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678"/>
        <w:gridCol w:w="2975"/>
      </w:tblGrid>
      <w:tr w:rsidR="00090285" w:rsidRPr="00EE6FD1" w14:paraId="107838FA" w14:textId="77777777" w:rsidTr="0035171C">
        <w:trPr>
          <w:cantSplit/>
          <w:trHeight w:val="1215"/>
          <w:jc w:val="center"/>
        </w:trPr>
        <w:tc>
          <w:tcPr>
            <w:tcW w:w="9637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6776908" w14:textId="77777777" w:rsidR="00090285" w:rsidRPr="00EE6FD1" w:rsidRDefault="00090285" w:rsidP="0035171C">
            <w:pPr>
              <w:spacing w:before="12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EE6FD1">
              <w:rPr>
                <w:b/>
                <w:kern w:val="0"/>
                <w:sz w:val="20"/>
                <w:szCs w:val="20"/>
                <w:lang w:eastAsia="ru-RU"/>
              </w:rPr>
              <w:t>ЕВРАЗИЙСКИЙ СОВЕТ ПО СТАНДАРТИЗАЦИИ, МЕТРОЛОГИИ И СЕРТИФИКАЦИИ</w:t>
            </w:r>
          </w:p>
          <w:p w14:paraId="7E051EDC" w14:textId="77777777" w:rsidR="00090285" w:rsidRPr="00EE6FD1" w:rsidRDefault="00090285" w:rsidP="0035171C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EE6FD1">
              <w:rPr>
                <w:b/>
                <w:kern w:val="0"/>
                <w:sz w:val="20"/>
                <w:szCs w:val="20"/>
                <w:lang w:val="en-US" w:eastAsia="ru-RU"/>
              </w:rPr>
              <w:t>(</w:t>
            </w:r>
            <w:r w:rsidRPr="00EE6FD1">
              <w:rPr>
                <w:b/>
                <w:kern w:val="0"/>
                <w:sz w:val="20"/>
                <w:szCs w:val="20"/>
                <w:lang w:eastAsia="ru-RU"/>
              </w:rPr>
              <w:t>ЕАСС</w:t>
            </w:r>
            <w:r w:rsidRPr="00EE6FD1">
              <w:rPr>
                <w:b/>
                <w:kern w:val="0"/>
                <w:sz w:val="20"/>
                <w:szCs w:val="20"/>
                <w:lang w:val="en-US" w:eastAsia="ru-RU"/>
              </w:rPr>
              <w:t>)</w:t>
            </w:r>
          </w:p>
          <w:p w14:paraId="257DDEA7" w14:textId="77777777" w:rsidR="00090285" w:rsidRPr="00EE6FD1" w:rsidRDefault="00090285" w:rsidP="0035171C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EE6FD1">
              <w:rPr>
                <w:b/>
                <w:kern w:val="0"/>
                <w:sz w:val="20"/>
                <w:szCs w:val="20"/>
                <w:lang w:val="en-US" w:eastAsia="ru-RU"/>
              </w:rPr>
              <w:t>EURO-ASIAN COUNCIL FOR STANDARDIZATION, METROLOGY AND CERTIFICATION</w:t>
            </w:r>
          </w:p>
          <w:p w14:paraId="68D3628A" w14:textId="77777777" w:rsidR="00090285" w:rsidRPr="00EE6FD1" w:rsidRDefault="00090285" w:rsidP="0035171C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val="en-US" w:eastAsia="en-US"/>
              </w:rPr>
            </w:pPr>
            <w:r w:rsidRPr="00EE6FD1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(EASC)</w:t>
            </w:r>
          </w:p>
        </w:tc>
      </w:tr>
      <w:tr w:rsidR="00090285" w:rsidRPr="00EE6FD1" w14:paraId="0F68190F" w14:textId="77777777" w:rsidTr="0035171C">
        <w:trPr>
          <w:cantSplit/>
          <w:trHeight w:val="1984"/>
          <w:jc w:val="center"/>
        </w:trPr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F2E976C" w14:textId="77777777" w:rsidR="00090285" w:rsidRPr="00EE6FD1" w:rsidRDefault="00090285" w:rsidP="0035171C">
            <w:pPr>
              <w:ind w:left="397" w:hanging="397"/>
              <w:jc w:val="center"/>
              <w:rPr>
                <w:rFonts w:eastAsia="Calibri"/>
                <w:noProof/>
                <w:kern w:val="0"/>
                <w:sz w:val="20"/>
                <w:szCs w:val="20"/>
                <w:lang w:val="en-US" w:eastAsia="ru-RU"/>
              </w:rPr>
            </w:pPr>
            <w:r w:rsidRPr="00EE6FD1">
              <w:rPr>
                <w:rFonts w:eastAsia="Calibri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2E1E4053" wp14:editId="59966E44">
                  <wp:extent cx="1280160" cy="1280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9740ACF" w14:textId="77777777" w:rsidR="00090285" w:rsidRPr="00EE6FD1" w:rsidRDefault="00090285" w:rsidP="0035171C">
            <w:pPr>
              <w:spacing w:line="480" w:lineRule="auto"/>
              <w:jc w:val="center"/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</w:pPr>
            <w:r w:rsidRPr="00EE6FD1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МЕЖГОСУДАРСТВЕННЫЙ</w:t>
            </w:r>
          </w:p>
          <w:p w14:paraId="23CF9BB7" w14:textId="77777777" w:rsidR="00090285" w:rsidRPr="00EE6FD1" w:rsidRDefault="00090285" w:rsidP="0035171C">
            <w:pPr>
              <w:spacing w:line="480" w:lineRule="auto"/>
              <w:jc w:val="center"/>
              <w:rPr>
                <w:rFonts w:cs="Times New Roman"/>
                <w:snapToGrid w:val="0"/>
                <w:kern w:val="0"/>
                <w:szCs w:val="20"/>
                <w:lang w:eastAsia="ru-RU"/>
              </w:rPr>
            </w:pPr>
            <w:r w:rsidRPr="00EE6FD1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1B4F3B1" w14:textId="6C16AFE4" w:rsidR="00090285" w:rsidRDefault="00090285" w:rsidP="006711CE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EE6FD1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ГОСТ</w:t>
            </w:r>
            <w:r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br/>
              <w:t>(</w:t>
            </w:r>
            <w:r w:rsidRPr="00EE6FD1">
              <w:rPr>
                <w:rFonts w:eastAsia="Calibri"/>
                <w:b/>
                <w:kern w:val="0"/>
                <w:sz w:val="40"/>
                <w:szCs w:val="40"/>
                <w:lang w:val="en-US" w:eastAsia="en-US"/>
              </w:rPr>
              <w:t>ISO</w:t>
            </w:r>
            <w:r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 </w:t>
            </w:r>
            <w:r w:rsidRPr="00732989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10147</w:t>
            </w:r>
            <w:r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)</w:t>
            </w:r>
            <w:r w:rsidR="00087EC7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—202</w:t>
            </w:r>
          </w:p>
          <w:p w14:paraId="786680CC" w14:textId="2239C389" w:rsidR="006711CE" w:rsidRPr="006711CE" w:rsidRDefault="006711CE" w:rsidP="006711CE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83B">
              <w:rPr>
                <w:rFonts w:eastAsia="Calibri"/>
                <w:i/>
                <w:kern w:val="0"/>
                <w:szCs w:val="28"/>
                <w:lang w:eastAsia="en-US"/>
              </w:rPr>
              <w:t xml:space="preserve">(Проект RU, </w:t>
            </w:r>
            <w:r w:rsidR="00826C47">
              <w:rPr>
                <w:rFonts w:eastAsia="Calibri"/>
                <w:i/>
                <w:kern w:val="0"/>
                <w:szCs w:val="28"/>
                <w:lang w:eastAsia="en-US"/>
              </w:rPr>
              <w:t>окончательная</w:t>
            </w:r>
            <w:r w:rsidRPr="001B183B">
              <w:rPr>
                <w:rFonts w:eastAsia="Calibri"/>
                <w:i/>
                <w:kern w:val="0"/>
                <w:szCs w:val="28"/>
                <w:lang w:eastAsia="en-US"/>
              </w:rPr>
              <w:t xml:space="preserve"> редакция)</w:t>
            </w:r>
          </w:p>
        </w:tc>
      </w:tr>
    </w:tbl>
    <w:p w14:paraId="27960D2C" w14:textId="77777777" w:rsidR="00090285" w:rsidRPr="00EE6FD1" w:rsidRDefault="00090285" w:rsidP="00090285">
      <w:pPr>
        <w:spacing w:line="480" w:lineRule="auto"/>
        <w:ind w:firstLine="720"/>
        <w:jc w:val="right"/>
        <w:rPr>
          <w:b/>
          <w:snapToGrid w:val="0"/>
          <w:kern w:val="0"/>
          <w:highlight w:val="yellow"/>
          <w:lang w:eastAsia="ru-RU"/>
        </w:rPr>
      </w:pPr>
    </w:p>
    <w:p w14:paraId="428417B8" w14:textId="77777777" w:rsidR="00090285" w:rsidRPr="00EE6FD1" w:rsidRDefault="00090285" w:rsidP="00090285">
      <w:pPr>
        <w:shd w:val="clear" w:color="auto" w:fill="FFFFFF"/>
        <w:spacing w:line="360" w:lineRule="auto"/>
        <w:jc w:val="center"/>
        <w:rPr>
          <w:bCs/>
          <w:kern w:val="0"/>
          <w:highlight w:val="yellow"/>
          <w:lang w:eastAsia="ru-RU"/>
        </w:rPr>
      </w:pPr>
    </w:p>
    <w:p w14:paraId="608EB34D" w14:textId="77777777" w:rsidR="00090285" w:rsidRPr="00EE6FD1" w:rsidRDefault="00090285" w:rsidP="00090285">
      <w:pPr>
        <w:shd w:val="clear" w:color="auto" w:fill="FFFFFF"/>
        <w:spacing w:line="360" w:lineRule="auto"/>
        <w:jc w:val="center"/>
        <w:rPr>
          <w:bCs/>
          <w:kern w:val="0"/>
          <w:lang w:eastAsia="ru-RU"/>
        </w:rPr>
      </w:pPr>
    </w:p>
    <w:p w14:paraId="5D81796C" w14:textId="77777777" w:rsidR="00090285" w:rsidRPr="007D104B" w:rsidRDefault="00090285" w:rsidP="00090285">
      <w:pPr>
        <w:spacing w:line="360" w:lineRule="auto"/>
        <w:jc w:val="center"/>
        <w:rPr>
          <w:b/>
          <w:bCs/>
          <w:sz w:val="32"/>
          <w:szCs w:val="32"/>
        </w:rPr>
      </w:pPr>
      <w:r w:rsidRPr="007D104B">
        <w:rPr>
          <w:b/>
          <w:bCs/>
          <w:sz w:val="32"/>
          <w:szCs w:val="32"/>
        </w:rPr>
        <w:t>ТРУБЫ И ФИТИНГИ ИЗ СШИТОГО ПОЛИЭТИЛЕНА (РЕ-Х).</w:t>
      </w:r>
    </w:p>
    <w:p w14:paraId="4B1C0604" w14:textId="77777777" w:rsidR="00090285" w:rsidRPr="007D104B" w:rsidRDefault="00090285" w:rsidP="00090285">
      <w:pPr>
        <w:spacing w:line="360" w:lineRule="auto"/>
        <w:jc w:val="center"/>
        <w:rPr>
          <w:b/>
          <w:bCs/>
          <w:sz w:val="32"/>
          <w:szCs w:val="32"/>
        </w:rPr>
      </w:pPr>
      <w:r w:rsidRPr="007D104B">
        <w:rPr>
          <w:b/>
          <w:bCs/>
          <w:sz w:val="32"/>
          <w:szCs w:val="32"/>
        </w:rPr>
        <w:t>Оценка степени сшивки по содержанию гель–фракции</w:t>
      </w:r>
    </w:p>
    <w:p w14:paraId="0D1FA2DE" w14:textId="77777777" w:rsidR="00090285" w:rsidRPr="007D104B" w:rsidRDefault="00090285" w:rsidP="00090285">
      <w:pPr>
        <w:spacing w:line="360" w:lineRule="auto"/>
        <w:jc w:val="center"/>
        <w:rPr>
          <w:b/>
          <w:bCs/>
          <w:sz w:val="32"/>
          <w:szCs w:val="32"/>
        </w:rPr>
      </w:pPr>
    </w:p>
    <w:p w14:paraId="11B7E935" w14:textId="77777777" w:rsidR="00090285" w:rsidRPr="00E0719B" w:rsidRDefault="00090285" w:rsidP="00090285">
      <w:pPr>
        <w:spacing w:line="360" w:lineRule="auto"/>
        <w:jc w:val="center"/>
        <w:rPr>
          <w:b/>
          <w:bCs/>
          <w:kern w:val="36"/>
          <w:lang w:eastAsia="ru-RU"/>
        </w:rPr>
      </w:pPr>
      <w:r w:rsidRPr="00E0719B">
        <w:rPr>
          <w:b/>
          <w:bCs/>
        </w:rPr>
        <w:t>(</w:t>
      </w:r>
      <w:r w:rsidRPr="007D104B">
        <w:rPr>
          <w:b/>
          <w:bCs/>
          <w:lang w:val="en-US"/>
        </w:rPr>
        <w:t>ISO</w:t>
      </w:r>
      <w:r w:rsidRPr="00E0719B">
        <w:rPr>
          <w:b/>
          <w:bCs/>
        </w:rPr>
        <w:t xml:space="preserve"> 10147</w:t>
      </w:r>
      <w:r>
        <w:rPr>
          <w:b/>
          <w:bCs/>
        </w:rPr>
        <w:t>:</w:t>
      </w:r>
      <w:r w:rsidRPr="00E0719B">
        <w:rPr>
          <w:b/>
          <w:bCs/>
        </w:rPr>
        <w:t xml:space="preserve">2011, </w:t>
      </w:r>
      <w:r w:rsidRPr="007D104B">
        <w:rPr>
          <w:b/>
          <w:bCs/>
          <w:lang w:val="en-US"/>
        </w:rPr>
        <w:t>MOD</w:t>
      </w:r>
      <w:r w:rsidRPr="007D104B">
        <w:rPr>
          <w:b/>
          <w:bCs/>
        </w:rPr>
        <w:t>)</w:t>
      </w:r>
    </w:p>
    <w:p w14:paraId="577A3F77" w14:textId="77777777" w:rsidR="00090285" w:rsidRPr="00E0719B" w:rsidRDefault="00090285" w:rsidP="00090285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07E18E54" w14:textId="77777777" w:rsidR="00090285" w:rsidRPr="00E0719B" w:rsidRDefault="00090285" w:rsidP="00090285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731DD4AD" w14:textId="77777777" w:rsidR="00090285" w:rsidRPr="00E0719B" w:rsidRDefault="00090285" w:rsidP="00090285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5A74D879" w14:textId="77777777" w:rsidR="00090285" w:rsidRPr="00E0719B" w:rsidRDefault="00090285" w:rsidP="00090285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011A9CD1" w14:textId="54D6AB54" w:rsidR="00090285" w:rsidRPr="00044BA6" w:rsidRDefault="00044BA6" w:rsidP="00090285">
      <w:pPr>
        <w:spacing w:line="360" w:lineRule="auto"/>
        <w:jc w:val="center"/>
        <w:rPr>
          <w:kern w:val="0"/>
          <w:lang w:eastAsia="en-US"/>
        </w:rPr>
      </w:pPr>
      <w:r w:rsidRPr="00044BA6">
        <w:rPr>
          <w:bCs/>
          <w:kern w:val="36"/>
          <w:lang w:eastAsia="ru-RU"/>
        </w:rPr>
        <w:t>Настоящий проект стандарта не подлежит применению до его принятия</w:t>
      </w:r>
    </w:p>
    <w:p w14:paraId="74FEC03C" w14:textId="77777777" w:rsidR="00090285" w:rsidRPr="00EE6FD1" w:rsidRDefault="00090285" w:rsidP="00090285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C21B47B" w14:textId="77777777" w:rsidR="00090285" w:rsidRPr="00EE6FD1" w:rsidRDefault="00090285" w:rsidP="00090285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415D3A2" w14:textId="77777777" w:rsidR="00090285" w:rsidRPr="00617AEB" w:rsidRDefault="00090285" w:rsidP="00090285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3464DEEB" w14:textId="77777777" w:rsidR="00090285" w:rsidRPr="00EE6FD1" w:rsidRDefault="00090285" w:rsidP="00090285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1CC8BAE2" w14:textId="77777777" w:rsidR="00090285" w:rsidRPr="00EE6FD1" w:rsidRDefault="00090285" w:rsidP="00090285">
      <w:pPr>
        <w:spacing w:line="360" w:lineRule="auto"/>
        <w:rPr>
          <w:rFonts w:eastAsia="Calibri"/>
          <w:kern w:val="0"/>
          <w:szCs w:val="22"/>
          <w:lang w:eastAsia="ru-RU"/>
        </w:rPr>
      </w:pPr>
    </w:p>
    <w:p w14:paraId="5BB63DF3" w14:textId="77777777" w:rsidR="00090285" w:rsidRPr="00EE6FD1" w:rsidRDefault="00090285" w:rsidP="00090285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797388E9" w14:textId="03B74614" w:rsidR="00090285" w:rsidRDefault="00090285" w:rsidP="00090285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29081AE6" w14:textId="36FCB4C9" w:rsidR="009F7E2E" w:rsidRDefault="009F7E2E" w:rsidP="00090285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17B04496" w14:textId="6043DF7E" w:rsidR="009F7E2E" w:rsidRDefault="009F7E2E" w:rsidP="00090285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0585997" w14:textId="77777777" w:rsidR="00090285" w:rsidRDefault="00090285" w:rsidP="00090285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3871D4F1" w14:textId="77777777" w:rsidR="00090285" w:rsidRDefault="00090285" w:rsidP="00090285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202E84A" w14:textId="77777777" w:rsidR="00090285" w:rsidRPr="00EE6FD1" w:rsidRDefault="00090285" w:rsidP="00090285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EE6FD1">
        <w:rPr>
          <w:rFonts w:eastAsia="Calibri"/>
          <w:b/>
          <w:color w:val="000000"/>
          <w:kern w:val="0"/>
          <w:lang w:eastAsia="ru-RU"/>
        </w:rPr>
        <w:t>Минск</w:t>
      </w:r>
    </w:p>
    <w:p w14:paraId="4495FDFA" w14:textId="77777777" w:rsidR="00090285" w:rsidRPr="00EE6FD1" w:rsidRDefault="00090285" w:rsidP="00090285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EE6FD1">
        <w:rPr>
          <w:rFonts w:eastAsia="Calibri"/>
          <w:b/>
          <w:color w:val="000000"/>
          <w:kern w:val="0"/>
          <w:lang w:eastAsia="ru-RU"/>
        </w:rPr>
        <w:t>Евразийский совет по стандартизации, метрологии и сертификации</w:t>
      </w:r>
    </w:p>
    <w:p w14:paraId="493D4846" w14:textId="77777777" w:rsidR="00090285" w:rsidRPr="00EE6FD1" w:rsidRDefault="00090285" w:rsidP="00090285">
      <w:pPr>
        <w:jc w:val="center"/>
        <w:rPr>
          <w:rFonts w:eastAsia="Calibri"/>
          <w:b/>
          <w:kern w:val="0"/>
          <w:lang w:eastAsia="ru-RU"/>
        </w:rPr>
      </w:pPr>
      <w:r w:rsidRPr="00EE6FD1">
        <w:rPr>
          <w:rFonts w:eastAsia="Calibri"/>
          <w:b/>
          <w:kern w:val="0"/>
          <w:lang w:eastAsia="ru-RU"/>
        </w:rPr>
        <w:t>202</w:t>
      </w:r>
      <w:r w:rsidRPr="00EE6FD1">
        <w:rPr>
          <w:rFonts w:eastAsia="Calibri"/>
          <w:b/>
          <w:color w:val="FFFFFF"/>
          <w:kern w:val="0"/>
          <w:lang w:eastAsia="ru-RU"/>
        </w:rPr>
        <w:t>7</w:t>
      </w:r>
    </w:p>
    <w:p w14:paraId="4F0A77DA" w14:textId="77777777" w:rsidR="00090285" w:rsidRPr="00EE6FD1" w:rsidRDefault="00090285" w:rsidP="00090285">
      <w:pPr>
        <w:pageBreakBefore/>
        <w:widowControl w:val="0"/>
        <w:tabs>
          <w:tab w:val="left" w:pos="0"/>
        </w:tabs>
        <w:spacing w:line="360" w:lineRule="auto"/>
        <w:jc w:val="center"/>
        <w:rPr>
          <w:b/>
          <w:bCs/>
          <w:kern w:val="0"/>
          <w:lang w:eastAsia="ru-RU"/>
        </w:rPr>
      </w:pPr>
      <w:r w:rsidRPr="00EE6FD1">
        <w:rPr>
          <w:b/>
          <w:bCs/>
          <w:kern w:val="0"/>
          <w:lang w:eastAsia="ru-RU"/>
        </w:rPr>
        <w:lastRenderedPageBreak/>
        <w:t>Предисловие</w:t>
      </w:r>
    </w:p>
    <w:p w14:paraId="5FA4B88A" w14:textId="77777777" w:rsidR="00090285" w:rsidRPr="00EE6FD1" w:rsidRDefault="00090285" w:rsidP="00090285">
      <w:pPr>
        <w:spacing w:line="348" w:lineRule="auto"/>
        <w:ind w:firstLine="709"/>
        <w:jc w:val="both"/>
        <w:rPr>
          <w:rFonts w:eastAsia="Calibri"/>
          <w:kern w:val="0"/>
          <w:lang w:eastAsia="en-US"/>
        </w:rPr>
      </w:pPr>
      <w:r w:rsidRPr="00EE6FD1">
        <w:rPr>
          <w:rFonts w:eastAsia="Calibri"/>
          <w:kern w:val="0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D4877E0" w14:textId="77777777" w:rsidR="00090285" w:rsidRPr="00EE6FD1" w:rsidRDefault="00090285" w:rsidP="00090285">
      <w:pPr>
        <w:spacing w:line="348" w:lineRule="auto"/>
        <w:ind w:firstLine="709"/>
        <w:jc w:val="both"/>
        <w:rPr>
          <w:kern w:val="0"/>
          <w:lang w:eastAsia="ru-RU"/>
        </w:rPr>
      </w:pPr>
      <w:r w:rsidRPr="00EE6FD1">
        <w:rPr>
          <w:rFonts w:eastAsia="Calibri"/>
          <w:kern w:val="0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02B9BDF" w14:textId="77777777" w:rsidR="00090285" w:rsidRPr="00EE6FD1" w:rsidRDefault="00090285" w:rsidP="00090285">
      <w:pPr>
        <w:spacing w:line="348" w:lineRule="auto"/>
        <w:ind w:firstLine="709"/>
        <w:jc w:val="both"/>
        <w:rPr>
          <w:b/>
          <w:kern w:val="0"/>
          <w:lang w:eastAsia="ru-RU"/>
        </w:rPr>
      </w:pPr>
      <w:r w:rsidRPr="00EE6FD1">
        <w:rPr>
          <w:b/>
          <w:kern w:val="0"/>
          <w:lang w:eastAsia="ru-RU"/>
        </w:rPr>
        <w:t>Сведения о стандарте</w:t>
      </w:r>
    </w:p>
    <w:p w14:paraId="5407AF80" w14:textId="77777777" w:rsidR="00090285" w:rsidRPr="00EE6FD1" w:rsidRDefault="00090285" w:rsidP="00090285">
      <w:pPr>
        <w:spacing w:line="360" w:lineRule="auto"/>
        <w:ind w:firstLine="709"/>
        <w:jc w:val="both"/>
        <w:rPr>
          <w:rFonts w:cs="Times New Roman"/>
          <w:kern w:val="0"/>
          <w:lang w:eastAsia="ru-RU"/>
        </w:rPr>
      </w:pPr>
      <w:r w:rsidRPr="00EE6FD1">
        <w:rPr>
          <w:rFonts w:cs="Times New Roman"/>
          <w:kern w:val="0"/>
          <w:lang w:eastAsia="ru-RU"/>
        </w:rPr>
        <w:t xml:space="preserve">1 ПОДГОТОВЛЕН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указанного в пункте 4 </w:t>
      </w:r>
    </w:p>
    <w:p w14:paraId="45E49425" w14:textId="77777777" w:rsidR="00090285" w:rsidRPr="00EE6FD1" w:rsidRDefault="00090285" w:rsidP="00090285">
      <w:pPr>
        <w:spacing w:line="360" w:lineRule="auto"/>
        <w:ind w:firstLine="709"/>
        <w:jc w:val="both"/>
        <w:rPr>
          <w:rFonts w:cs="Times New Roman"/>
          <w:kern w:val="0"/>
          <w:lang w:eastAsia="ru-RU"/>
        </w:rPr>
      </w:pPr>
      <w:r w:rsidRPr="00EE6FD1">
        <w:rPr>
          <w:rFonts w:cs="Times New Roman"/>
          <w:kern w:val="0"/>
          <w:lang w:eastAsia="ru-RU"/>
        </w:rPr>
        <w:t>2 ВНЕСЕН Федеральным агентством по техническому регулированию и метрологии</w:t>
      </w:r>
    </w:p>
    <w:p w14:paraId="6D1436B1" w14:textId="77777777" w:rsidR="00090285" w:rsidRPr="00EE6FD1" w:rsidRDefault="00090285" w:rsidP="00090285">
      <w:pPr>
        <w:spacing w:line="348" w:lineRule="auto"/>
        <w:ind w:firstLine="709"/>
        <w:jc w:val="both"/>
        <w:rPr>
          <w:kern w:val="0"/>
          <w:lang w:eastAsia="ru-RU"/>
        </w:rPr>
      </w:pPr>
      <w:r w:rsidRPr="00EE6FD1">
        <w:rPr>
          <w:kern w:val="0"/>
          <w:lang w:eastAsia="ru-RU"/>
        </w:rPr>
        <w:t>3 ПРИНЯТ Евразийским советом по стандартизации, метрологии и сертификации (протокол от                                  №                  )</w:t>
      </w:r>
    </w:p>
    <w:p w14:paraId="3B8309AE" w14:textId="77777777" w:rsidR="00090285" w:rsidRPr="00EE6FD1" w:rsidRDefault="00090285" w:rsidP="00090285">
      <w:pPr>
        <w:spacing w:line="348" w:lineRule="auto"/>
        <w:ind w:firstLine="709"/>
        <w:jc w:val="both"/>
        <w:rPr>
          <w:kern w:val="0"/>
          <w:lang w:eastAsia="ru-RU"/>
        </w:rPr>
      </w:pPr>
      <w:r w:rsidRPr="00EE6FD1">
        <w:rPr>
          <w:kern w:val="0"/>
          <w:lang w:eastAsia="ru-RU"/>
        </w:rPr>
        <w:t>За принятие проголосовали:</w:t>
      </w:r>
    </w:p>
    <w:tbl>
      <w:tblPr>
        <w:tblW w:w="9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126"/>
        <w:gridCol w:w="5021"/>
      </w:tblGrid>
      <w:tr w:rsidR="00090285" w:rsidRPr="00EE6FD1" w14:paraId="11F1BA3A" w14:textId="77777777" w:rsidTr="0035171C">
        <w:trPr>
          <w:trHeight w:val="769"/>
        </w:trPr>
        <w:tc>
          <w:tcPr>
            <w:tcW w:w="262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1728E9" w14:textId="77777777" w:rsidR="00090285" w:rsidRPr="00EE6FD1" w:rsidRDefault="00090285" w:rsidP="0035171C">
            <w:pPr>
              <w:contextualSpacing/>
              <w:jc w:val="center"/>
              <w:rPr>
                <w:kern w:val="0"/>
                <w:lang w:eastAsia="ru-RU"/>
              </w:rPr>
            </w:pPr>
            <w:r w:rsidRPr="00EE6FD1">
              <w:rPr>
                <w:kern w:val="0"/>
                <w:lang w:eastAsia="ru-RU"/>
              </w:rPr>
              <w:t xml:space="preserve">Краткое наименование страны по МК </w:t>
            </w:r>
            <w:r w:rsidRPr="00EE6FD1">
              <w:rPr>
                <w:kern w:val="0"/>
                <w:lang w:eastAsia="ru-RU"/>
              </w:rPr>
              <w:br/>
              <w:t>(ИСО 3166) 004</w:t>
            </w:r>
            <w:r w:rsidRPr="00EE6FD1">
              <w:rPr>
                <w:spacing w:val="-8"/>
                <w:kern w:val="0"/>
                <w:lang w:eastAsia="ru-RU"/>
              </w:rPr>
              <w:t>–</w:t>
            </w:r>
            <w:r w:rsidRPr="00EE6FD1">
              <w:rPr>
                <w:kern w:val="0"/>
                <w:lang w:eastAsia="ru-RU"/>
              </w:rPr>
              <w:t>97</w:t>
            </w:r>
          </w:p>
        </w:tc>
        <w:tc>
          <w:tcPr>
            <w:tcW w:w="212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C893E2B" w14:textId="77777777" w:rsidR="00090285" w:rsidRPr="00EE6FD1" w:rsidRDefault="00090285" w:rsidP="0035171C">
            <w:pPr>
              <w:contextualSpacing/>
              <w:jc w:val="center"/>
              <w:rPr>
                <w:kern w:val="0"/>
                <w:lang w:eastAsia="ru-RU"/>
              </w:rPr>
            </w:pPr>
            <w:r w:rsidRPr="00EE6FD1">
              <w:rPr>
                <w:kern w:val="0"/>
                <w:lang w:eastAsia="ru-RU"/>
              </w:rPr>
              <w:t xml:space="preserve">Код страны по </w:t>
            </w:r>
          </w:p>
          <w:p w14:paraId="6822FB6B" w14:textId="77777777" w:rsidR="00090285" w:rsidRPr="00EE6FD1" w:rsidRDefault="00090285" w:rsidP="0035171C">
            <w:pPr>
              <w:contextualSpacing/>
              <w:jc w:val="center"/>
              <w:rPr>
                <w:kern w:val="0"/>
                <w:lang w:eastAsia="ru-RU"/>
              </w:rPr>
            </w:pPr>
            <w:r w:rsidRPr="00EE6FD1">
              <w:rPr>
                <w:kern w:val="0"/>
                <w:lang w:eastAsia="ru-RU"/>
              </w:rPr>
              <w:t>МК (ИСО 3166)</w:t>
            </w:r>
          </w:p>
          <w:p w14:paraId="21142532" w14:textId="77777777" w:rsidR="00090285" w:rsidRPr="00EE6FD1" w:rsidRDefault="00090285" w:rsidP="0035171C">
            <w:pPr>
              <w:contextualSpacing/>
              <w:jc w:val="center"/>
              <w:rPr>
                <w:kern w:val="0"/>
                <w:lang w:eastAsia="ru-RU"/>
              </w:rPr>
            </w:pPr>
            <w:r w:rsidRPr="00EE6FD1">
              <w:rPr>
                <w:kern w:val="0"/>
                <w:lang w:eastAsia="ru-RU"/>
              </w:rPr>
              <w:t>004</w:t>
            </w:r>
            <w:r w:rsidRPr="00EE6FD1">
              <w:rPr>
                <w:spacing w:val="-8"/>
                <w:kern w:val="0"/>
                <w:lang w:eastAsia="ru-RU"/>
              </w:rPr>
              <w:t>–</w:t>
            </w:r>
            <w:r w:rsidRPr="00EE6FD1">
              <w:rPr>
                <w:kern w:val="0"/>
                <w:lang w:eastAsia="ru-RU"/>
              </w:rPr>
              <w:t>97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CE3A32B" w14:textId="77777777" w:rsidR="00090285" w:rsidRPr="00EE6FD1" w:rsidRDefault="00090285" w:rsidP="0035171C">
            <w:pPr>
              <w:contextualSpacing/>
              <w:jc w:val="center"/>
              <w:rPr>
                <w:kern w:val="0"/>
                <w:lang w:eastAsia="ru-RU"/>
              </w:rPr>
            </w:pPr>
            <w:r w:rsidRPr="00EE6FD1">
              <w:rPr>
                <w:kern w:val="0"/>
                <w:lang w:eastAsia="ru-RU"/>
              </w:rPr>
              <w:t>Сокращенное наименование</w:t>
            </w:r>
          </w:p>
          <w:p w14:paraId="63F75E58" w14:textId="77777777" w:rsidR="00090285" w:rsidRPr="00EE6FD1" w:rsidRDefault="00090285" w:rsidP="0035171C">
            <w:pPr>
              <w:contextualSpacing/>
              <w:jc w:val="center"/>
              <w:rPr>
                <w:kern w:val="0"/>
                <w:lang w:eastAsia="ru-RU"/>
              </w:rPr>
            </w:pPr>
            <w:r w:rsidRPr="00EE6FD1">
              <w:rPr>
                <w:kern w:val="0"/>
                <w:lang w:eastAsia="ru-RU"/>
              </w:rPr>
              <w:t>национального органа по</w:t>
            </w:r>
          </w:p>
          <w:p w14:paraId="23EB38E0" w14:textId="77777777" w:rsidR="00090285" w:rsidRPr="00EE6FD1" w:rsidRDefault="00090285" w:rsidP="0035171C">
            <w:pPr>
              <w:contextualSpacing/>
              <w:jc w:val="center"/>
              <w:rPr>
                <w:kern w:val="0"/>
                <w:lang w:eastAsia="ru-RU"/>
              </w:rPr>
            </w:pPr>
            <w:r w:rsidRPr="00EE6FD1">
              <w:rPr>
                <w:kern w:val="0"/>
                <w:lang w:eastAsia="ru-RU"/>
              </w:rPr>
              <w:t>стандартизации</w:t>
            </w:r>
          </w:p>
        </w:tc>
      </w:tr>
      <w:tr w:rsidR="00090285" w:rsidRPr="00EE6FD1" w14:paraId="1B3AE6DD" w14:textId="77777777" w:rsidTr="0035171C">
        <w:trPr>
          <w:trHeight w:val="3065"/>
        </w:trPr>
        <w:tc>
          <w:tcPr>
            <w:tcW w:w="2623" w:type="dxa"/>
            <w:tcBorders>
              <w:top w:val="double" w:sz="4" w:space="0" w:color="auto"/>
              <w:right w:val="single" w:sz="6" w:space="0" w:color="auto"/>
            </w:tcBorders>
          </w:tcPr>
          <w:p w14:paraId="0181F62D" w14:textId="77777777" w:rsidR="00090285" w:rsidRPr="00EE6FD1" w:rsidRDefault="00090285" w:rsidP="0035171C">
            <w:pPr>
              <w:rPr>
                <w:kern w:val="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1CDCB2D" w14:textId="77777777" w:rsidR="00090285" w:rsidRPr="00EE6FD1" w:rsidRDefault="00090285" w:rsidP="0035171C">
            <w:pPr>
              <w:jc w:val="center"/>
              <w:rPr>
                <w:kern w:val="0"/>
                <w:lang w:val="de-DE" w:eastAsia="ru-RU"/>
              </w:rPr>
            </w:pPr>
          </w:p>
        </w:tc>
        <w:tc>
          <w:tcPr>
            <w:tcW w:w="5021" w:type="dxa"/>
            <w:tcBorders>
              <w:top w:val="double" w:sz="4" w:space="0" w:color="auto"/>
              <w:left w:val="single" w:sz="6" w:space="0" w:color="auto"/>
            </w:tcBorders>
          </w:tcPr>
          <w:p w14:paraId="7EF86B57" w14:textId="77777777" w:rsidR="00090285" w:rsidRPr="00EE6FD1" w:rsidRDefault="00090285" w:rsidP="0035171C">
            <w:pPr>
              <w:jc w:val="both"/>
              <w:rPr>
                <w:kern w:val="0"/>
                <w:lang w:eastAsia="ru-RU"/>
              </w:rPr>
            </w:pPr>
          </w:p>
        </w:tc>
      </w:tr>
    </w:tbl>
    <w:p w14:paraId="3DB7624F" w14:textId="7A4C2F35" w:rsidR="00090285" w:rsidRPr="00476AA9" w:rsidRDefault="00090285" w:rsidP="00090285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kern w:val="0"/>
          <w:szCs w:val="20"/>
          <w:lang w:eastAsia="ru-RU"/>
        </w:rPr>
      </w:pPr>
      <w:r w:rsidRPr="00EE6FD1">
        <w:rPr>
          <w:kern w:val="0"/>
          <w:lang w:eastAsia="ru-RU"/>
        </w:rPr>
        <w:t xml:space="preserve">4 </w:t>
      </w:r>
      <w:r w:rsidRPr="00EE6FD1">
        <w:rPr>
          <w:kern w:val="0"/>
          <w:szCs w:val="20"/>
          <w:lang w:eastAsia="ru-RU"/>
        </w:rPr>
        <w:t xml:space="preserve">Настоящий стандарт </w:t>
      </w:r>
      <w:r>
        <w:rPr>
          <w:rFonts w:ascii="Arial???????" w:hAnsi="Arial???????" w:cs="Arial???????"/>
          <w:kern w:val="0"/>
          <w:sz w:val="23"/>
          <w:szCs w:val="23"/>
          <w:lang w:eastAsia="ru-RU"/>
        </w:rPr>
        <w:t>является модифицированным по отношению к международному стандарту</w:t>
      </w:r>
      <w:r>
        <w:rPr>
          <w:kern w:val="0"/>
          <w:szCs w:val="20"/>
          <w:lang w:eastAsia="ru-RU"/>
        </w:rPr>
        <w:t xml:space="preserve"> </w:t>
      </w:r>
      <w:r w:rsidRPr="00EE6FD1">
        <w:rPr>
          <w:kern w:val="0"/>
          <w:szCs w:val="20"/>
          <w:lang w:val="en-US" w:eastAsia="ru-RU"/>
        </w:rPr>
        <w:t>ISO </w:t>
      </w:r>
      <w:r w:rsidRPr="00AD76AA">
        <w:rPr>
          <w:kern w:val="0"/>
          <w:szCs w:val="20"/>
          <w:lang w:eastAsia="ru-RU"/>
        </w:rPr>
        <w:t>10147</w:t>
      </w:r>
      <w:r w:rsidRPr="00EE6FD1">
        <w:rPr>
          <w:kern w:val="0"/>
          <w:szCs w:val="20"/>
          <w:lang w:eastAsia="ru-RU"/>
        </w:rPr>
        <w:t>:201</w:t>
      </w:r>
      <w:r w:rsidRPr="00CF7D97">
        <w:rPr>
          <w:kern w:val="0"/>
          <w:szCs w:val="20"/>
          <w:lang w:eastAsia="ru-RU"/>
        </w:rPr>
        <w:t>1</w:t>
      </w:r>
      <w:r w:rsidRPr="00EE6FD1">
        <w:rPr>
          <w:kern w:val="0"/>
          <w:szCs w:val="20"/>
          <w:lang w:eastAsia="ru-RU"/>
        </w:rPr>
        <w:t xml:space="preserve"> «</w:t>
      </w:r>
      <w:r w:rsidRPr="00CF7D97">
        <w:rPr>
          <w:bCs/>
          <w:iCs/>
          <w:kern w:val="0"/>
          <w:lang w:eastAsia="ru-RU"/>
        </w:rPr>
        <w:t>Трубы и фитинги из сетчатого полиэтилена (PE-X). Оценка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eastAsia="ru-RU"/>
        </w:rPr>
        <w:t>степени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eastAsia="ru-RU"/>
        </w:rPr>
        <w:t>образования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eastAsia="ru-RU"/>
        </w:rPr>
        <w:t>поперечных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eastAsia="ru-RU"/>
        </w:rPr>
        <w:t>связей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eastAsia="ru-RU"/>
        </w:rPr>
        <w:t>по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eastAsia="ru-RU"/>
        </w:rPr>
        <w:t>содержанию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eastAsia="ru-RU"/>
        </w:rPr>
        <w:lastRenderedPageBreak/>
        <w:t>геля</w:t>
      </w:r>
      <w:r w:rsidRPr="00E57C37">
        <w:rPr>
          <w:bCs/>
          <w:iCs/>
          <w:kern w:val="0"/>
          <w:lang w:eastAsia="ru-RU"/>
        </w:rPr>
        <w:t xml:space="preserve">» </w:t>
      </w:r>
      <w:r w:rsidR="00525C97" w:rsidRPr="00525C97">
        <w:rPr>
          <w:bCs/>
          <w:iCs/>
          <w:kern w:val="0"/>
          <w:lang w:eastAsia="ru-RU"/>
        </w:rPr>
        <w:t>[</w:t>
      </w:r>
      <w:r w:rsidRPr="00E57C37">
        <w:rPr>
          <w:bCs/>
          <w:iCs/>
          <w:kern w:val="0"/>
          <w:lang w:eastAsia="ru-RU"/>
        </w:rPr>
        <w:t>(</w:t>
      </w:r>
      <w:r w:rsidRPr="00CF7D97">
        <w:rPr>
          <w:bCs/>
          <w:iCs/>
          <w:kern w:val="0"/>
          <w:lang w:val="en-US" w:eastAsia="ru-RU"/>
        </w:rPr>
        <w:t>ISO</w:t>
      </w:r>
      <w:r w:rsidRPr="00E57C37">
        <w:rPr>
          <w:bCs/>
          <w:iCs/>
          <w:kern w:val="0"/>
          <w:lang w:eastAsia="ru-RU"/>
        </w:rPr>
        <w:t xml:space="preserve"> 10147:2011 «</w:t>
      </w:r>
      <w:r w:rsidRPr="00CF7D97">
        <w:rPr>
          <w:bCs/>
          <w:iCs/>
          <w:kern w:val="0"/>
          <w:lang w:val="en-US" w:eastAsia="ru-RU"/>
        </w:rPr>
        <w:t>Pipes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and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fittings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made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of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crosslinked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polyethylene</w:t>
      </w:r>
      <w:r w:rsidRPr="00E57C37">
        <w:rPr>
          <w:bCs/>
          <w:iCs/>
          <w:kern w:val="0"/>
          <w:lang w:eastAsia="ru-RU"/>
        </w:rPr>
        <w:t xml:space="preserve"> (</w:t>
      </w:r>
      <w:r w:rsidRPr="00CF7D97">
        <w:rPr>
          <w:bCs/>
          <w:iCs/>
          <w:kern w:val="0"/>
          <w:lang w:val="en-US" w:eastAsia="ru-RU"/>
        </w:rPr>
        <w:t>PE</w:t>
      </w:r>
      <w:r w:rsidRPr="00E57C37">
        <w:rPr>
          <w:bCs/>
          <w:iCs/>
          <w:kern w:val="0"/>
          <w:lang w:eastAsia="ru-RU"/>
        </w:rPr>
        <w:t>-</w:t>
      </w:r>
      <w:r w:rsidRPr="00CF7D97">
        <w:rPr>
          <w:bCs/>
          <w:iCs/>
          <w:kern w:val="0"/>
          <w:lang w:val="en-US" w:eastAsia="ru-RU"/>
        </w:rPr>
        <w:t>X</w:t>
      </w:r>
      <w:r w:rsidRPr="00E57C37">
        <w:rPr>
          <w:bCs/>
          <w:iCs/>
          <w:kern w:val="0"/>
          <w:lang w:eastAsia="ru-RU"/>
        </w:rPr>
        <w:t xml:space="preserve">) — </w:t>
      </w:r>
      <w:r w:rsidRPr="00CF7D97">
        <w:rPr>
          <w:bCs/>
          <w:iCs/>
          <w:kern w:val="0"/>
          <w:lang w:val="en-US" w:eastAsia="ru-RU"/>
        </w:rPr>
        <w:t>Estimation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of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the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degree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of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crosslinking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by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determination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of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the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gel</w:t>
      </w:r>
      <w:r w:rsidRPr="00E57C37">
        <w:rPr>
          <w:bCs/>
          <w:iCs/>
          <w:kern w:val="0"/>
          <w:lang w:eastAsia="ru-RU"/>
        </w:rPr>
        <w:t xml:space="preserve"> </w:t>
      </w:r>
      <w:r w:rsidRPr="00CF7D97">
        <w:rPr>
          <w:bCs/>
          <w:iCs/>
          <w:kern w:val="0"/>
          <w:lang w:val="en-US" w:eastAsia="ru-RU"/>
        </w:rPr>
        <w:t>content</w:t>
      </w:r>
      <w:r w:rsidRPr="00E57C37">
        <w:rPr>
          <w:bCs/>
          <w:iCs/>
          <w:kern w:val="0"/>
          <w:lang w:eastAsia="ru-RU"/>
        </w:rPr>
        <w:t>»)</w:t>
      </w:r>
      <w:r w:rsidRPr="00E57C37">
        <w:rPr>
          <w:kern w:val="0"/>
          <w:szCs w:val="20"/>
          <w:lang w:eastAsia="ru-RU"/>
        </w:rPr>
        <w:t xml:space="preserve">, </w:t>
      </w:r>
      <w:r>
        <w:rPr>
          <w:kern w:val="0"/>
          <w:szCs w:val="20"/>
          <w:lang w:val="en-US" w:eastAsia="ru-RU"/>
        </w:rPr>
        <w:t>MOD</w:t>
      </w:r>
      <w:r w:rsidR="00525C97" w:rsidRPr="00525C97">
        <w:rPr>
          <w:kern w:val="0"/>
          <w:szCs w:val="20"/>
          <w:lang w:eastAsia="ru-RU"/>
        </w:rPr>
        <w:t>]</w:t>
      </w:r>
      <w:bookmarkStart w:id="0" w:name="_GoBack"/>
      <w:bookmarkEnd w:id="0"/>
      <w:r w:rsidRPr="00E57C37">
        <w:rPr>
          <w:kern w:val="0"/>
          <w:szCs w:val="20"/>
          <w:lang w:eastAsia="ru-RU"/>
        </w:rPr>
        <w:t xml:space="preserve"> </w:t>
      </w:r>
      <w:r w:rsidRPr="00476AA9">
        <w:rPr>
          <w:kern w:val="0"/>
          <w:szCs w:val="20"/>
          <w:lang w:eastAsia="ru-RU"/>
        </w:rPr>
        <w:t>путем изменения значений показателей, которые выделены в тексте курсивом.</w:t>
      </w:r>
    </w:p>
    <w:p w14:paraId="3F43491D" w14:textId="4515286F" w:rsidR="00090285" w:rsidRPr="00EE6FD1" w:rsidRDefault="00090285" w:rsidP="007329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Cs w:val="20"/>
          <w:lang w:eastAsia="ru-RU"/>
        </w:rPr>
      </w:pPr>
      <w:r w:rsidRPr="00476AA9">
        <w:rPr>
          <w:kern w:val="0"/>
          <w:szCs w:val="20"/>
          <w:lang w:eastAsia="ru-RU"/>
        </w:rPr>
        <w:t>Внесение указанных технических отклонений направлено на учет проведения испытаний партий изделий небольших объемов</w:t>
      </w:r>
      <w:r>
        <w:rPr>
          <w:bCs/>
          <w:kern w:val="0"/>
          <w:szCs w:val="20"/>
          <w:lang w:eastAsia="ru-RU"/>
        </w:rPr>
        <w:t>.</w:t>
      </w:r>
    </w:p>
    <w:p w14:paraId="1358C444" w14:textId="77777777" w:rsidR="00090285" w:rsidRPr="00EE6FD1" w:rsidRDefault="00090285" w:rsidP="00090285">
      <w:pPr>
        <w:spacing w:line="360" w:lineRule="auto"/>
        <w:ind w:firstLine="720"/>
        <w:jc w:val="both"/>
        <w:rPr>
          <w:kern w:val="0"/>
          <w:lang w:eastAsia="en-US"/>
        </w:rPr>
      </w:pPr>
      <w:r w:rsidRPr="00EE6FD1">
        <w:rPr>
          <w:kern w:val="0"/>
          <w:lang w:eastAsia="en-US"/>
        </w:rPr>
        <w:t xml:space="preserve">Международный стандарт разработан подкомитетом SC 5 «Общие свойства труб, фитингов и арматуры из пластмасс и их комплектующих. Методы испытаний и основные технические требования» </w:t>
      </w:r>
      <w:r w:rsidRPr="00EE6FD1">
        <w:rPr>
          <w:bCs/>
          <w:kern w:val="0"/>
          <w:szCs w:val="20"/>
          <w:lang w:eastAsia="ru-RU"/>
        </w:rPr>
        <w:t xml:space="preserve">Технического комитета </w:t>
      </w:r>
      <w:r w:rsidRPr="00EE6FD1">
        <w:rPr>
          <w:kern w:val="0"/>
          <w:lang w:eastAsia="en-US"/>
        </w:rPr>
        <w:t xml:space="preserve">по стандартизации ISO/TC 138 «Пластмассовые трубы, фитинги и арматура для транспортирования жидких и газообразных сред» </w:t>
      </w:r>
      <w:r w:rsidRPr="00EE6FD1">
        <w:rPr>
          <w:bCs/>
          <w:kern w:val="0"/>
          <w:szCs w:val="20"/>
          <w:lang w:eastAsia="ru-RU"/>
        </w:rPr>
        <w:t>М</w:t>
      </w:r>
      <w:r w:rsidRPr="00EE6FD1">
        <w:rPr>
          <w:kern w:val="0"/>
          <w:lang w:eastAsia="en-US"/>
        </w:rPr>
        <w:t>еждународной организации по стандартизации (ISO).</w:t>
      </w:r>
    </w:p>
    <w:p w14:paraId="4F6E194D" w14:textId="77777777" w:rsidR="00090285" w:rsidRPr="00EE6FD1" w:rsidRDefault="00090285" w:rsidP="00090285">
      <w:pPr>
        <w:tabs>
          <w:tab w:val="center" w:pos="4677"/>
          <w:tab w:val="right" w:pos="9355"/>
        </w:tabs>
        <w:spacing w:line="360" w:lineRule="auto"/>
        <w:ind w:firstLine="709"/>
        <w:jc w:val="both"/>
        <w:rPr>
          <w:kern w:val="0"/>
          <w:lang w:eastAsia="ru-RU"/>
        </w:rPr>
      </w:pPr>
      <w:r w:rsidRPr="00EE6FD1">
        <w:rPr>
          <w:kern w:val="0"/>
          <w:lang w:eastAsia="ru-RU"/>
        </w:rPr>
        <w:t>5 ВВЕДЕН ВПЕРВЫЕ</w:t>
      </w:r>
    </w:p>
    <w:p w14:paraId="4DCD8C71" w14:textId="77777777" w:rsidR="00090285" w:rsidRPr="00EE6FD1" w:rsidRDefault="00090285" w:rsidP="00090285">
      <w:pPr>
        <w:shd w:val="clear" w:color="auto" w:fill="FFFFFF"/>
        <w:spacing w:line="360" w:lineRule="auto"/>
        <w:ind w:firstLine="709"/>
        <w:jc w:val="both"/>
        <w:rPr>
          <w:bCs/>
          <w:iCs/>
          <w:kern w:val="0"/>
          <w:lang w:eastAsia="ru-RU"/>
        </w:rPr>
      </w:pPr>
    </w:p>
    <w:p w14:paraId="6191B359" w14:textId="77777777" w:rsidR="00090285" w:rsidRPr="00EE6FD1" w:rsidRDefault="00090285" w:rsidP="00090285">
      <w:pPr>
        <w:shd w:val="clear" w:color="auto" w:fill="FFFFFF"/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</w:p>
    <w:p w14:paraId="2D9A578B" w14:textId="77777777" w:rsidR="00090285" w:rsidRPr="00EE6FD1" w:rsidRDefault="00090285" w:rsidP="00090285">
      <w:pPr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  <w:r w:rsidRPr="00EE6FD1">
        <w:rPr>
          <w:bCs/>
          <w:i/>
          <w:iCs/>
          <w:kern w:val="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51D2CCA" w14:textId="77777777" w:rsidR="00090285" w:rsidRPr="00EE6FD1" w:rsidRDefault="00090285" w:rsidP="00090285">
      <w:pPr>
        <w:spacing w:line="360" w:lineRule="auto"/>
        <w:ind w:firstLine="709"/>
        <w:jc w:val="both"/>
        <w:rPr>
          <w:i/>
          <w:kern w:val="0"/>
          <w:lang w:eastAsia="ru-RU"/>
        </w:rPr>
      </w:pPr>
      <w:r w:rsidRPr="00EE6FD1">
        <w:rPr>
          <w:bCs/>
          <w:i/>
          <w:iCs/>
          <w:kern w:val="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B4C0B31" w14:textId="77777777" w:rsidR="00090285" w:rsidRPr="00EE6FD1" w:rsidRDefault="00090285" w:rsidP="00090285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4F56070E" w14:textId="77777777" w:rsidR="00090285" w:rsidRPr="00EE6FD1" w:rsidRDefault="00090285" w:rsidP="00090285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482B39A8" w14:textId="59A45FC2" w:rsidR="00EE6FD1" w:rsidRPr="00EE6FD1" w:rsidRDefault="00090285" w:rsidP="00090285">
      <w:pPr>
        <w:shd w:val="clear" w:color="auto" w:fill="FFFFFF"/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  <w:r w:rsidRPr="00EE6FD1">
        <w:rPr>
          <w:bCs/>
          <w:iCs/>
          <w:kern w:val="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C3E1DEC" w14:textId="1A746818" w:rsidR="0052172E" w:rsidRDefault="0052172E" w:rsidP="00EE6FD1">
      <w:pPr>
        <w:jc w:val="right"/>
        <w:rPr>
          <w:bCs/>
          <w:kern w:val="0"/>
          <w:lang w:eastAsia="ru-RU"/>
        </w:rPr>
        <w:sectPr w:rsidR="0052172E" w:rsidSect="0008556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5" w:h="16837" w:code="9"/>
          <w:pgMar w:top="1134" w:right="851" w:bottom="1134" w:left="1418" w:header="567" w:footer="567" w:gutter="0"/>
          <w:pgNumType w:fmt="upperRoman" w:start="1"/>
          <w:cols w:space="720"/>
          <w:formProt w:val="0"/>
          <w:titlePg/>
          <w:docGrid w:linePitch="360"/>
        </w:sectPr>
      </w:pPr>
    </w:p>
    <w:p w14:paraId="507E50B7" w14:textId="77777777" w:rsidR="000B59A0" w:rsidRPr="000B59A0" w:rsidRDefault="000B59A0" w:rsidP="000B59A0">
      <w:pPr>
        <w:spacing w:after="120"/>
        <w:jc w:val="center"/>
        <w:rPr>
          <w:b/>
          <w:spacing w:val="56"/>
          <w:kern w:val="0"/>
          <w:lang w:eastAsia="ru-RU"/>
        </w:rPr>
      </w:pPr>
      <w:r w:rsidRPr="000B59A0">
        <w:rPr>
          <w:b/>
          <w:noProof/>
          <w:spacing w:val="200"/>
          <w:kern w:val="0"/>
          <w:sz w:val="22"/>
          <w:szCs w:val="22"/>
          <w:lang w:eastAsia="ru-RU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0B59A0" w:rsidRPr="00525C97" w14:paraId="11858E2D" w14:textId="77777777" w:rsidTr="00E66D48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40FEF9BF" w14:textId="3D283BF9" w:rsidR="004D65DE" w:rsidRPr="004D65DE" w:rsidRDefault="004D65DE" w:rsidP="004D65DE">
            <w:pPr>
              <w:pStyle w:val="15"/>
              <w:spacing w:line="360" w:lineRule="auto"/>
              <w:ind w:firstLine="0"/>
              <w:jc w:val="center"/>
              <w:rPr>
                <w:rFonts w:eastAsia="Times New Roman" w:cs="Arial"/>
                <w:b/>
                <w:sz w:val="28"/>
                <w:szCs w:val="24"/>
                <w:lang w:eastAsia="ru-RU"/>
              </w:rPr>
            </w:pPr>
            <w:bookmarkStart w:id="3" w:name="_Toc348622816"/>
            <w:bookmarkStart w:id="4" w:name="_Toc377729629"/>
            <w:bookmarkStart w:id="5" w:name="_Toc377730024"/>
            <w:r w:rsidRPr="004D65DE">
              <w:rPr>
                <w:rFonts w:eastAsia="Times New Roman" w:cs="Arial"/>
                <w:b/>
                <w:sz w:val="28"/>
                <w:szCs w:val="24"/>
                <w:lang w:eastAsia="ru-RU"/>
              </w:rPr>
              <w:t>ТРУБЫ И ФИТИНГИ ИЗ СШИТОГО ПОЛИЭТИЛЕНА (РЕ-Х)</w:t>
            </w:r>
          </w:p>
          <w:p w14:paraId="10BFE071" w14:textId="77777777" w:rsidR="004D65DE" w:rsidRPr="004D65DE" w:rsidRDefault="004D65DE" w:rsidP="004D65DE">
            <w:pPr>
              <w:pStyle w:val="15"/>
              <w:spacing w:line="360" w:lineRule="auto"/>
              <w:ind w:firstLine="0"/>
              <w:jc w:val="center"/>
              <w:rPr>
                <w:rFonts w:eastAsia="Times New Roman" w:cs="Arial"/>
                <w:b/>
                <w:sz w:val="28"/>
                <w:szCs w:val="24"/>
                <w:lang w:eastAsia="ru-RU"/>
              </w:rPr>
            </w:pPr>
            <w:r w:rsidRPr="004D65DE">
              <w:rPr>
                <w:rFonts w:eastAsia="Times New Roman" w:cs="Arial"/>
                <w:b/>
                <w:sz w:val="28"/>
                <w:szCs w:val="24"/>
                <w:lang w:eastAsia="ru-RU"/>
              </w:rPr>
              <w:t>Оценка степени сшивки по содержанию гель–фракции</w:t>
            </w:r>
          </w:p>
          <w:p w14:paraId="6D05C5E3" w14:textId="4EFE8D6C" w:rsidR="000B59A0" w:rsidRPr="000B59A0" w:rsidRDefault="004D65DE" w:rsidP="004D65DE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bCs/>
                <w:color w:val="231F20"/>
                <w:kern w:val="0"/>
                <w:lang w:val="en-US" w:eastAsia="ru-RU"/>
              </w:rPr>
            </w:pPr>
            <w:r w:rsidRPr="00167080">
              <w:rPr>
                <w:rFonts w:eastAsia="Arial" w:cs="Calibri"/>
                <w:szCs w:val="20"/>
                <w:lang w:val="en-US"/>
              </w:rPr>
              <w:t>Pipes and fittings made of crosslink</w:t>
            </w:r>
            <w:r>
              <w:rPr>
                <w:rFonts w:eastAsia="Arial" w:cs="Calibri"/>
                <w:szCs w:val="20"/>
                <w:lang w:val="en-US"/>
              </w:rPr>
              <w:t>ed polyethylene (PE-X) – Estima</w:t>
            </w:r>
            <w:r w:rsidRPr="00167080">
              <w:rPr>
                <w:rFonts w:eastAsia="Arial" w:cs="Calibri"/>
                <w:szCs w:val="20"/>
                <w:lang w:val="en-US"/>
              </w:rPr>
              <w:t>tion of the degree of crosslinking by determination of the gel content</w:t>
            </w:r>
          </w:p>
        </w:tc>
      </w:tr>
    </w:tbl>
    <w:bookmarkEnd w:id="3"/>
    <w:bookmarkEnd w:id="4"/>
    <w:bookmarkEnd w:id="5"/>
    <w:p w14:paraId="4BAC1FCD" w14:textId="77777777" w:rsidR="000B59A0" w:rsidRPr="000B59A0" w:rsidRDefault="000B59A0" w:rsidP="000B59A0">
      <w:pPr>
        <w:spacing w:before="240"/>
        <w:ind w:firstLine="709"/>
        <w:jc w:val="right"/>
        <w:rPr>
          <w:b/>
          <w:color w:val="000000"/>
          <w:kern w:val="0"/>
          <w:lang w:eastAsia="ru-RU"/>
        </w:rPr>
      </w:pPr>
      <w:r w:rsidRPr="000B59A0">
        <w:rPr>
          <w:b/>
          <w:kern w:val="0"/>
          <w:lang w:eastAsia="ru-RU"/>
        </w:rPr>
        <w:t>Дата введения – 202    —</w:t>
      </w:r>
      <w:r w:rsidRPr="000B59A0">
        <w:rPr>
          <w:b/>
          <w:color w:val="FFFFFF"/>
          <w:kern w:val="0"/>
          <w:lang w:eastAsia="ru-RU"/>
        </w:rPr>
        <w:t>01</w:t>
      </w:r>
      <w:r w:rsidRPr="000B59A0">
        <w:rPr>
          <w:b/>
          <w:kern w:val="0"/>
          <w:lang w:eastAsia="ru-RU"/>
        </w:rPr>
        <w:t>—</w:t>
      </w:r>
      <w:r w:rsidRPr="000B59A0">
        <w:rPr>
          <w:b/>
          <w:color w:val="FFFFFF"/>
          <w:kern w:val="0"/>
          <w:lang w:eastAsia="ru-RU"/>
        </w:rPr>
        <w:t>01</w:t>
      </w:r>
    </w:p>
    <w:p w14:paraId="09182800" w14:textId="77777777" w:rsidR="00BC0FD6" w:rsidRPr="0018481F" w:rsidRDefault="00667C8C" w:rsidP="0074494B">
      <w:pPr>
        <w:pStyle w:val="23"/>
        <w:spacing w:before="240"/>
        <w:rPr>
          <w:rFonts w:ascii="Arial" w:hAnsi="Arial" w:cs="Arial"/>
          <w:b/>
          <w:szCs w:val="24"/>
        </w:rPr>
      </w:pPr>
      <w:r w:rsidRPr="0018481F">
        <w:rPr>
          <w:rFonts w:ascii="Arial" w:hAnsi="Arial" w:cs="Arial"/>
          <w:b/>
          <w:szCs w:val="24"/>
        </w:rPr>
        <w:t xml:space="preserve">1 </w:t>
      </w:r>
      <w:r w:rsidRPr="00613245">
        <w:rPr>
          <w:rFonts w:ascii="Arial" w:hAnsi="Arial" w:cs="Arial"/>
          <w:b/>
          <w:szCs w:val="24"/>
        </w:rPr>
        <w:t>Область</w:t>
      </w:r>
      <w:r w:rsidRPr="0018481F">
        <w:rPr>
          <w:rFonts w:ascii="Arial" w:hAnsi="Arial" w:cs="Arial"/>
          <w:b/>
          <w:szCs w:val="24"/>
        </w:rPr>
        <w:t xml:space="preserve"> </w:t>
      </w:r>
      <w:r w:rsidRPr="00613245">
        <w:rPr>
          <w:rFonts w:ascii="Arial" w:hAnsi="Arial" w:cs="Arial"/>
          <w:b/>
          <w:szCs w:val="24"/>
        </w:rPr>
        <w:t>применения</w:t>
      </w:r>
    </w:p>
    <w:p w14:paraId="13C7535E" w14:textId="37D0A058" w:rsidR="005745F7" w:rsidRPr="005745F7" w:rsidRDefault="00F47675" w:rsidP="00531AE8">
      <w:pPr>
        <w:pStyle w:val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Настоящий </w:t>
      </w:r>
      <w:r w:rsidRPr="00F47675">
        <w:rPr>
          <w:rFonts w:ascii="Arial" w:hAnsi="Arial" w:cs="Arial"/>
          <w:sz w:val="24"/>
          <w:szCs w:val="24"/>
        </w:rPr>
        <w:t>стандарт устанавливает метод оценки степени сшивки в трубах и фитингах из сшитого полиэтилена (PE-X) по содержанию гел</w:t>
      </w:r>
      <w:r w:rsidR="00EE26A9">
        <w:rPr>
          <w:rFonts w:ascii="Arial" w:hAnsi="Arial" w:cs="Arial"/>
          <w:sz w:val="24"/>
          <w:szCs w:val="24"/>
        </w:rPr>
        <w:t>ь</w:t>
      </w:r>
      <w:r w:rsidRPr="00F47675">
        <w:rPr>
          <w:rFonts w:ascii="Arial" w:hAnsi="Arial" w:cs="Arial"/>
          <w:sz w:val="24"/>
          <w:szCs w:val="24"/>
        </w:rPr>
        <w:t>-фракции, определенной при экстракции в растворителе</w:t>
      </w:r>
      <w:r w:rsidR="005745F7">
        <w:rPr>
          <w:rFonts w:ascii="Arial" w:hAnsi="Arial" w:cs="Arial"/>
          <w:sz w:val="24"/>
          <w:szCs w:val="24"/>
        </w:rPr>
        <w:t>.</w:t>
      </w:r>
    </w:p>
    <w:p w14:paraId="311B51C9" w14:textId="4DA887AC" w:rsidR="00DE43B1" w:rsidRDefault="00DE43B1" w:rsidP="0074494B">
      <w:pPr>
        <w:pStyle w:val="23"/>
        <w:spacing w:before="240"/>
        <w:rPr>
          <w:rFonts w:ascii="Arial" w:hAnsi="Arial" w:cs="Arial"/>
          <w:b/>
        </w:rPr>
      </w:pPr>
      <w:r w:rsidRPr="00DE43B1">
        <w:rPr>
          <w:rFonts w:ascii="Arial" w:hAnsi="Arial" w:cs="Arial"/>
          <w:b/>
        </w:rPr>
        <w:t xml:space="preserve">2 </w:t>
      </w:r>
      <w:r w:rsidR="00531AE8">
        <w:rPr>
          <w:rFonts w:ascii="Arial" w:hAnsi="Arial" w:cs="Arial"/>
          <w:b/>
        </w:rPr>
        <w:t>Сущность метода</w:t>
      </w:r>
    </w:p>
    <w:p w14:paraId="27A37253" w14:textId="0EE8A8C2" w:rsidR="00531AE8" w:rsidRDefault="001D5AAD" w:rsidP="001D5AAD">
      <w:pPr>
        <w:pStyle w:val="23"/>
        <w:rPr>
          <w:rFonts w:ascii="Arial" w:hAnsi="Arial" w:cs="Arial"/>
          <w:sz w:val="24"/>
          <w:szCs w:val="20"/>
        </w:rPr>
      </w:pPr>
      <w:r w:rsidRPr="001D5AAD">
        <w:rPr>
          <w:rFonts w:ascii="Arial" w:hAnsi="Arial" w:cs="Arial"/>
          <w:sz w:val="24"/>
          <w:szCs w:val="20"/>
        </w:rPr>
        <w:t>Измеряют массу взятого от трубы или фитинга образца до и после погружения его в растворитель на</w:t>
      </w:r>
      <w:r>
        <w:rPr>
          <w:rFonts w:ascii="Arial" w:hAnsi="Arial" w:cs="Arial"/>
          <w:sz w:val="24"/>
          <w:szCs w:val="20"/>
        </w:rPr>
        <w:t xml:space="preserve"> </w:t>
      </w:r>
      <w:r w:rsidRPr="001D5AAD">
        <w:rPr>
          <w:rFonts w:ascii="Arial" w:hAnsi="Arial" w:cs="Arial"/>
          <w:sz w:val="24"/>
          <w:szCs w:val="20"/>
        </w:rPr>
        <w:t>установленный промежуток времени. Степень сшивки выражают как процент по массе нерастворенного</w:t>
      </w:r>
      <w:r>
        <w:rPr>
          <w:rFonts w:ascii="Arial" w:hAnsi="Arial" w:cs="Arial"/>
          <w:sz w:val="24"/>
          <w:szCs w:val="20"/>
        </w:rPr>
        <w:t xml:space="preserve"> </w:t>
      </w:r>
      <w:r w:rsidRPr="001D5AAD">
        <w:rPr>
          <w:rFonts w:ascii="Arial" w:hAnsi="Arial" w:cs="Arial"/>
          <w:sz w:val="24"/>
          <w:szCs w:val="20"/>
        </w:rPr>
        <w:t>материала от исходной массы образца</w:t>
      </w:r>
      <w:r w:rsidR="00531AE8" w:rsidRPr="00531AE8">
        <w:rPr>
          <w:rFonts w:ascii="Arial" w:hAnsi="Arial" w:cs="Arial"/>
          <w:sz w:val="24"/>
          <w:szCs w:val="20"/>
        </w:rPr>
        <w:t>.</w:t>
      </w:r>
    </w:p>
    <w:p w14:paraId="4B25D36E" w14:textId="24227B4E" w:rsidR="00531AE8" w:rsidRDefault="00D27754" w:rsidP="00D27754">
      <w:pPr>
        <w:pStyle w:val="23"/>
        <w:rPr>
          <w:rFonts w:ascii="Arial" w:hAnsi="Arial" w:cs="Arial"/>
          <w:sz w:val="24"/>
          <w:szCs w:val="20"/>
        </w:rPr>
      </w:pPr>
      <w:r w:rsidRPr="00D27754">
        <w:rPr>
          <w:rFonts w:ascii="Arial" w:hAnsi="Arial" w:cs="Arial"/>
          <w:sz w:val="24"/>
          <w:szCs w:val="20"/>
        </w:rPr>
        <w:t>Минимально допустимые значения степени сшивки установлены в стандартах на изделия или систему</w:t>
      </w:r>
      <w:r>
        <w:rPr>
          <w:rFonts w:ascii="Arial" w:hAnsi="Arial" w:cs="Arial"/>
          <w:sz w:val="24"/>
          <w:szCs w:val="20"/>
        </w:rPr>
        <w:t xml:space="preserve"> </w:t>
      </w:r>
      <w:r w:rsidRPr="00D27754">
        <w:rPr>
          <w:rFonts w:ascii="Arial" w:hAnsi="Arial" w:cs="Arial"/>
          <w:sz w:val="24"/>
          <w:szCs w:val="20"/>
        </w:rPr>
        <w:t>трубопроводов</w:t>
      </w:r>
      <w:r w:rsidR="00B30A5F">
        <w:rPr>
          <w:rFonts w:ascii="Arial" w:hAnsi="Arial" w:cs="Arial"/>
          <w:sz w:val="24"/>
          <w:szCs w:val="20"/>
        </w:rPr>
        <w:t>.</w:t>
      </w:r>
    </w:p>
    <w:p w14:paraId="10AD59B4" w14:textId="1A02FC2A" w:rsidR="002216B0" w:rsidRDefault="00B93CE3" w:rsidP="008D7751">
      <w:pPr>
        <w:pStyle w:val="23"/>
        <w:spacing w:before="240"/>
        <w:rPr>
          <w:rFonts w:ascii="Arial" w:hAnsi="Arial" w:cs="Arial"/>
          <w:b/>
          <w:szCs w:val="24"/>
        </w:rPr>
      </w:pPr>
      <w:r w:rsidRPr="002926C5">
        <w:rPr>
          <w:rFonts w:ascii="Arial" w:hAnsi="Arial" w:cs="Arial"/>
          <w:b/>
          <w:szCs w:val="24"/>
        </w:rPr>
        <w:t>3</w:t>
      </w:r>
      <w:r w:rsidR="002E504A" w:rsidRPr="002926C5">
        <w:rPr>
          <w:rFonts w:ascii="Arial" w:hAnsi="Arial" w:cs="Arial"/>
          <w:b/>
          <w:szCs w:val="24"/>
        </w:rPr>
        <w:t xml:space="preserve"> </w:t>
      </w:r>
      <w:r w:rsidR="00051719">
        <w:rPr>
          <w:rFonts w:ascii="Arial" w:hAnsi="Arial" w:cs="Arial"/>
          <w:b/>
          <w:szCs w:val="24"/>
        </w:rPr>
        <w:t>Растворитель</w:t>
      </w:r>
    </w:p>
    <w:p w14:paraId="0B91EBB7" w14:textId="53D363DF" w:rsidR="00051719" w:rsidRPr="00051719" w:rsidRDefault="00051719" w:rsidP="00A07967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0"/>
          <w:lang w:eastAsia="ru-RU"/>
        </w:rPr>
      </w:pPr>
      <w:bookmarkStart w:id="6" w:name="_Toc415608000"/>
      <w:r w:rsidRPr="00104197">
        <w:rPr>
          <w:bCs/>
          <w:kern w:val="0"/>
          <w:lang w:eastAsia="ru-RU"/>
        </w:rPr>
        <w:t>3.1</w:t>
      </w:r>
      <w:r w:rsidRPr="00051719">
        <w:rPr>
          <w:b/>
          <w:bCs/>
          <w:kern w:val="0"/>
          <w:lang w:eastAsia="ru-RU"/>
        </w:rPr>
        <w:t xml:space="preserve"> </w:t>
      </w:r>
      <w:r w:rsidR="001542BF" w:rsidRPr="001542BF">
        <w:rPr>
          <w:bCs/>
          <w:kern w:val="0"/>
          <w:lang w:eastAsia="ru-RU"/>
        </w:rPr>
        <w:t>Ксилол, смесь изомеров чистотой не менее 98% по объему и интервалом кипения от 137</w:t>
      </w:r>
      <w:r w:rsidR="00F70CCB">
        <w:rPr>
          <w:bCs/>
          <w:kern w:val="0"/>
          <w:lang w:eastAsia="ru-RU"/>
        </w:rPr>
        <w:t> </w:t>
      </w:r>
      <w:r w:rsidR="001542BF" w:rsidRPr="001542BF">
        <w:rPr>
          <w:bCs/>
          <w:kern w:val="0"/>
          <w:lang w:eastAsia="ru-RU"/>
        </w:rPr>
        <w:t>°С до 144</w:t>
      </w:r>
      <w:r w:rsidR="00F70CCB">
        <w:rPr>
          <w:bCs/>
          <w:kern w:val="0"/>
          <w:lang w:eastAsia="ru-RU"/>
        </w:rPr>
        <w:t> </w:t>
      </w:r>
      <w:r w:rsidR="001542BF" w:rsidRPr="001542BF">
        <w:rPr>
          <w:bCs/>
          <w:kern w:val="0"/>
          <w:lang w:eastAsia="ru-RU"/>
        </w:rPr>
        <w:t>°С, в</w:t>
      </w:r>
      <w:r w:rsidR="001542BF">
        <w:rPr>
          <w:bCs/>
          <w:kern w:val="0"/>
          <w:lang w:eastAsia="ru-RU"/>
        </w:rPr>
        <w:t xml:space="preserve"> </w:t>
      </w:r>
      <w:r w:rsidR="001542BF" w:rsidRPr="001542BF">
        <w:rPr>
          <w:bCs/>
          <w:kern w:val="0"/>
          <w:lang w:eastAsia="ru-RU"/>
        </w:rPr>
        <w:t>которую добавлен 1% по объему антиоксиданта</w:t>
      </w:r>
      <w:r w:rsidRPr="00051719">
        <w:rPr>
          <w:kern w:val="0"/>
          <w:lang w:eastAsia="ru-RU"/>
        </w:rPr>
        <w:t>.</w:t>
      </w:r>
    </w:p>
    <w:p w14:paraId="0AAF1723" w14:textId="63530031" w:rsidR="00CC7435" w:rsidRDefault="00301B46" w:rsidP="00A0796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301B46">
        <w:rPr>
          <w:kern w:val="0"/>
          <w:lang w:eastAsia="ru-RU"/>
        </w:rPr>
        <w:t>Антиоксидант может быть 2,2-метилен-бис(4-метил-6-трет-бутилфенол) или антиоксиданты на основе 3-(3,5-ди-трет-бутил-4-гидроксифенил) пропионата или их сочетание</w:t>
      </w:r>
      <w:r w:rsidR="00051719" w:rsidRPr="00051719">
        <w:rPr>
          <w:kern w:val="0"/>
          <w:lang w:eastAsia="ru-RU"/>
        </w:rPr>
        <w:t>.</w:t>
      </w:r>
      <w:r w:rsidR="00051719">
        <w:rPr>
          <w:b/>
          <w:sz w:val="28"/>
          <w:szCs w:val="28"/>
        </w:rPr>
        <w:t xml:space="preserve"> </w:t>
      </w:r>
    </w:p>
    <w:p w14:paraId="77E09BBB" w14:textId="3FD96834" w:rsidR="004B29CE" w:rsidRPr="00E045AC" w:rsidRDefault="003E175C" w:rsidP="001B15FA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b/>
        </w:rPr>
      </w:pPr>
      <w:r w:rsidRPr="00E045AC">
        <w:rPr>
          <w:b/>
          <w:bCs/>
          <w:spacing w:val="40"/>
          <w:kern w:val="0"/>
          <w:lang w:eastAsia="ru-RU"/>
        </w:rPr>
        <w:t>Предупреждение</w:t>
      </w:r>
      <w:r w:rsidRPr="00E045AC" w:rsidDel="003E175C">
        <w:rPr>
          <w:b/>
          <w:bCs/>
          <w:spacing w:val="40"/>
          <w:kern w:val="0"/>
          <w:lang w:eastAsia="ru-RU"/>
        </w:rPr>
        <w:t xml:space="preserve"> </w:t>
      </w:r>
      <w:r w:rsidR="00CC7435" w:rsidRPr="00E045AC">
        <w:rPr>
          <w:b/>
          <w:bCs/>
          <w:kern w:val="0"/>
          <w:lang w:eastAsia="ru-RU"/>
        </w:rPr>
        <w:t xml:space="preserve">— Ксилол является вредным и горючим растворителем, который может абсорбироваться через кожный покров, поэтому с ним необходимо обращаться с особой осторожностью. Также необходимо обратить внимание на соответствующие регламенты и связанный с ними допустимый предел воздействия. Необходимо пользоваться только вытяжным шкафом, причем эффективность вытяжки шкафа необходимо проверить до испытания. Нельзя вдыхать пары. Необходимо надевать соответствующие средства индивидуальной защиты. Вдыхание паров может </w:t>
      </w:r>
      <w:r w:rsidR="00CC7435" w:rsidRPr="00E045AC">
        <w:rPr>
          <w:b/>
          <w:bCs/>
          <w:kern w:val="0"/>
          <w:lang w:eastAsia="ru-RU"/>
        </w:rPr>
        <w:lastRenderedPageBreak/>
        <w:t>вызвать головокружение, головную боль или то и другое. В случае вдыхания паров ксилола необходимо выйти на свежий чистый воздух.</w:t>
      </w:r>
      <w:r w:rsidR="00CC7435" w:rsidRPr="00E045AC">
        <w:rPr>
          <w:b/>
        </w:rPr>
        <w:t xml:space="preserve"> </w:t>
      </w:r>
    </w:p>
    <w:p w14:paraId="542DAC03" w14:textId="5CFF6366" w:rsidR="00D360C7" w:rsidRPr="00D360C7" w:rsidRDefault="002166C7" w:rsidP="00F04FCB">
      <w:pPr>
        <w:autoSpaceDE w:val="0"/>
        <w:autoSpaceDN w:val="0"/>
        <w:adjustRightInd w:val="0"/>
        <w:spacing w:before="240" w:line="360" w:lineRule="auto"/>
        <w:ind w:firstLine="709"/>
        <w:rPr>
          <w:b/>
          <w:sz w:val="28"/>
          <w:szCs w:val="28"/>
        </w:rPr>
      </w:pPr>
      <w:r w:rsidRPr="00A343B0">
        <w:rPr>
          <w:b/>
          <w:sz w:val="28"/>
          <w:szCs w:val="28"/>
        </w:rPr>
        <w:t>4</w:t>
      </w:r>
      <w:r w:rsidR="00D360C7" w:rsidRPr="00D360C7">
        <w:rPr>
          <w:b/>
          <w:sz w:val="28"/>
          <w:szCs w:val="28"/>
        </w:rPr>
        <w:t xml:space="preserve"> </w:t>
      </w:r>
      <w:r w:rsidR="008132B3">
        <w:rPr>
          <w:b/>
          <w:sz w:val="28"/>
          <w:szCs w:val="28"/>
        </w:rPr>
        <w:t>Оборудование</w:t>
      </w:r>
    </w:p>
    <w:p w14:paraId="4B4A338B" w14:textId="127F78A5" w:rsidR="006168AA" w:rsidRPr="006168AA" w:rsidRDefault="006168AA" w:rsidP="006168A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168AA">
        <w:t xml:space="preserve">Для </w:t>
      </w:r>
      <w:r w:rsidR="00EE26A9">
        <w:t>проведения</w:t>
      </w:r>
      <w:r w:rsidR="00EE26A9" w:rsidRPr="006168AA">
        <w:t xml:space="preserve"> </w:t>
      </w:r>
      <w:r w:rsidRPr="006168AA">
        <w:t>испытания требуется следующее оборудование.</w:t>
      </w:r>
    </w:p>
    <w:p w14:paraId="78A83BC7" w14:textId="77777777" w:rsidR="006168AA" w:rsidRPr="006D4DDD" w:rsidRDefault="006168AA" w:rsidP="006168A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D4DDD">
        <w:rPr>
          <w:bCs/>
        </w:rPr>
        <w:t>4.1 Обратный холодильник</w:t>
      </w:r>
      <w:r w:rsidRPr="006D4DDD">
        <w:t>, общего типа, как показан на Рисунке 1.</w:t>
      </w:r>
    </w:p>
    <w:p w14:paraId="690A2ACA" w14:textId="120E88A6" w:rsidR="006168AA" w:rsidRPr="006D4DDD" w:rsidRDefault="006168AA" w:rsidP="006168A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D4DDD">
        <w:rPr>
          <w:bCs/>
        </w:rPr>
        <w:t>4.2 Круглодонная колба</w:t>
      </w:r>
      <w:r w:rsidRPr="006D4DDD">
        <w:t xml:space="preserve">, </w:t>
      </w:r>
      <w:r w:rsidRPr="006E0C00">
        <w:t xml:space="preserve">вместимостью не </w:t>
      </w:r>
      <w:r w:rsidR="00B30A5F" w:rsidRPr="006E0C00">
        <w:t xml:space="preserve">менее </w:t>
      </w:r>
      <w:r w:rsidR="00B30A5F" w:rsidRPr="00153CDF">
        <w:rPr>
          <w:b/>
          <w:i/>
        </w:rPr>
        <w:t>25</w:t>
      </w:r>
      <w:r w:rsidRPr="00153CDF">
        <w:rPr>
          <w:b/>
          <w:i/>
        </w:rPr>
        <w:t>0</w:t>
      </w:r>
      <w:r w:rsidR="00366C17" w:rsidRPr="00153CDF">
        <w:rPr>
          <w:rStyle w:val="ad"/>
          <w:b/>
          <w:i/>
        </w:rPr>
        <w:footnoteReference w:id="1"/>
      </w:r>
      <w:r w:rsidR="008C2B5F" w:rsidRPr="00153CDF">
        <w:rPr>
          <w:b/>
          <w:i/>
          <w:vertAlign w:val="superscript"/>
        </w:rPr>
        <w:t>)</w:t>
      </w:r>
      <w:r w:rsidRPr="006E0C00">
        <w:t xml:space="preserve"> </w:t>
      </w:r>
      <w:r w:rsidR="00A05356">
        <w:t>см</w:t>
      </w:r>
      <w:r w:rsidR="00A05356" w:rsidRPr="00A05356">
        <w:rPr>
          <w:vertAlign w:val="superscript"/>
        </w:rPr>
        <w:t>3</w:t>
      </w:r>
      <w:r w:rsidRPr="006E0C00">
        <w:t>.</w:t>
      </w:r>
    </w:p>
    <w:p w14:paraId="34A667B8" w14:textId="4F0E1340" w:rsidR="006168AA" w:rsidRPr="006D4DDD" w:rsidRDefault="006168AA" w:rsidP="006168A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D4DDD">
        <w:rPr>
          <w:bCs/>
        </w:rPr>
        <w:t xml:space="preserve">4.3 </w:t>
      </w:r>
      <w:proofErr w:type="spellStart"/>
      <w:r w:rsidRPr="006D4DDD">
        <w:rPr>
          <w:bCs/>
        </w:rPr>
        <w:t>Колбонагреватель</w:t>
      </w:r>
      <w:proofErr w:type="spellEnd"/>
      <w:r w:rsidRPr="006D4DDD">
        <w:t>, подходящий для колбы (</w:t>
      </w:r>
      <w:r w:rsidR="000521C7" w:rsidRPr="006168AA">
        <w:t>см.</w:t>
      </w:r>
      <w:r w:rsidR="000521C7">
        <w:t xml:space="preserve"> </w:t>
      </w:r>
      <w:r w:rsidRPr="006D4DDD">
        <w:t xml:space="preserve">4.2), достаточной мощности, чтобы вскипятить ксилол (интервал кипения: </w:t>
      </w:r>
      <w:r w:rsidR="00CD1B1C">
        <w:t xml:space="preserve">от </w:t>
      </w:r>
      <w:r w:rsidRPr="006D4DDD">
        <w:t xml:space="preserve">137 °C </w:t>
      </w:r>
      <w:r w:rsidR="00CD1B1C">
        <w:t xml:space="preserve">до </w:t>
      </w:r>
      <w:r w:rsidRPr="006D4DDD">
        <w:t>144 °C).</w:t>
      </w:r>
    </w:p>
    <w:p w14:paraId="23889FF0" w14:textId="3F441F0B" w:rsidR="006D4DDD" w:rsidRDefault="006168AA" w:rsidP="006D4DD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D4DDD">
        <w:rPr>
          <w:bCs/>
        </w:rPr>
        <w:t xml:space="preserve">4.4 </w:t>
      </w:r>
      <w:r w:rsidR="00970747">
        <w:rPr>
          <w:bCs/>
        </w:rPr>
        <w:t>Контейнер</w:t>
      </w:r>
      <w:r w:rsidRPr="006168AA">
        <w:t xml:space="preserve">, с крышкой, по размерам для образца (см. </w:t>
      </w:r>
      <w:r w:rsidR="00EE26A9">
        <w:t>р</w:t>
      </w:r>
      <w:r w:rsidRPr="006168AA">
        <w:t>аздел 5).</w:t>
      </w:r>
    </w:p>
    <w:p w14:paraId="5450AF53" w14:textId="5FC5C02F" w:rsidR="006168AA" w:rsidRDefault="00CC68B4" w:rsidP="006D4DDD">
      <w:pPr>
        <w:autoSpaceDE w:val="0"/>
        <w:autoSpaceDN w:val="0"/>
        <w:adjustRightInd w:val="0"/>
        <w:spacing w:line="360" w:lineRule="auto"/>
        <w:ind w:firstLine="709"/>
        <w:jc w:val="both"/>
        <w:rPr>
          <w:highlight w:val="yellow"/>
        </w:rPr>
      </w:pPr>
      <w:r w:rsidRPr="00CC68B4">
        <w:t>Контейнер должен быть изготовлен из проволочной ткани или сетк</w:t>
      </w:r>
      <w:r w:rsidR="002042A2">
        <w:t>е</w:t>
      </w:r>
      <w:r w:rsidRPr="00CC68B4">
        <w:t xml:space="preserve"> из алюминия или нержавеющей стали с размером отверстий (125 ± 25) мкм, и быть достаточным для размещения образца. На проволочной ткани или сетк</w:t>
      </w:r>
      <w:r w:rsidR="00DC46AD">
        <w:t>е</w:t>
      </w:r>
      <w:r w:rsidRPr="00CC68B4">
        <w:t xml:space="preserve"> не должно быть смазки, масел или других загрязнителей, растворимых в ксилоле. В противном случае контейнер необходимо промыть ацетоном и высушить перед применением</w:t>
      </w:r>
      <w:r w:rsidR="006D4DDD">
        <w:t>.</w:t>
      </w:r>
    </w:p>
    <w:p w14:paraId="296E4896" w14:textId="371FFBA2" w:rsidR="006168AA" w:rsidRPr="006D4DDD" w:rsidRDefault="006D4DDD" w:rsidP="006D4DD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D4DDD">
        <w:rPr>
          <w:bCs/>
        </w:rPr>
        <w:t>4.5 Токарный станок с автоматической подачей</w:t>
      </w:r>
      <w:r w:rsidRPr="006D4DDD">
        <w:t xml:space="preserve">, для обработки образцов для испытания, или </w:t>
      </w:r>
      <w:r w:rsidRPr="006D4DDD">
        <w:rPr>
          <w:bCs/>
        </w:rPr>
        <w:t xml:space="preserve">микротом </w:t>
      </w:r>
      <w:r w:rsidRPr="006D4DDD">
        <w:t xml:space="preserve">или </w:t>
      </w:r>
      <w:r w:rsidRPr="006D4DDD">
        <w:rPr>
          <w:bCs/>
        </w:rPr>
        <w:t>другой подходящий режущий инструмент</w:t>
      </w:r>
      <w:r w:rsidRPr="006D4DDD">
        <w:t>.</w:t>
      </w:r>
    </w:p>
    <w:p w14:paraId="7276FBCF" w14:textId="25496213" w:rsidR="006168AA" w:rsidRDefault="00272F48" w:rsidP="00DD1C5A">
      <w:pPr>
        <w:keepNext/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06EE8A4" wp14:editId="6026B88D">
            <wp:extent cx="4173047" cy="66253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630" cy="665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89F77" w14:textId="4C3E585B" w:rsidR="00E83040" w:rsidRPr="0074132D" w:rsidRDefault="00D42EC3" w:rsidP="004F786D">
      <w:pPr>
        <w:autoSpaceDE w:val="0"/>
        <w:autoSpaceDN w:val="0"/>
        <w:adjustRightInd w:val="0"/>
        <w:spacing w:line="360" w:lineRule="auto"/>
        <w:jc w:val="center"/>
        <w:rPr>
          <w:szCs w:val="22"/>
        </w:rPr>
      </w:pPr>
      <w:r w:rsidRPr="0074132D">
        <w:rPr>
          <w:i/>
          <w:szCs w:val="22"/>
        </w:rPr>
        <w:t>1</w:t>
      </w:r>
      <w:r w:rsidR="00AF1737" w:rsidRPr="0074132D">
        <w:rPr>
          <w:szCs w:val="22"/>
        </w:rPr>
        <w:t xml:space="preserve"> </w:t>
      </w:r>
      <w:r w:rsidR="001F707A">
        <w:rPr>
          <w:szCs w:val="22"/>
        </w:rPr>
        <w:t>—</w:t>
      </w:r>
      <w:r w:rsidR="00D17900" w:rsidRPr="0074132D">
        <w:rPr>
          <w:szCs w:val="22"/>
        </w:rPr>
        <w:t xml:space="preserve"> идентификационный ярлык и</w:t>
      </w:r>
      <w:r w:rsidRPr="0074132D">
        <w:rPr>
          <w:szCs w:val="22"/>
        </w:rPr>
        <w:t xml:space="preserve"> тонкая</w:t>
      </w:r>
      <w:r w:rsidR="00970747" w:rsidRPr="0074132D">
        <w:rPr>
          <w:szCs w:val="22"/>
        </w:rPr>
        <w:t xml:space="preserve"> проволока, присоединенные к контейнеру</w:t>
      </w:r>
      <w:r w:rsidR="00C076AB" w:rsidRPr="0074132D">
        <w:rPr>
          <w:szCs w:val="22"/>
        </w:rPr>
        <w:t>;</w:t>
      </w:r>
      <w:r w:rsidR="00E83040" w:rsidRPr="0074132D">
        <w:rPr>
          <w:szCs w:val="22"/>
        </w:rPr>
        <w:t xml:space="preserve"> </w:t>
      </w:r>
      <w:r w:rsidRPr="0074132D">
        <w:rPr>
          <w:i/>
          <w:szCs w:val="22"/>
        </w:rPr>
        <w:t>2</w:t>
      </w:r>
      <w:r w:rsidR="00272F48">
        <w:rPr>
          <w:szCs w:val="22"/>
        </w:rPr>
        <w:t> </w:t>
      </w:r>
      <w:r w:rsidR="001F707A">
        <w:rPr>
          <w:szCs w:val="22"/>
        </w:rPr>
        <w:t>—</w:t>
      </w:r>
      <w:r w:rsidRPr="0074132D">
        <w:rPr>
          <w:szCs w:val="22"/>
        </w:rPr>
        <w:t xml:space="preserve"> штатив</w:t>
      </w:r>
      <w:r w:rsidR="00C076AB" w:rsidRPr="0074132D">
        <w:rPr>
          <w:szCs w:val="22"/>
        </w:rPr>
        <w:t>;</w:t>
      </w:r>
      <w:r w:rsidR="00E83040" w:rsidRPr="0074132D">
        <w:rPr>
          <w:szCs w:val="22"/>
        </w:rPr>
        <w:t xml:space="preserve"> </w:t>
      </w:r>
      <w:r w:rsidRPr="0074132D">
        <w:rPr>
          <w:i/>
          <w:szCs w:val="22"/>
        </w:rPr>
        <w:t>3</w:t>
      </w:r>
      <w:r w:rsidRPr="0074132D">
        <w:rPr>
          <w:szCs w:val="22"/>
        </w:rPr>
        <w:t xml:space="preserve"> </w:t>
      </w:r>
      <w:r w:rsidR="001F707A">
        <w:rPr>
          <w:szCs w:val="22"/>
        </w:rPr>
        <w:t>—</w:t>
      </w:r>
      <w:r w:rsidR="00E83040" w:rsidRPr="0074132D">
        <w:rPr>
          <w:szCs w:val="22"/>
        </w:rPr>
        <w:t xml:space="preserve"> </w:t>
      </w:r>
      <w:r w:rsidRPr="0074132D">
        <w:rPr>
          <w:szCs w:val="22"/>
        </w:rPr>
        <w:t>кольцевой зажим</w:t>
      </w:r>
      <w:r w:rsidR="00C076AB" w:rsidRPr="0074132D">
        <w:rPr>
          <w:szCs w:val="22"/>
        </w:rPr>
        <w:t>;</w:t>
      </w:r>
      <w:r w:rsidR="00E83040" w:rsidRPr="0074132D">
        <w:rPr>
          <w:szCs w:val="22"/>
        </w:rPr>
        <w:t xml:space="preserve"> </w:t>
      </w:r>
      <w:r w:rsidRPr="0074132D">
        <w:rPr>
          <w:i/>
          <w:szCs w:val="22"/>
        </w:rPr>
        <w:t>4</w:t>
      </w:r>
      <w:r w:rsidRPr="0074132D">
        <w:rPr>
          <w:szCs w:val="22"/>
        </w:rPr>
        <w:t xml:space="preserve"> </w:t>
      </w:r>
      <w:r w:rsidR="001F707A">
        <w:rPr>
          <w:szCs w:val="22"/>
        </w:rPr>
        <w:t>—</w:t>
      </w:r>
      <w:r w:rsidR="00E83040" w:rsidRPr="0074132D">
        <w:rPr>
          <w:szCs w:val="22"/>
        </w:rPr>
        <w:t xml:space="preserve"> </w:t>
      </w:r>
      <w:r w:rsidRPr="0074132D">
        <w:rPr>
          <w:szCs w:val="22"/>
        </w:rPr>
        <w:t>обратный холодильник</w:t>
      </w:r>
      <w:r w:rsidR="00C076AB" w:rsidRPr="0074132D">
        <w:rPr>
          <w:szCs w:val="22"/>
        </w:rPr>
        <w:t>;</w:t>
      </w:r>
      <w:r w:rsidR="00E83040" w:rsidRPr="0074132D">
        <w:rPr>
          <w:szCs w:val="22"/>
        </w:rPr>
        <w:t xml:space="preserve"> </w:t>
      </w:r>
      <w:r w:rsidRPr="0074132D">
        <w:rPr>
          <w:i/>
          <w:szCs w:val="22"/>
        </w:rPr>
        <w:t>5</w:t>
      </w:r>
      <w:r w:rsidRPr="0074132D">
        <w:rPr>
          <w:szCs w:val="22"/>
        </w:rPr>
        <w:t xml:space="preserve"> </w:t>
      </w:r>
      <w:r w:rsidR="001F707A">
        <w:rPr>
          <w:szCs w:val="22"/>
        </w:rPr>
        <w:t>—</w:t>
      </w:r>
      <w:r w:rsidR="00C076AB" w:rsidRPr="0074132D">
        <w:rPr>
          <w:szCs w:val="22"/>
        </w:rPr>
        <w:t xml:space="preserve"> </w:t>
      </w:r>
      <w:r w:rsidRPr="0074132D">
        <w:rPr>
          <w:szCs w:val="22"/>
        </w:rPr>
        <w:t>соединение на шлифе или пробка</w:t>
      </w:r>
      <w:r w:rsidR="00C076AB" w:rsidRPr="0074132D">
        <w:rPr>
          <w:szCs w:val="22"/>
        </w:rPr>
        <w:t>;</w:t>
      </w:r>
      <w:r w:rsidR="00E83040" w:rsidRPr="0074132D">
        <w:rPr>
          <w:szCs w:val="22"/>
        </w:rPr>
        <w:t xml:space="preserve"> </w:t>
      </w:r>
      <w:r w:rsidRPr="0074132D">
        <w:rPr>
          <w:i/>
          <w:szCs w:val="22"/>
        </w:rPr>
        <w:t>6</w:t>
      </w:r>
      <w:r w:rsidRPr="0074132D">
        <w:rPr>
          <w:szCs w:val="22"/>
        </w:rPr>
        <w:t xml:space="preserve"> </w:t>
      </w:r>
      <w:r w:rsidR="001F707A">
        <w:rPr>
          <w:szCs w:val="22"/>
        </w:rPr>
        <w:t>—</w:t>
      </w:r>
      <w:r w:rsidR="00C076AB" w:rsidRPr="0074132D">
        <w:rPr>
          <w:szCs w:val="22"/>
        </w:rPr>
        <w:t xml:space="preserve"> к</w:t>
      </w:r>
      <w:r w:rsidRPr="0074132D">
        <w:rPr>
          <w:szCs w:val="22"/>
        </w:rPr>
        <w:t>силол</w:t>
      </w:r>
      <w:r w:rsidR="00C076AB" w:rsidRPr="0074132D">
        <w:rPr>
          <w:szCs w:val="22"/>
        </w:rPr>
        <w:t>;</w:t>
      </w:r>
      <w:r w:rsidR="00E83040" w:rsidRPr="0074132D">
        <w:rPr>
          <w:szCs w:val="22"/>
        </w:rPr>
        <w:t xml:space="preserve"> </w:t>
      </w:r>
      <w:r w:rsidRPr="0074132D">
        <w:rPr>
          <w:i/>
          <w:szCs w:val="22"/>
        </w:rPr>
        <w:t>7</w:t>
      </w:r>
      <w:r w:rsidR="00AF1737" w:rsidRPr="0074132D">
        <w:rPr>
          <w:szCs w:val="22"/>
        </w:rPr>
        <w:t xml:space="preserve"> </w:t>
      </w:r>
      <w:r w:rsidR="001F707A">
        <w:rPr>
          <w:szCs w:val="22"/>
        </w:rPr>
        <w:t>—</w:t>
      </w:r>
      <w:r w:rsidRPr="0074132D">
        <w:rPr>
          <w:szCs w:val="22"/>
        </w:rPr>
        <w:t xml:space="preserve"> ко</w:t>
      </w:r>
      <w:r w:rsidR="00970747" w:rsidRPr="0074132D">
        <w:rPr>
          <w:szCs w:val="22"/>
        </w:rPr>
        <w:t>нтейнер</w:t>
      </w:r>
      <w:r w:rsidRPr="0074132D">
        <w:rPr>
          <w:szCs w:val="22"/>
        </w:rPr>
        <w:t>, вмещающ</w:t>
      </w:r>
      <w:r w:rsidR="00970747" w:rsidRPr="0074132D">
        <w:rPr>
          <w:szCs w:val="22"/>
        </w:rPr>
        <w:t>ий</w:t>
      </w:r>
      <w:r w:rsidRPr="0074132D">
        <w:rPr>
          <w:szCs w:val="22"/>
        </w:rPr>
        <w:t xml:space="preserve"> образец</w:t>
      </w:r>
      <w:r w:rsidR="00EE26A9">
        <w:rPr>
          <w:szCs w:val="22"/>
        </w:rPr>
        <w:t xml:space="preserve"> для испытания</w:t>
      </w:r>
      <w:r w:rsidR="00C076AB" w:rsidRPr="0074132D">
        <w:rPr>
          <w:szCs w:val="22"/>
        </w:rPr>
        <w:t>;</w:t>
      </w:r>
      <w:r w:rsidR="00E83040" w:rsidRPr="0074132D">
        <w:rPr>
          <w:szCs w:val="22"/>
        </w:rPr>
        <w:t xml:space="preserve"> </w:t>
      </w:r>
      <w:r w:rsidRPr="0074132D">
        <w:rPr>
          <w:i/>
          <w:szCs w:val="22"/>
        </w:rPr>
        <w:t>8</w:t>
      </w:r>
      <w:r w:rsidR="00D16B6D">
        <w:rPr>
          <w:szCs w:val="22"/>
        </w:rPr>
        <w:t> </w:t>
      </w:r>
      <w:r w:rsidR="00F3673F">
        <w:rPr>
          <w:szCs w:val="22"/>
        </w:rPr>
        <w:t>— </w:t>
      </w:r>
      <w:proofErr w:type="spellStart"/>
      <w:r w:rsidRPr="0074132D">
        <w:rPr>
          <w:szCs w:val="22"/>
        </w:rPr>
        <w:t>колбонагреватель</w:t>
      </w:r>
      <w:proofErr w:type="spellEnd"/>
      <w:r w:rsidR="00C076AB" w:rsidRPr="0074132D">
        <w:rPr>
          <w:szCs w:val="22"/>
        </w:rPr>
        <w:t>;</w:t>
      </w:r>
      <w:r w:rsidR="00E83040" w:rsidRPr="0074132D">
        <w:rPr>
          <w:szCs w:val="22"/>
        </w:rPr>
        <w:t xml:space="preserve"> </w:t>
      </w:r>
      <w:r w:rsidRPr="0074132D">
        <w:rPr>
          <w:i/>
          <w:szCs w:val="22"/>
        </w:rPr>
        <w:t>9</w:t>
      </w:r>
      <w:r w:rsidRPr="0074132D">
        <w:rPr>
          <w:szCs w:val="22"/>
        </w:rPr>
        <w:t xml:space="preserve"> </w:t>
      </w:r>
      <w:r w:rsidR="00DE7BD1">
        <w:rPr>
          <w:szCs w:val="22"/>
        </w:rPr>
        <w:t>—</w:t>
      </w:r>
      <w:r w:rsidR="00C076AB" w:rsidRPr="0074132D">
        <w:rPr>
          <w:szCs w:val="22"/>
        </w:rPr>
        <w:t xml:space="preserve"> </w:t>
      </w:r>
      <w:r w:rsidRPr="0074132D">
        <w:rPr>
          <w:szCs w:val="22"/>
        </w:rPr>
        <w:t>широкогорлая круглодонная колба</w:t>
      </w:r>
      <w:r w:rsidR="00C076AB" w:rsidRPr="0074132D">
        <w:rPr>
          <w:szCs w:val="22"/>
        </w:rPr>
        <w:t>;</w:t>
      </w:r>
      <w:r w:rsidR="00E83040" w:rsidRPr="0074132D">
        <w:rPr>
          <w:szCs w:val="22"/>
        </w:rPr>
        <w:t xml:space="preserve"> </w:t>
      </w:r>
      <w:r w:rsidRPr="0074132D">
        <w:rPr>
          <w:i/>
          <w:szCs w:val="22"/>
        </w:rPr>
        <w:t>10</w:t>
      </w:r>
      <w:r w:rsidRPr="0074132D">
        <w:rPr>
          <w:szCs w:val="22"/>
        </w:rPr>
        <w:t xml:space="preserve"> </w:t>
      </w:r>
      <w:r w:rsidR="00DE7BD1">
        <w:rPr>
          <w:szCs w:val="22"/>
        </w:rPr>
        <w:t>—</w:t>
      </w:r>
      <w:r w:rsidR="00C076AB" w:rsidRPr="0074132D">
        <w:rPr>
          <w:szCs w:val="22"/>
        </w:rPr>
        <w:t xml:space="preserve"> </w:t>
      </w:r>
      <w:r w:rsidRPr="0074132D">
        <w:rPr>
          <w:szCs w:val="22"/>
        </w:rPr>
        <w:t>регулируемый трансформатор</w:t>
      </w:r>
      <w:r w:rsidR="00C076AB" w:rsidRPr="0074132D">
        <w:rPr>
          <w:szCs w:val="22"/>
        </w:rPr>
        <w:t>;</w:t>
      </w:r>
      <w:r w:rsidR="00E83040" w:rsidRPr="0074132D">
        <w:rPr>
          <w:szCs w:val="22"/>
        </w:rPr>
        <w:t xml:space="preserve"> </w:t>
      </w:r>
      <w:r w:rsidRPr="0074132D">
        <w:rPr>
          <w:szCs w:val="22"/>
        </w:rPr>
        <w:t xml:space="preserve">a </w:t>
      </w:r>
      <w:r w:rsidR="00DE7BD1">
        <w:rPr>
          <w:szCs w:val="22"/>
        </w:rPr>
        <w:t>—</w:t>
      </w:r>
      <w:r w:rsidR="00C076AB" w:rsidRPr="0074132D">
        <w:rPr>
          <w:szCs w:val="22"/>
        </w:rPr>
        <w:t xml:space="preserve"> в</w:t>
      </w:r>
      <w:r w:rsidRPr="0074132D">
        <w:rPr>
          <w:szCs w:val="22"/>
        </w:rPr>
        <w:t>ыпуск воды</w:t>
      </w:r>
      <w:r w:rsidR="00C076AB" w:rsidRPr="0074132D">
        <w:rPr>
          <w:szCs w:val="22"/>
        </w:rPr>
        <w:t xml:space="preserve">; </w:t>
      </w:r>
      <w:r w:rsidRPr="0074132D">
        <w:rPr>
          <w:szCs w:val="22"/>
        </w:rPr>
        <w:t xml:space="preserve">b </w:t>
      </w:r>
      <w:r w:rsidR="00DE7BD1">
        <w:rPr>
          <w:szCs w:val="22"/>
        </w:rPr>
        <w:t>—</w:t>
      </w:r>
      <w:r w:rsidR="00C076AB" w:rsidRPr="0074132D">
        <w:rPr>
          <w:szCs w:val="22"/>
        </w:rPr>
        <w:t xml:space="preserve"> в</w:t>
      </w:r>
      <w:r w:rsidRPr="0074132D">
        <w:rPr>
          <w:szCs w:val="22"/>
        </w:rPr>
        <w:t>пуск воды.</w:t>
      </w:r>
      <w:r w:rsidR="00E83040" w:rsidRPr="0074132D">
        <w:rPr>
          <w:szCs w:val="22"/>
        </w:rPr>
        <w:t xml:space="preserve"> </w:t>
      </w:r>
    </w:p>
    <w:p w14:paraId="295A2ED1" w14:textId="2E23437E" w:rsidR="006D4DDD" w:rsidRPr="0074132D" w:rsidRDefault="00D42EC3" w:rsidP="004E232A">
      <w:pPr>
        <w:autoSpaceDE w:val="0"/>
        <w:autoSpaceDN w:val="0"/>
        <w:adjustRightInd w:val="0"/>
        <w:spacing w:after="120" w:line="360" w:lineRule="auto"/>
        <w:jc w:val="center"/>
        <w:rPr>
          <w:szCs w:val="22"/>
        </w:rPr>
      </w:pPr>
      <w:r w:rsidRPr="0074132D">
        <w:rPr>
          <w:bCs/>
          <w:szCs w:val="22"/>
        </w:rPr>
        <w:t xml:space="preserve">Рисунок 1 </w:t>
      </w:r>
      <w:r w:rsidR="00DE7BD1">
        <w:rPr>
          <w:bCs/>
          <w:szCs w:val="22"/>
        </w:rPr>
        <w:t>—</w:t>
      </w:r>
      <w:r w:rsidRPr="0074132D">
        <w:rPr>
          <w:bCs/>
          <w:szCs w:val="22"/>
        </w:rPr>
        <w:t xml:space="preserve"> </w:t>
      </w:r>
      <w:r w:rsidR="00144E1B">
        <w:rPr>
          <w:bCs/>
          <w:szCs w:val="22"/>
        </w:rPr>
        <w:t>Оборудование</w:t>
      </w:r>
      <w:r w:rsidR="00144E1B" w:rsidRPr="0074132D">
        <w:rPr>
          <w:bCs/>
          <w:szCs w:val="22"/>
        </w:rPr>
        <w:t xml:space="preserve"> </w:t>
      </w:r>
      <w:r w:rsidRPr="0074132D">
        <w:rPr>
          <w:bCs/>
          <w:szCs w:val="22"/>
        </w:rPr>
        <w:t>для экстракции</w:t>
      </w:r>
    </w:p>
    <w:p w14:paraId="34DC7149" w14:textId="5CF7711C" w:rsidR="00D42EC3" w:rsidRPr="00D42EC3" w:rsidRDefault="00D42EC3" w:rsidP="00D42E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42EC3">
        <w:rPr>
          <w:bCs/>
        </w:rPr>
        <w:t xml:space="preserve">4.6 Вакуумная печь </w:t>
      </w:r>
      <w:r w:rsidRPr="00D42EC3">
        <w:t xml:space="preserve">или </w:t>
      </w:r>
      <w:r w:rsidRPr="00D42EC3">
        <w:rPr>
          <w:bCs/>
        </w:rPr>
        <w:t>печь с принудительной вентиляцией</w:t>
      </w:r>
      <w:r w:rsidRPr="00D42EC3">
        <w:t>, обеспечивающая поддержание установленных условий (см. 6.6).</w:t>
      </w:r>
    </w:p>
    <w:p w14:paraId="772817E9" w14:textId="1B7611AA" w:rsidR="006D4DDD" w:rsidRDefault="00D42EC3" w:rsidP="00D42E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42EC3">
        <w:rPr>
          <w:bCs/>
        </w:rPr>
        <w:t>4.7 Весы</w:t>
      </w:r>
      <w:r w:rsidRPr="00D42EC3">
        <w:t xml:space="preserve"> для взвешивания ко</w:t>
      </w:r>
      <w:r w:rsidR="009C390E">
        <w:t>нтейнера</w:t>
      </w:r>
      <w:r w:rsidRPr="00D42EC3">
        <w:t xml:space="preserve"> с образцом или без с точностью до 1</w:t>
      </w:r>
      <w:r w:rsidR="00F70CCB">
        <w:t> </w:t>
      </w:r>
      <w:r w:rsidRPr="00D42EC3">
        <w:t>мг.</w:t>
      </w:r>
    </w:p>
    <w:p w14:paraId="1D5D6491" w14:textId="19E1140A" w:rsidR="00BE4E06" w:rsidRPr="006168AA" w:rsidRDefault="002166C7" w:rsidP="002166C7">
      <w:pPr>
        <w:autoSpaceDE w:val="0"/>
        <w:autoSpaceDN w:val="0"/>
        <w:adjustRightInd w:val="0"/>
        <w:spacing w:before="240" w:line="360" w:lineRule="auto"/>
        <w:ind w:firstLine="709"/>
        <w:rPr>
          <w:b/>
          <w:sz w:val="28"/>
          <w:szCs w:val="28"/>
        </w:rPr>
      </w:pPr>
      <w:r w:rsidRPr="006168AA">
        <w:rPr>
          <w:b/>
          <w:sz w:val="28"/>
          <w:szCs w:val="28"/>
        </w:rPr>
        <w:lastRenderedPageBreak/>
        <w:t>5</w:t>
      </w:r>
      <w:r w:rsidR="004F0055" w:rsidRPr="006168AA">
        <w:rPr>
          <w:b/>
          <w:sz w:val="28"/>
          <w:szCs w:val="28"/>
        </w:rPr>
        <w:t xml:space="preserve"> </w:t>
      </w:r>
      <w:r w:rsidR="00E83040" w:rsidRPr="00E83040">
        <w:rPr>
          <w:b/>
          <w:sz w:val="28"/>
          <w:szCs w:val="28"/>
        </w:rPr>
        <w:t>Подготовка образцов для испытани</w:t>
      </w:r>
      <w:r w:rsidR="00EE26A9">
        <w:rPr>
          <w:b/>
          <w:sz w:val="28"/>
          <w:szCs w:val="28"/>
        </w:rPr>
        <w:t>й</w:t>
      </w:r>
    </w:p>
    <w:p w14:paraId="04F3D5E1" w14:textId="531FEE1D" w:rsidR="00E83040" w:rsidRDefault="00E83040" w:rsidP="00B301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Образцы</w:t>
      </w:r>
      <w:r w:rsidR="00EE26A9">
        <w:t xml:space="preserve"> для испытаний</w:t>
      </w:r>
      <w:r>
        <w:t xml:space="preserve"> </w:t>
      </w:r>
      <w:r w:rsidR="002D6511" w:rsidRPr="002D6511">
        <w:t xml:space="preserve">подготавливают </w:t>
      </w:r>
      <w:r>
        <w:t>в соответствии со следующими инструкциями.</w:t>
      </w:r>
    </w:p>
    <w:p w14:paraId="1960DCB3" w14:textId="6ACA803F" w:rsidR="00E83040" w:rsidRDefault="00480A74" w:rsidP="00B301D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80A74">
        <w:t>Любой защитный слой на трубе или испытываемом об</w:t>
      </w:r>
      <w:r w:rsidR="003554EE">
        <w:t>ъекте</w:t>
      </w:r>
      <w:r w:rsidRPr="00480A74">
        <w:t xml:space="preserve"> должен быть удален </w:t>
      </w:r>
      <w:r w:rsidR="00965A2C" w:rsidRPr="00965A2C">
        <w:t xml:space="preserve">перед подготовкой </w:t>
      </w:r>
      <w:r w:rsidRPr="00480A74">
        <w:t>образцов</w:t>
      </w:r>
      <w:r w:rsidR="00EE26A9">
        <w:t xml:space="preserve"> для испытаний</w:t>
      </w:r>
      <w:r w:rsidRPr="00480A74">
        <w:t>.</w:t>
      </w:r>
    </w:p>
    <w:p w14:paraId="6E257F00" w14:textId="36B03932" w:rsidR="00E83040" w:rsidRDefault="006858F1" w:rsidP="00E83040">
      <w:pPr>
        <w:autoSpaceDE w:val="0"/>
        <w:autoSpaceDN w:val="0"/>
        <w:adjustRightInd w:val="0"/>
        <w:spacing w:line="360" w:lineRule="auto"/>
        <w:ind w:firstLine="709"/>
      </w:pPr>
      <w:r w:rsidRPr="006858F1">
        <w:t>Если нет иных указаний в стандарте на изделие, следует подготовить не менее двух образцов</w:t>
      </w:r>
      <w:r w:rsidR="00EE26A9">
        <w:t xml:space="preserve"> для испытаний</w:t>
      </w:r>
      <w:r w:rsidR="003554EE">
        <w:t>.</w:t>
      </w:r>
    </w:p>
    <w:p w14:paraId="6E34E756" w14:textId="64F3486B" w:rsidR="00E83040" w:rsidRDefault="005D4F7D" w:rsidP="005D4F7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Каждый образец</w:t>
      </w:r>
      <w:r w:rsidR="00EE26A9">
        <w:t xml:space="preserve"> для испытания</w:t>
      </w:r>
      <w:r>
        <w:t xml:space="preserve"> должен представлять собой срез толщиной (0,2</w:t>
      </w:r>
      <w:r w:rsidR="00153E9F">
        <w:t> </w:t>
      </w:r>
      <w:r>
        <w:t>±</w:t>
      </w:r>
      <w:r w:rsidR="00153E9F">
        <w:t> </w:t>
      </w:r>
      <w:r>
        <w:t>0,02)</w:t>
      </w:r>
      <w:r w:rsidR="00111F0F">
        <w:t> </w:t>
      </w:r>
      <w:r>
        <w:t>мм, взятый из поперечного сечения трубы или фитинга и включающий полную толщину стенки трубы, по крайней мере, на один оборот, если нет иных указаний в соответствующем стандарте на изделие. Масса образца должна быть не менее 0,2</w:t>
      </w:r>
      <w:r w:rsidR="00F70CCB">
        <w:t> </w:t>
      </w:r>
      <w:r>
        <w:t>г</w:t>
      </w:r>
      <w:r w:rsidR="00296DD2" w:rsidRPr="00E34662">
        <w:t>.</w:t>
      </w:r>
    </w:p>
    <w:p w14:paraId="150AE243" w14:textId="14BBA168" w:rsidR="00764F84" w:rsidRDefault="00640220" w:rsidP="006402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Степень сшивки может меняться по толщине стенки трубы или фитинга, поэтому для измерения сшивки на поверхности или в середине толщины стенки образцы должны быть отобраны непосредственно с поверхности или из середины стенки</w:t>
      </w:r>
      <w:r w:rsidR="00296DD2" w:rsidRPr="00296DD2">
        <w:t>.</w:t>
      </w:r>
    </w:p>
    <w:p w14:paraId="66BAC4CB" w14:textId="33E8336D" w:rsidR="00E83040" w:rsidRDefault="003013AB" w:rsidP="003013A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Рекомендуется использовать токарный станок для обработки образцов из трубы. В качестве альтернативы можно использовать микротом или другой подходящий режущий инструмент для получения образцов из фитингов</w:t>
      </w:r>
      <w:r w:rsidR="00E83040">
        <w:t>.</w:t>
      </w:r>
    </w:p>
    <w:p w14:paraId="605156AB" w14:textId="7F62E97C" w:rsidR="00DB3429" w:rsidRPr="001060F6" w:rsidRDefault="00CB674D" w:rsidP="00CB674D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B3429" w:rsidRPr="004F0055">
        <w:rPr>
          <w:b/>
          <w:sz w:val="28"/>
          <w:szCs w:val="28"/>
        </w:rPr>
        <w:t xml:space="preserve"> </w:t>
      </w:r>
      <w:r w:rsidR="00AF1737" w:rsidRPr="00AF1737">
        <w:rPr>
          <w:b/>
          <w:sz w:val="28"/>
          <w:szCs w:val="28"/>
        </w:rPr>
        <w:t>Проведение испытания</w:t>
      </w:r>
      <w:r w:rsidR="00081FED">
        <w:rPr>
          <w:b/>
          <w:sz w:val="28"/>
          <w:szCs w:val="28"/>
        </w:rPr>
        <w:t xml:space="preserve"> </w:t>
      </w:r>
    </w:p>
    <w:p w14:paraId="7135516F" w14:textId="4E6B5D8F" w:rsidR="00AF1737" w:rsidRPr="006B718A" w:rsidRDefault="00AF1737" w:rsidP="00AF173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B718A">
        <w:rPr>
          <w:bCs/>
        </w:rPr>
        <w:t xml:space="preserve">6.1 </w:t>
      </w:r>
      <w:r w:rsidR="009C390E">
        <w:t>Взвешивают чистый сухой</w:t>
      </w:r>
      <w:r w:rsidRPr="006B718A">
        <w:t xml:space="preserve"> ко</w:t>
      </w:r>
      <w:r w:rsidR="009C390E">
        <w:t>нтейнер</w:t>
      </w:r>
      <w:r w:rsidRPr="006B718A">
        <w:t xml:space="preserve"> с крышкой (см. 4.4), с точностью до 1</w:t>
      </w:r>
      <w:r w:rsidR="00982BE0">
        <w:t> </w:t>
      </w:r>
      <w:r w:rsidRPr="006B718A">
        <w:t xml:space="preserve">мг (масса </w:t>
      </w:r>
      <w:r w:rsidRPr="006B718A">
        <w:rPr>
          <w:i/>
          <w:iCs/>
        </w:rPr>
        <w:t>m</w:t>
      </w:r>
      <w:r w:rsidRPr="001C1C25">
        <w:rPr>
          <w:vertAlign w:val="subscript"/>
        </w:rPr>
        <w:t>1</w:t>
      </w:r>
      <w:r w:rsidRPr="006B718A">
        <w:t>).</w:t>
      </w:r>
    </w:p>
    <w:p w14:paraId="05A6AD51" w14:textId="26B9F3A0" w:rsidR="00AF1737" w:rsidRPr="006B718A" w:rsidRDefault="00AF1737" w:rsidP="00AF173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B718A">
        <w:rPr>
          <w:bCs/>
        </w:rPr>
        <w:t xml:space="preserve">6.2 </w:t>
      </w:r>
      <w:r w:rsidR="009C390E">
        <w:t>Помещают образец в этот</w:t>
      </w:r>
      <w:r w:rsidRPr="006B718A">
        <w:t xml:space="preserve"> </w:t>
      </w:r>
      <w:r w:rsidR="000B089F">
        <w:t>к</w:t>
      </w:r>
      <w:r w:rsidR="00212A91">
        <w:t>онтейнер</w:t>
      </w:r>
      <w:r w:rsidRPr="006B718A">
        <w:t xml:space="preserve">, закрывают крышкой и взвешивают </w:t>
      </w:r>
      <w:r w:rsidR="009C390E" w:rsidRPr="006B718A">
        <w:t>ко</w:t>
      </w:r>
      <w:r w:rsidR="009C390E">
        <w:t>нтейнер</w:t>
      </w:r>
      <w:r w:rsidRPr="006B718A">
        <w:t xml:space="preserve"> с образцом с точностью до 1</w:t>
      </w:r>
      <w:r w:rsidR="002E1519">
        <w:t> </w:t>
      </w:r>
      <w:r w:rsidRPr="006B718A">
        <w:t xml:space="preserve">мг (масса </w:t>
      </w:r>
      <w:r w:rsidRPr="006B718A">
        <w:rPr>
          <w:i/>
          <w:iCs/>
        </w:rPr>
        <w:t>m</w:t>
      </w:r>
      <w:r w:rsidRPr="007E36D8">
        <w:rPr>
          <w:vertAlign w:val="subscript"/>
        </w:rPr>
        <w:t>2</w:t>
      </w:r>
      <w:r w:rsidRPr="006B718A">
        <w:t>).</w:t>
      </w:r>
    </w:p>
    <w:p w14:paraId="56467B3A" w14:textId="75A6EF10" w:rsidR="00AF1737" w:rsidRPr="006B718A" w:rsidRDefault="00AF1737" w:rsidP="00AF173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B718A">
        <w:rPr>
          <w:bCs/>
        </w:rPr>
        <w:t xml:space="preserve">6.3 </w:t>
      </w:r>
      <w:r w:rsidRPr="006B718A">
        <w:t xml:space="preserve">Помещают </w:t>
      </w:r>
      <w:r w:rsidR="009C390E" w:rsidRPr="006B718A">
        <w:t>ко</w:t>
      </w:r>
      <w:r w:rsidR="009C390E">
        <w:t>нтейнер</w:t>
      </w:r>
      <w:r w:rsidRPr="006B718A">
        <w:t xml:space="preserve"> с образцом в колбу (</w:t>
      </w:r>
      <w:r w:rsidR="000521C7" w:rsidRPr="006168AA">
        <w:t xml:space="preserve">см. </w:t>
      </w:r>
      <w:r w:rsidRPr="006B718A">
        <w:t>4.2) и наливают дост</w:t>
      </w:r>
      <w:r w:rsidR="0041250A">
        <w:t>аточное количество растворителя</w:t>
      </w:r>
      <w:r w:rsidRPr="006B718A">
        <w:t xml:space="preserve">, чтобы полностью погрузить образец и обеспечить соотношение масс растворителя к образцу </w:t>
      </w:r>
      <w:r w:rsidR="00144E1B">
        <w:t xml:space="preserve">для испытания </w:t>
      </w:r>
      <w:r w:rsidRPr="006B718A">
        <w:t>не менее 200:1.</w:t>
      </w:r>
    </w:p>
    <w:p w14:paraId="332548F8" w14:textId="3A12A4C1" w:rsidR="00AF1737" w:rsidRPr="006B718A" w:rsidRDefault="00C14326" w:rsidP="00C1432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Растворитель допускается повторно использовать после перегонки с добавлением еще 1% по объему антиоксиданта (см. 3.1). В случае разногласий используют новый или свежеперегнанный раствор</w:t>
      </w:r>
      <w:r w:rsidR="00AF1737" w:rsidRPr="006B718A">
        <w:t>.</w:t>
      </w:r>
    </w:p>
    <w:p w14:paraId="4C33246A" w14:textId="50ECCA9B" w:rsidR="00AF1737" w:rsidRPr="006B718A" w:rsidRDefault="00AF1737" w:rsidP="00AF173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B718A">
        <w:rPr>
          <w:bCs/>
        </w:rPr>
        <w:t xml:space="preserve">6.4 </w:t>
      </w:r>
      <w:r w:rsidR="0003432D">
        <w:rPr>
          <w:bCs/>
        </w:rPr>
        <w:t>К</w:t>
      </w:r>
      <w:r w:rsidRPr="006B718A">
        <w:t xml:space="preserve">ипятят растворитель, чтобы обеспечить хорошее перемешивание в течение 8 ч </w:t>
      </w:r>
      <w:r w:rsidRPr="006B718A">
        <w:rPr>
          <w:rFonts w:hint="eastAsia"/>
        </w:rPr>
        <w:t>±</w:t>
      </w:r>
      <w:r w:rsidRPr="006B718A">
        <w:t xml:space="preserve"> 30 мин.</w:t>
      </w:r>
    </w:p>
    <w:p w14:paraId="2A223886" w14:textId="52F26CF4" w:rsidR="00AF1737" w:rsidRPr="00AF1737" w:rsidRDefault="00AF1737" w:rsidP="00AF173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B718A">
        <w:rPr>
          <w:bCs/>
        </w:rPr>
        <w:t xml:space="preserve">6.5 </w:t>
      </w:r>
      <w:r w:rsidRPr="00AF1737">
        <w:t xml:space="preserve">Осторожно извлекают </w:t>
      </w:r>
      <w:r w:rsidR="00906874" w:rsidRPr="006B718A">
        <w:t>ко</w:t>
      </w:r>
      <w:r w:rsidR="00906874">
        <w:t>нтейнер</w:t>
      </w:r>
      <w:r w:rsidRPr="00AF1737">
        <w:t xml:space="preserve"> с остатком образца из раствора по истечении времени,</w:t>
      </w:r>
      <w:r>
        <w:t xml:space="preserve"> </w:t>
      </w:r>
      <w:r w:rsidRPr="00AF1737">
        <w:t>установленного в 6.4.</w:t>
      </w:r>
    </w:p>
    <w:p w14:paraId="76489486" w14:textId="60595DD1" w:rsidR="00AF1737" w:rsidRPr="009F51DF" w:rsidRDefault="009F51DF" w:rsidP="003A2DE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bCs/>
          <w:sz w:val="22"/>
          <w:szCs w:val="22"/>
        </w:rPr>
      </w:pPr>
      <w:r w:rsidRPr="009F51DF">
        <w:rPr>
          <w:bCs/>
          <w:spacing w:val="40"/>
          <w:kern w:val="0"/>
          <w:sz w:val="22"/>
          <w:szCs w:val="22"/>
          <w:lang w:eastAsia="ru-RU"/>
        </w:rPr>
        <w:lastRenderedPageBreak/>
        <w:t>Примечание</w:t>
      </w:r>
      <w:r w:rsidR="003D2C49">
        <w:rPr>
          <w:bCs/>
          <w:spacing w:val="40"/>
          <w:kern w:val="0"/>
          <w:sz w:val="22"/>
          <w:szCs w:val="22"/>
          <w:lang w:eastAsia="ru-RU"/>
        </w:rPr>
        <w:t xml:space="preserve"> </w:t>
      </w:r>
      <w:r w:rsidRPr="00B95A0E">
        <w:rPr>
          <w:bCs/>
          <w:kern w:val="0"/>
          <w:sz w:val="22"/>
          <w:szCs w:val="22"/>
          <w:lang w:eastAsia="ru-RU"/>
        </w:rPr>
        <w:t>—</w:t>
      </w:r>
      <w:r w:rsidR="003D2C49">
        <w:rPr>
          <w:bCs/>
          <w:kern w:val="0"/>
          <w:sz w:val="22"/>
          <w:szCs w:val="22"/>
          <w:lang w:eastAsia="ru-RU"/>
        </w:rPr>
        <w:t xml:space="preserve"> </w:t>
      </w:r>
      <w:r w:rsidR="00AF1737" w:rsidRPr="00B95A0E">
        <w:rPr>
          <w:bCs/>
          <w:sz w:val="22"/>
          <w:szCs w:val="22"/>
        </w:rPr>
        <w:t>Необходимо</w:t>
      </w:r>
      <w:r w:rsidR="00AF1737" w:rsidRPr="009F51DF">
        <w:rPr>
          <w:bCs/>
          <w:sz w:val="22"/>
          <w:szCs w:val="22"/>
        </w:rPr>
        <w:t xml:space="preserve"> соблюдать крайнюю осторожность при извлечении </w:t>
      </w:r>
      <w:r w:rsidR="00906874" w:rsidRPr="00906874">
        <w:rPr>
          <w:bCs/>
          <w:sz w:val="22"/>
          <w:szCs w:val="22"/>
        </w:rPr>
        <w:t>контейнер</w:t>
      </w:r>
      <w:r w:rsidR="00906874">
        <w:rPr>
          <w:bCs/>
          <w:sz w:val="22"/>
          <w:szCs w:val="22"/>
        </w:rPr>
        <w:t>а</w:t>
      </w:r>
      <w:r w:rsidR="00AF1737" w:rsidRPr="009F51DF">
        <w:rPr>
          <w:bCs/>
          <w:sz w:val="22"/>
          <w:szCs w:val="22"/>
        </w:rPr>
        <w:t xml:space="preserve"> из кипящего раствора (см. 3.1).</w:t>
      </w:r>
    </w:p>
    <w:p w14:paraId="5976D8E1" w14:textId="0061434B" w:rsidR="00AF1737" w:rsidRPr="00AF1737" w:rsidRDefault="00AF1737" w:rsidP="00AF173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B718A">
        <w:rPr>
          <w:bCs/>
        </w:rPr>
        <w:t xml:space="preserve">6.6 </w:t>
      </w:r>
      <w:r w:rsidRPr="006B718A">
        <w:t>Сушат</w:t>
      </w:r>
      <w:r w:rsidR="00906874" w:rsidRPr="00906874">
        <w:t xml:space="preserve"> </w:t>
      </w:r>
      <w:r w:rsidR="00906874" w:rsidRPr="006B718A">
        <w:t>ко</w:t>
      </w:r>
      <w:r w:rsidR="00906874">
        <w:t>нтейнер</w:t>
      </w:r>
      <w:r w:rsidRPr="00AF1737">
        <w:t>, крышку и остаток, помес</w:t>
      </w:r>
      <w:r w:rsidR="00DF6901">
        <w:t>т</w:t>
      </w:r>
      <w:r w:rsidRPr="00AF1737">
        <w:t>ив не менее чем на 3 ч:</w:t>
      </w:r>
    </w:p>
    <w:p w14:paraId="377C71E8" w14:textId="41994235" w:rsidR="00AF1737" w:rsidRPr="00AF1737" w:rsidRDefault="00AF1737" w:rsidP="00AF173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F1737">
        <w:t xml:space="preserve">a) </w:t>
      </w:r>
      <w:r w:rsidR="008E40FF">
        <w:t xml:space="preserve">в </w:t>
      </w:r>
      <w:r w:rsidRPr="00AF1737">
        <w:t xml:space="preserve">вакуумную печь (см. 4.6), поддерживаемую при температуре (90 </w:t>
      </w:r>
      <w:r w:rsidRPr="00AF1737">
        <w:rPr>
          <w:rFonts w:hint="eastAsia"/>
        </w:rPr>
        <w:t>±</w:t>
      </w:r>
      <w:r w:rsidRPr="00AF1737">
        <w:t xml:space="preserve"> 2)</w:t>
      </w:r>
      <w:r w:rsidR="00E3233A">
        <w:t> </w:t>
      </w:r>
      <w:r w:rsidRPr="00AF1737">
        <w:t>°C под вакуумом</w:t>
      </w:r>
      <w:r w:rsidR="007731F0">
        <w:t xml:space="preserve"> </w:t>
      </w:r>
      <w:r w:rsidRPr="00AF1737">
        <w:t>(отрицательное давление) не менее 0,85</w:t>
      </w:r>
      <w:r w:rsidR="00167BE5">
        <w:t> </w:t>
      </w:r>
      <w:r w:rsidRPr="00AF1737">
        <w:t>бар (85</w:t>
      </w:r>
      <w:r w:rsidR="00167BE5">
        <w:t> </w:t>
      </w:r>
      <w:proofErr w:type="spellStart"/>
      <w:r w:rsidR="007062BD">
        <w:t>к</w:t>
      </w:r>
      <w:r w:rsidRPr="00AF1737">
        <w:t>Пa</w:t>
      </w:r>
      <w:proofErr w:type="spellEnd"/>
      <w:r w:rsidRPr="00AF1737">
        <w:t>), т.е. приблизительно 0,15 бар абсолютного</w:t>
      </w:r>
      <w:r w:rsidR="007731F0">
        <w:t xml:space="preserve"> </w:t>
      </w:r>
      <w:r w:rsidRPr="00AF1737">
        <w:t>давления или ниже; или</w:t>
      </w:r>
    </w:p>
    <w:p w14:paraId="36C60A69" w14:textId="5F5A934B" w:rsidR="00DB3429" w:rsidRDefault="00AF1737" w:rsidP="00AF173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F1737">
        <w:t>b) в печь с принудительной вентиляцией (см. 4.6), соответствующей вытяжной мощностью,</w:t>
      </w:r>
      <w:r w:rsidR="007731F0">
        <w:t xml:space="preserve"> </w:t>
      </w:r>
      <w:r w:rsidRPr="00AF1737">
        <w:t xml:space="preserve">поддерживаемую при температуре (140 </w:t>
      </w:r>
      <w:r w:rsidRPr="00AF1737">
        <w:rPr>
          <w:rFonts w:hint="eastAsia"/>
        </w:rPr>
        <w:t>±</w:t>
      </w:r>
      <w:r w:rsidRPr="00AF1737">
        <w:t xml:space="preserve"> 2)</w:t>
      </w:r>
      <w:r w:rsidR="00342891">
        <w:t> </w:t>
      </w:r>
      <w:r w:rsidRPr="00AF1737">
        <w:t>°C.</w:t>
      </w:r>
    </w:p>
    <w:p w14:paraId="63B833A5" w14:textId="428A97F4" w:rsidR="00AF1737" w:rsidRDefault="007731F0" w:rsidP="007731F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B718A">
        <w:rPr>
          <w:bCs/>
        </w:rPr>
        <w:t>6.7</w:t>
      </w:r>
      <w:r w:rsidRPr="007731F0">
        <w:rPr>
          <w:b/>
          <w:bCs/>
        </w:rPr>
        <w:t xml:space="preserve"> </w:t>
      </w:r>
      <w:r w:rsidRPr="007731F0">
        <w:t xml:space="preserve">Дают остыть до температуры окружающей среды и взвешивают остаток (масса </w:t>
      </w:r>
      <w:r w:rsidRPr="007731F0">
        <w:rPr>
          <w:i/>
          <w:iCs/>
        </w:rPr>
        <w:t>m</w:t>
      </w:r>
      <w:r w:rsidRPr="00E66D48">
        <w:rPr>
          <w:vertAlign w:val="subscript"/>
        </w:rPr>
        <w:t>4</w:t>
      </w:r>
      <w:r w:rsidRPr="007731F0">
        <w:t xml:space="preserve">) или </w:t>
      </w:r>
      <w:r w:rsidR="00906874" w:rsidRPr="006B718A">
        <w:t>ко</w:t>
      </w:r>
      <w:r w:rsidR="00906874">
        <w:t>нтейнер</w:t>
      </w:r>
      <w:r w:rsidRPr="007731F0">
        <w:t>,</w:t>
      </w:r>
      <w:r>
        <w:t xml:space="preserve"> </w:t>
      </w:r>
      <w:r w:rsidRPr="007731F0">
        <w:t xml:space="preserve">крышку и остаток (масса </w:t>
      </w:r>
      <w:r w:rsidRPr="007731F0">
        <w:rPr>
          <w:i/>
          <w:iCs/>
        </w:rPr>
        <w:t>m</w:t>
      </w:r>
      <w:r w:rsidRPr="009D4B4D">
        <w:rPr>
          <w:vertAlign w:val="subscript"/>
        </w:rPr>
        <w:t>3</w:t>
      </w:r>
      <w:r w:rsidRPr="007731F0">
        <w:t>) с точностью до 1</w:t>
      </w:r>
      <w:r w:rsidR="00895C0F">
        <w:t> </w:t>
      </w:r>
      <w:r w:rsidRPr="007731F0">
        <w:t>мг.</w:t>
      </w:r>
    </w:p>
    <w:p w14:paraId="7C0D914C" w14:textId="0BF017F2" w:rsidR="00B953FA" w:rsidRPr="00551278" w:rsidRDefault="00CB674D" w:rsidP="00B953FA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sz w:val="28"/>
          <w:szCs w:val="28"/>
        </w:rPr>
      </w:pPr>
      <w:r w:rsidRPr="00551278">
        <w:rPr>
          <w:rFonts w:eastAsia="MS Mincho"/>
          <w:b/>
          <w:sz w:val="28"/>
          <w:szCs w:val="28"/>
        </w:rPr>
        <w:t xml:space="preserve">7 </w:t>
      </w:r>
      <w:r w:rsidR="007731F0" w:rsidRPr="007731F0">
        <w:rPr>
          <w:rFonts w:eastAsia="MS Mincho"/>
          <w:b/>
          <w:sz w:val="28"/>
          <w:szCs w:val="28"/>
        </w:rPr>
        <w:t>Расчет и обработка результатов</w:t>
      </w:r>
    </w:p>
    <w:p w14:paraId="0CC2B0F0" w14:textId="3B2754C7" w:rsidR="007731F0" w:rsidRPr="007731F0" w:rsidRDefault="007731F0" w:rsidP="007731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 w:rsidRPr="007731F0">
        <w:rPr>
          <w:rFonts w:eastAsia="MS Mincho"/>
        </w:rPr>
        <w:t xml:space="preserve">Рассчитывают степень </w:t>
      </w:r>
      <w:r w:rsidR="00D20CF5">
        <w:rPr>
          <w:rFonts w:eastAsia="MS Mincho"/>
        </w:rPr>
        <w:t>сшивки</w:t>
      </w:r>
      <w:r w:rsidR="00DE5E08">
        <w:rPr>
          <w:rFonts w:eastAsia="MS Mincho"/>
        </w:rPr>
        <w:t>,</w:t>
      </w:r>
      <w:r w:rsidRPr="007731F0">
        <w:rPr>
          <w:rFonts w:eastAsia="MS Mincho"/>
        </w:rPr>
        <w:t xml:space="preserve"> </w:t>
      </w:r>
      <w:r w:rsidRPr="007731F0">
        <w:rPr>
          <w:rFonts w:eastAsia="MS Mincho"/>
          <w:i/>
          <w:iCs/>
        </w:rPr>
        <w:t>G</w:t>
      </w:r>
      <w:r w:rsidR="00DE5E08" w:rsidRPr="00AD143F">
        <w:rPr>
          <w:rFonts w:eastAsia="MS Mincho"/>
          <w:iCs/>
        </w:rPr>
        <w:t>,</w:t>
      </w:r>
      <w:r w:rsidRPr="007731F0">
        <w:rPr>
          <w:rFonts w:eastAsia="MS Mincho"/>
        </w:rPr>
        <w:t xml:space="preserve"> материала в отдельных образцах как</w:t>
      </w:r>
      <w:r>
        <w:rPr>
          <w:rFonts w:eastAsia="MS Mincho"/>
        </w:rPr>
        <w:t xml:space="preserve"> </w:t>
      </w:r>
      <w:r w:rsidRPr="007731F0">
        <w:rPr>
          <w:rFonts w:eastAsia="MS Mincho"/>
        </w:rPr>
        <w:t>процент по массе растворимого материала по одной из следующих формул, в зависимости от</w:t>
      </w:r>
      <w:r>
        <w:rPr>
          <w:rFonts w:eastAsia="MS Mincho"/>
        </w:rPr>
        <w:t xml:space="preserve"> </w:t>
      </w:r>
      <w:r w:rsidRPr="007731F0">
        <w:rPr>
          <w:rFonts w:eastAsia="MS Mincho"/>
        </w:rPr>
        <w:t>рассматриваемого варианта:</w:t>
      </w:r>
    </w:p>
    <w:p w14:paraId="33461895" w14:textId="40929F58" w:rsidR="007731F0" w:rsidRDefault="007731F0" w:rsidP="007731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 w:rsidRPr="007731F0">
        <w:rPr>
          <w:rFonts w:eastAsia="MS Mincho"/>
        </w:rPr>
        <w:t xml:space="preserve">если </w:t>
      </w:r>
      <w:r w:rsidR="008F59D9" w:rsidRPr="008F59D9">
        <w:rPr>
          <w:rFonts w:eastAsia="MS Mincho"/>
        </w:rPr>
        <w:t>взвешивают только остаток образца</w:t>
      </w:r>
      <w:r w:rsidRPr="007731F0">
        <w:rPr>
          <w:rFonts w:eastAsia="MS Mincho"/>
        </w:rPr>
        <w:t>:</w:t>
      </w:r>
    </w:p>
    <w:p w14:paraId="3A529C3A" w14:textId="202E3485" w:rsidR="007731F0" w:rsidRPr="006B718A" w:rsidRDefault="00E90712" w:rsidP="00CB3180">
      <w:pPr>
        <w:autoSpaceDE w:val="0"/>
        <w:autoSpaceDN w:val="0"/>
        <w:adjustRightInd w:val="0"/>
        <w:spacing w:line="360" w:lineRule="auto"/>
        <w:ind w:left="3969"/>
        <w:jc w:val="both"/>
        <w:rPr>
          <w:rFonts w:eastAsia="MS Mincho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MS Mincho" w:hAnsi="Cambria Math"/>
              <w:lang w:val="en-US"/>
            </w:rPr>
            <m:t>G</m:t>
          </m:r>
          <m:r>
            <m:rPr>
              <m:sty m:val="p"/>
            </m:rPr>
            <w:rPr>
              <w:rFonts w:ascii="Cambria Math" w:eastAsia="MS Mincho" w:hAnsi="Cambria Math"/>
              <w:lang w:val="en-US"/>
            </w:rPr>
            <m:t>=</m:t>
          </m:r>
          <m:f>
            <m:fPr>
              <m:ctrlPr>
                <w:rPr>
                  <w:rFonts w:ascii="Cambria Math" w:eastAsia="MS Mincho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MS Mincho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MS Mincho" w:hAnsi="Cambria Math"/>
                      <w:lang w:val="en-US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MS Mincho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MS Mincho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MS Mincho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MS Mincho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="MS Mincho" w:hAnsi="Cambria Math"/>
              <w:lang w:val="en-US"/>
            </w:rPr>
            <m:t>∙100;</m:t>
          </m:r>
        </m:oMath>
      </m:oMathPara>
    </w:p>
    <w:p w14:paraId="64DDCD33" w14:textId="6301A72F" w:rsidR="006B718A" w:rsidRPr="006B718A" w:rsidRDefault="00A22491" w:rsidP="00AA04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>
        <w:rPr>
          <w:rFonts w:eastAsia="MS Mincho"/>
        </w:rPr>
        <w:t>е</w:t>
      </w:r>
      <w:r w:rsidR="008F59D9" w:rsidRPr="008F59D9">
        <w:rPr>
          <w:rFonts w:eastAsia="MS Mincho"/>
        </w:rPr>
        <w:t>сли взвешивают контейнер с остатком</w:t>
      </w:r>
      <w:r w:rsidR="006B718A" w:rsidRPr="006B718A">
        <w:rPr>
          <w:rFonts w:eastAsia="MS Mincho"/>
        </w:rPr>
        <w:t>:</w:t>
      </w:r>
    </w:p>
    <w:p w14:paraId="4EE4274B" w14:textId="4B690419" w:rsidR="00E90712" w:rsidRPr="00E90712" w:rsidRDefault="00E90712" w:rsidP="00CB3180">
      <w:pPr>
        <w:autoSpaceDE w:val="0"/>
        <w:autoSpaceDN w:val="0"/>
        <w:adjustRightInd w:val="0"/>
        <w:spacing w:line="360" w:lineRule="auto"/>
        <w:ind w:left="3969" w:hanging="3260"/>
        <w:jc w:val="both"/>
        <w:rPr>
          <w:rFonts w:eastAsia="MS Mincho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MS Mincho" w:hAnsi="Cambria Math"/>
              <w:lang w:val="en-US"/>
            </w:rPr>
            <m:t>G</m:t>
          </m:r>
          <m:r>
            <m:rPr>
              <m:sty m:val="p"/>
            </m:rPr>
            <w:rPr>
              <w:rFonts w:ascii="Cambria Math" w:eastAsia="MS Mincho" w:hAnsi="Cambria Math"/>
              <w:lang w:val="en-US"/>
            </w:rPr>
            <m:t>=</m:t>
          </m:r>
          <m:f>
            <m:fPr>
              <m:ctrlPr>
                <w:rPr>
                  <w:rFonts w:ascii="Cambria Math" w:eastAsia="MS Mincho" w:hAnsi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MS Mincho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MS Mincho" w:hAnsi="Cambria Math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eastAsia="MS Mincho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MS Mincho" w:hAnsi="Cambria Math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MS Mincho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MS Mincho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MS Mincho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MS Mincho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="MS Mincho" w:hAnsi="Cambria Math"/>
              <w:lang w:val="en-US"/>
            </w:rPr>
            <m:t>∙100,</m:t>
          </m:r>
        </m:oMath>
      </m:oMathPara>
    </w:p>
    <w:p w14:paraId="1D64C3AD" w14:textId="61BD7F29" w:rsidR="006B718A" w:rsidRPr="0032060B" w:rsidRDefault="006B718A" w:rsidP="005C7C96">
      <w:pPr>
        <w:autoSpaceDE w:val="0"/>
        <w:autoSpaceDN w:val="0"/>
        <w:adjustRightInd w:val="0"/>
        <w:spacing w:line="360" w:lineRule="auto"/>
        <w:jc w:val="both"/>
        <w:rPr>
          <w:rFonts w:eastAsia="MS Mincho"/>
        </w:rPr>
      </w:pPr>
      <w:r w:rsidRPr="006B718A">
        <w:rPr>
          <w:rFonts w:eastAsia="MS Mincho"/>
        </w:rPr>
        <w:t>где</w:t>
      </w:r>
      <w:r w:rsidR="005C7C96">
        <w:rPr>
          <w:rFonts w:eastAsia="MS Mincho"/>
        </w:rPr>
        <w:t xml:space="preserve"> </w:t>
      </w:r>
      <w:r w:rsidRPr="0032060B">
        <w:rPr>
          <w:rFonts w:eastAsia="MS Mincho"/>
          <w:i/>
          <w:iCs/>
        </w:rPr>
        <w:t>m</w:t>
      </w:r>
      <w:r w:rsidRPr="0032060B">
        <w:rPr>
          <w:rFonts w:eastAsia="MS Mincho"/>
          <w:vertAlign w:val="subscript"/>
        </w:rPr>
        <w:t>1</w:t>
      </w:r>
      <w:r w:rsidRPr="0032060B">
        <w:rPr>
          <w:rFonts w:eastAsia="MS Mincho"/>
        </w:rPr>
        <w:t xml:space="preserve"> </w:t>
      </w:r>
      <w:r w:rsidRPr="0032060B">
        <w:rPr>
          <w:sz w:val="22"/>
          <w:szCs w:val="22"/>
        </w:rPr>
        <w:t>–</w:t>
      </w:r>
      <w:r w:rsidRPr="0032060B">
        <w:rPr>
          <w:rFonts w:eastAsia="MS Mincho"/>
        </w:rPr>
        <w:t xml:space="preserve"> масса </w:t>
      </w:r>
      <w:r w:rsidR="00906874" w:rsidRPr="0032060B">
        <w:t>контейнера</w:t>
      </w:r>
      <w:r w:rsidRPr="0032060B">
        <w:rPr>
          <w:rFonts w:eastAsia="MS Mincho"/>
        </w:rPr>
        <w:t xml:space="preserve"> и крышки, </w:t>
      </w:r>
      <w:r w:rsidR="005D6FDE">
        <w:rPr>
          <w:rFonts w:eastAsia="MS Mincho"/>
        </w:rPr>
        <w:t>мг</w:t>
      </w:r>
      <w:r w:rsidRPr="0032060B">
        <w:rPr>
          <w:rFonts w:eastAsia="MS Mincho"/>
        </w:rPr>
        <w:t>;</w:t>
      </w:r>
    </w:p>
    <w:p w14:paraId="3DB3979E" w14:textId="6326F647" w:rsidR="006B718A" w:rsidRPr="0032060B" w:rsidRDefault="006B718A" w:rsidP="006B7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 w:rsidRPr="0032060B">
        <w:rPr>
          <w:rFonts w:eastAsia="MS Mincho"/>
          <w:i/>
          <w:iCs/>
        </w:rPr>
        <w:t>m</w:t>
      </w:r>
      <w:r w:rsidRPr="0032060B">
        <w:rPr>
          <w:rFonts w:eastAsia="MS Mincho"/>
          <w:vertAlign w:val="subscript"/>
        </w:rPr>
        <w:t>2</w:t>
      </w:r>
      <w:r w:rsidRPr="0032060B">
        <w:rPr>
          <w:rFonts w:eastAsia="MS Mincho"/>
        </w:rPr>
        <w:t xml:space="preserve"> </w:t>
      </w:r>
      <w:r w:rsidRPr="0032060B">
        <w:rPr>
          <w:sz w:val="22"/>
          <w:szCs w:val="22"/>
        </w:rPr>
        <w:t>–</w:t>
      </w:r>
      <w:r w:rsidRPr="0032060B">
        <w:rPr>
          <w:rFonts w:eastAsia="MS Mincho"/>
        </w:rPr>
        <w:t xml:space="preserve"> масса первоначального образца, </w:t>
      </w:r>
      <w:r w:rsidR="00906874" w:rsidRPr="0032060B">
        <w:t>контейнера</w:t>
      </w:r>
      <w:r w:rsidRPr="0032060B">
        <w:rPr>
          <w:rFonts w:eastAsia="MS Mincho"/>
        </w:rPr>
        <w:t xml:space="preserve"> и крышки, </w:t>
      </w:r>
      <w:r w:rsidR="00405525">
        <w:rPr>
          <w:rFonts w:eastAsia="MS Mincho"/>
        </w:rPr>
        <w:t>мг</w:t>
      </w:r>
      <w:r w:rsidRPr="0032060B">
        <w:rPr>
          <w:rFonts w:eastAsia="MS Mincho"/>
        </w:rPr>
        <w:t>;</w:t>
      </w:r>
    </w:p>
    <w:p w14:paraId="2DCC6516" w14:textId="2B0E9291" w:rsidR="006B718A" w:rsidRPr="0032060B" w:rsidRDefault="006B718A" w:rsidP="006B7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 w:rsidRPr="0032060B">
        <w:rPr>
          <w:rFonts w:eastAsia="MS Mincho"/>
          <w:i/>
          <w:iCs/>
        </w:rPr>
        <w:t>m</w:t>
      </w:r>
      <w:r w:rsidRPr="0032060B">
        <w:rPr>
          <w:rFonts w:eastAsia="MS Mincho"/>
          <w:vertAlign w:val="subscript"/>
        </w:rPr>
        <w:t>3</w:t>
      </w:r>
      <w:r w:rsidRPr="0032060B">
        <w:rPr>
          <w:rFonts w:eastAsia="MS Mincho"/>
        </w:rPr>
        <w:t xml:space="preserve"> </w:t>
      </w:r>
      <w:r w:rsidRPr="0032060B">
        <w:rPr>
          <w:sz w:val="22"/>
          <w:szCs w:val="22"/>
        </w:rPr>
        <w:t>–</w:t>
      </w:r>
      <w:r w:rsidRPr="0032060B">
        <w:rPr>
          <w:rFonts w:eastAsia="MS Mincho"/>
        </w:rPr>
        <w:t xml:space="preserve"> масса остатка, </w:t>
      </w:r>
      <w:r w:rsidR="00906874" w:rsidRPr="0032060B">
        <w:t>контейнера</w:t>
      </w:r>
      <w:r w:rsidRPr="0032060B">
        <w:rPr>
          <w:rFonts w:eastAsia="MS Mincho"/>
        </w:rPr>
        <w:t xml:space="preserve"> и крышки, </w:t>
      </w:r>
      <w:r w:rsidR="00405525">
        <w:rPr>
          <w:rFonts w:eastAsia="MS Mincho"/>
        </w:rPr>
        <w:t>мг</w:t>
      </w:r>
      <w:r w:rsidRPr="0032060B">
        <w:rPr>
          <w:rFonts w:eastAsia="MS Mincho"/>
        </w:rPr>
        <w:t>;</w:t>
      </w:r>
    </w:p>
    <w:p w14:paraId="154ECAEC" w14:textId="0B17322F" w:rsidR="006B718A" w:rsidRPr="006B718A" w:rsidRDefault="006B718A" w:rsidP="006B7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 w:rsidRPr="0032060B">
        <w:rPr>
          <w:rFonts w:eastAsia="MS Mincho"/>
          <w:i/>
          <w:iCs/>
        </w:rPr>
        <w:t>m</w:t>
      </w:r>
      <w:r w:rsidRPr="0032060B">
        <w:rPr>
          <w:rFonts w:eastAsia="MS Mincho"/>
          <w:vertAlign w:val="subscript"/>
        </w:rPr>
        <w:t>4</w:t>
      </w:r>
      <w:r w:rsidRPr="006B718A">
        <w:rPr>
          <w:rFonts w:eastAsia="MS Mincho"/>
        </w:rPr>
        <w:t xml:space="preserve"> </w:t>
      </w:r>
      <w:r w:rsidRPr="00DB3429">
        <w:rPr>
          <w:sz w:val="22"/>
          <w:szCs w:val="22"/>
        </w:rPr>
        <w:t>–</w:t>
      </w:r>
      <w:r w:rsidRPr="006B718A">
        <w:rPr>
          <w:rFonts w:eastAsia="MS Mincho"/>
        </w:rPr>
        <w:t xml:space="preserve"> масса остатка, </w:t>
      </w:r>
      <w:r w:rsidR="00A855BC">
        <w:rPr>
          <w:rFonts w:eastAsia="MS Mincho"/>
        </w:rPr>
        <w:t>мг</w:t>
      </w:r>
      <w:r w:rsidRPr="006B718A">
        <w:rPr>
          <w:rFonts w:eastAsia="MS Mincho"/>
        </w:rPr>
        <w:t>.</w:t>
      </w:r>
    </w:p>
    <w:p w14:paraId="0ACB6F9E" w14:textId="68C19257" w:rsidR="006B718A" w:rsidRPr="006B718A" w:rsidRDefault="008F59D9" w:rsidP="006B7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 w:rsidRPr="008F59D9">
        <w:rPr>
          <w:rFonts w:eastAsia="MS Mincho"/>
        </w:rPr>
        <w:t>Результат выражают с точностью до ближайшего целого числа.</w:t>
      </w:r>
    </w:p>
    <w:p w14:paraId="3985B67F" w14:textId="77777777" w:rsidR="006B718A" w:rsidRPr="006B718A" w:rsidRDefault="006B718A" w:rsidP="006B7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 w:rsidRPr="006B718A">
        <w:rPr>
          <w:rFonts w:eastAsia="MS Mincho"/>
        </w:rPr>
        <w:t>Необходимо учитывать массу любого наполнителя, присутствующего в материале.</w:t>
      </w:r>
    </w:p>
    <w:p w14:paraId="64F14C99" w14:textId="2ADA8F05" w:rsidR="007731F0" w:rsidRPr="006B718A" w:rsidRDefault="008F59D9" w:rsidP="006B7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 w:rsidRPr="008F59D9">
        <w:rPr>
          <w:rFonts w:eastAsia="MS Mincho"/>
        </w:rPr>
        <w:t>Средн</w:t>
      </w:r>
      <w:r w:rsidR="00C41F74">
        <w:rPr>
          <w:rFonts w:eastAsia="MS Mincho"/>
        </w:rPr>
        <w:t>юю</w:t>
      </w:r>
      <w:r w:rsidRPr="008F59D9">
        <w:rPr>
          <w:rFonts w:eastAsia="MS Mincho"/>
        </w:rPr>
        <w:t xml:space="preserve"> степень сшивки, </w:t>
      </w:r>
      <w:r w:rsidRPr="006B718A">
        <w:rPr>
          <w:rFonts w:eastAsia="MS Mincho"/>
          <w:i/>
          <w:iCs/>
        </w:rPr>
        <w:t>G</w:t>
      </w:r>
      <w:r>
        <w:rPr>
          <w:rFonts w:eastAsia="MS Mincho"/>
          <w:vertAlign w:val="subscript"/>
          <w:lang w:val="en-US"/>
        </w:rPr>
        <w:t>a</w:t>
      </w:r>
      <w:r w:rsidRPr="008F59D9">
        <w:rPr>
          <w:rFonts w:eastAsia="MS Mincho"/>
        </w:rPr>
        <w:t xml:space="preserve">, </w:t>
      </w:r>
      <w:r w:rsidR="00CE02D7">
        <w:rPr>
          <w:rFonts w:eastAsia="MS Mincho"/>
        </w:rPr>
        <w:t>рассчитывают</w:t>
      </w:r>
      <w:r w:rsidRPr="008F59D9">
        <w:rPr>
          <w:rFonts w:eastAsia="MS Mincho"/>
        </w:rPr>
        <w:t xml:space="preserve"> </w:t>
      </w:r>
      <w:r w:rsidR="00510823" w:rsidRPr="00510823">
        <w:rPr>
          <w:rFonts w:eastAsia="MS Mincho"/>
        </w:rPr>
        <w:t xml:space="preserve">по индивидуальным результатам </w:t>
      </w:r>
      <w:r w:rsidR="00CE02D7">
        <w:rPr>
          <w:rFonts w:eastAsia="MS Mincho"/>
        </w:rPr>
        <w:t>всех</w:t>
      </w:r>
      <w:r w:rsidR="00510823" w:rsidRPr="00510823">
        <w:rPr>
          <w:rFonts w:eastAsia="MS Mincho"/>
        </w:rPr>
        <w:t xml:space="preserve"> образцов</w:t>
      </w:r>
      <w:r w:rsidR="00CE02D7">
        <w:rPr>
          <w:rFonts w:eastAsia="MS Mincho"/>
        </w:rPr>
        <w:t xml:space="preserve"> для испытания</w:t>
      </w:r>
      <w:r w:rsidR="00510823">
        <w:rPr>
          <w:rFonts w:eastAsia="MS Mincho"/>
        </w:rPr>
        <w:t>.</w:t>
      </w:r>
    </w:p>
    <w:p w14:paraId="490FC198" w14:textId="5F35D268" w:rsidR="008F5762" w:rsidRDefault="00F25A3C" w:rsidP="0009330A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8</w:t>
      </w:r>
      <w:r w:rsidR="008F5762" w:rsidRPr="008F5762">
        <w:rPr>
          <w:rFonts w:eastAsia="MS Mincho"/>
          <w:b/>
          <w:sz w:val="28"/>
          <w:szCs w:val="28"/>
        </w:rPr>
        <w:t xml:space="preserve"> Протокол испытания</w:t>
      </w:r>
    </w:p>
    <w:p w14:paraId="335A2E4D" w14:textId="25DC9567" w:rsidR="008F5762" w:rsidRDefault="008F5762" w:rsidP="008F57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 w:rsidRPr="008F5762">
        <w:rPr>
          <w:rFonts w:eastAsia="MS Mincho"/>
        </w:rPr>
        <w:t>Протокол испытания</w:t>
      </w:r>
      <w:r>
        <w:rPr>
          <w:rFonts w:eastAsia="MS Mincho"/>
        </w:rPr>
        <w:t xml:space="preserve"> должен содержать следующую информацию:</w:t>
      </w:r>
    </w:p>
    <w:p w14:paraId="1A5C63BE" w14:textId="52F88C11" w:rsidR="008F5762" w:rsidRDefault="00D3712D" w:rsidP="00994D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>
        <w:rPr>
          <w:rFonts w:eastAsia="MS Mincho"/>
          <w:lang w:val="en-US"/>
        </w:rPr>
        <w:t>a</w:t>
      </w:r>
      <w:r w:rsidRPr="00D3712D">
        <w:rPr>
          <w:rFonts w:eastAsia="MS Mincho"/>
        </w:rPr>
        <w:t>)</w:t>
      </w:r>
      <w:r w:rsidR="008F5762">
        <w:rPr>
          <w:rFonts w:eastAsia="MS Mincho"/>
        </w:rPr>
        <w:t xml:space="preserve"> </w:t>
      </w:r>
      <w:r w:rsidR="007D1BDF">
        <w:rPr>
          <w:rFonts w:eastAsia="MS Mincho"/>
        </w:rPr>
        <w:t xml:space="preserve">обозначение </w:t>
      </w:r>
      <w:r w:rsidR="004A488A" w:rsidRPr="004A488A">
        <w:rPr>
          <w:rFonts w:eastAsia="MS Mincho"/>
        </w:rPr>
        <w:t>настоящ</w:t>
      </w:r>
      <w:r w:rsidR="007D1BDF">
        <w:rPr>
          <w:rFonts w:eastAsia="MS Mincho"/>
        </w:rPr>
        <w:t>его</w:t>
      </w:r>
      <w:r w:rsidR="004A488A" w:rsidRPr="00994DC1">
        <w:rPr>
          <w:rFonts w:eastAsia="MS Mincho"/>
        </w:rPr>
        <w:t xml:space="preserve"> </w:t>
      </w:r>
      <w:r w:rsidR="00994DC1" w:rsidRPr="00994DC1">
        <w:rPr>
          <w:rFonts w:eastAsia="MS Mincho"/>
        </w:rPr>
        <w:t>стандарт</w:t>
      </w:r>
      <w:r w:rsidR="007D1BDF">
        <w:rPr>
          <w:rFonts w:eastAsia="MS Mincho"/>
        </w:rPr>
        <w:t>а</w:t>
      </w:r>
      <w:r w:rsidR="00994DC1" w:rsidRPr="00994DC1">
        <w:rPr>
          <w:rFonts w:eastAsia="MS Mincho"/>
        </w:rPr>
        <w:t>, и, если применимо, стандарт</w:t>
      </w:r>
      <w:r w:rsidR="00867FF9">
        <w:rPr>
          <w:rFonts w:eastAsia="MS Mincho"/>
        </w:rPr>
        <w:t>ов</w:t>
      </w:r>
      <w:r w:rsidR="00994DC1" w:rsidRPr="00994DC1">
        <w:rPr>
          <w:rFonts w:eastAsia="MS Mincho"/>
        </w:rPr>
        <w:t xml:space="preserve">, </w:t>
      </w:r>
      <w:r w:rsidR="00B939A7" w:rsidRPr="00994DC1">
        <w:rPr>
          <w:rFonts w:eastAsia="MS Mincho"/>
        </w:rPr>
        <w:t>ссылающи</w:t>
      </w:r>
      <w:r w:rsidR="00B939A7">
        <w:rPr>
          <w:rFonts w:eastAsia="MS Mincho"/>
        </w:rPr>
        <w:t>хся</w:t>
      </w:r>
      <w:r w:rsidR="00994DC1" w:rsidRPr="00994DC1">
        <w:rPr>
          <w:rFonts w:eastAsia="MS Mincho"/>
        </w:rPr>
        <w:t xml:space="preserve"> на </w:t>
      </w:r>
      <w:r w:rsidR="004A488A" w:rsidRPr="004A488A">
        <w:rPr>
          <w:rFonts w:eastAsia="MS Mincho"/>
        </w:rPr>
        <w:t>настоящий</w:t>
      </w:r>
      <w:r w:rsidR="008F5762" w:rsidRPr="008C4CCF">
        <w:rPr>
          <w:rFonts w:eastAsia="MS Mincho"/>
        </w:rPr>
        <w:t>;</w:t>
      </w:r>
    </w:p>
    <w:p w14:paraId="1990D911" w14:textId="018CDEDB" w:rsidR="008F5762" w:rsidRDefault="00D3712D" w:rsidP="008F57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>
        <w:rPr>
          <w:rFonts w:eastAsia="MS Mincho"/>
          <w:lang w:val="en-US"/>
        </w:rPr>
        <w:t>b</w:t>
      </w:r>
      <w:r w:rsidRPr="00D3712D">
        <w:rPr>
          <w:rFonts w:eastAsia="MS Mincho"/>
        </w:rPr>
        <w:t>)</w:t>
      </w:r>
      <w:r w:rsidR="008F5762">
        <w:rPr>
          <w:rFonts w:eastAsia="MS Mincho"/>
        </w:rPr>
        <w:t xml:space="preserve"> </w:t>
      </w:r>
      <w:r w:rsidR="00994DC1" w:rsidRPr="00994DC1">
        <w:rPr>
          <w:rFonts w:eastAsia="MS Mincho"/>
        </w:rPr>
        <w:t>все детали, необходимые для идентификации образца</w:t>
      </w:r>
      <w:r w:rsidR="00994DC1">
        <w:rPr>
          <w:rFonts w:eastAsia="MS Mincho"/>
        </w:rPr>
        <w:t>;</w:t>
      </w:r>
    </w:p>
    <w:p w14:paraId="759D7922" w14:textId="46A9D88A" w:rsidR="002C365C" w:rsidRDefault="00D3712D" w:rsidP="00994D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>
        <w:rPr>
          <w:rFonts w:eastAsia="MS Mincho"/>
          <w:lang w:val="en-US"/>
        </w:rPr>
        <w:lastRenderedPageBreak/>
        <w:t>c</w:t>
      </w:r>
      <w:r w:rsidRPr="00D3712D">
        <w:rPr>
          <w:rFonts w:eastAsia="MS Mincho"/>
        </w:rPr>
        <w:t>)</w:t>
      </w:r>
      <w:r w:rsidR="002C365C">
        <w:rPr>
          <w:rFonts w:eastAsia="MS Mincho"/>
        </w:rPr>
        <w:t xml:space="preserve"> </w:t>
      </w:r>
      <w:r w:rsidR="00994DC1" w:rsidRPr="00994DC1">
        <w:rPr>
          <w:rFonts w:eastAsia="MS Mincho"/>
        </w:rPr>
        <w:t xml:space="preserve">степень </w:t>
      </w:r>
      <w:r w:rsidR="00D20CF5">
        <w:rPr>
          <w:rFonts w:eastAsia="MS Mincho"/>
        </w:rPr>
        <w:t>сшивки</w:t>
      </w:r>
      <w:r w:rsidR="00994DC1" w:rsidRPr="00994DC1">
        <w:rPr>
          <w:rFonts w:eastAsia="MS Mincho"/>
        </w:rPr>
        <w:t xml:space="preserve">, </w:t>
      </w:r>
      <w:r w:rsidR="00994DC1" w:rsidRPr="00994DC1">
        <w:rPr>
          <w:rFonts w:eastAsia="MS Mincho"/>
          <w:i/>
          <w:iCs/>
        </w:rPr>
        <w:t>G</w:t>
      </w:r>
      <w:r w:rsidR="00994DC1" w:rsidRPr="00994DC1">
        <w:rPr>
          <w:rFonts w:eastAsia="MS Mincho"/>
        </w:rPr>
        <w:t xml:space="preserve">, для отдельных образцов и среднее, </w:t>
      </w:r>
      <w:proofErr w:type="spellStart"/>
      <w:r w:rsidR="00994DC1" w:rsidRPr="00994DC1">
        <w:rPr>
          <w:rFonts w:eastAsia="MS Mincho"/>
          <w:i/>
          <w:iCs/>
        </w:rPr>
        <w:t>G</w:t>
      </w:r>
      <w:r w:rsidR="00994DC1" w:rsidRPr="00317D45">
        <w:rPr>
          <w:rFonts w:eastAsia="MS Mincho"/>
          <w:vertAlign w:val="subscript"/>
        </w:rPr>
        <w:t>a</w:t>
      </w:r>
      <w:proofErr w:type="spellEnd"/>
      <w:r w:rsidR="00994DC1" w:rsidRPr="00994DC1">
        <w:rPr>
          <w:rFonts w:eastAsia="MS Mincho"/>
        </w:rPr>
        <w:t xml:space="preserve">, </w:t>
      </w:r>
      <w:r w:rsidR="00443760">
        <w:rPr>
          <w:rFonts w:eastAsia="MS Mincho"/>
        </w:rPr>
        <w:t>для всех</w:t>
      </w:r>
      <w:r w:rsidR="00994DC1" w:rsidRPr="00994DC1">
        <w:rPr>
          <w:rFonts w:eastAsia="MS Mincho"/>
        </w:rPr>
        <w:t xml:space="preserve"> испытанных образцов;</w:t>
      </w:r>
    </w:p>
    <w:p w14:paraId="593A166E" w14:textId="65F6D945" w:rsidR="002C365C" w:rsidRDefault="00D3712D" w:rsidP="00994D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>
        <w:rPr>
          <w:rFonts w:eastAsia="MS Mincho"/>
          <w:lang w:val="en-US"/>
        </w:rPr>
        <w:t>d</w:t>
      </w:r>
      <w:r w:rsidRPr="005F096B">
        <w:rPr>
          <w:rFonts w:eastAsia="MS Mincho"/>
        </w:rPr>
        <w:t>)</w:t>
      </w:r>
      <w:r w:rsidR="002C365C">
        <w:rPr>
          <w:rFonts w:eastAsia="MS Mincho"/>
        </w:rPr>
        <w:t xml:space="preserve"> </w:t>
      </w:r>
      <w:r w:rsidR="00994DC1" w:rsidRPr="00994DC1">
        <w:rPr>
          <w:rFonts w:eastAsia="MS Mincho"/>
        </w:rPr>
        <w:t>описание и все изменения в установленном методе, а также все необычные явления, наблюдаемые во время испытания</w:t>
      </w:r>
      <w:r w:rsidR="002C365C">
        <w:rPr>
          <w:rFonts w:eastAsia="MS Mincho"/>
        </w:rPr>
        <w:t>;</w:t>
      </w:r>
    </w:p>
    <w:p w14:paraId="49FA1005" w14:textId="2E4FCC43" w:rsidR="00AB611A" w:rsidRDefault="00AB611A" w:rsidP="00994D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</w:rPr>
      </w:pPr>
      <w:r>
        <w:rPr>
          <w:rFonts w:eastAsia="MS Mincho"/>
          <w:lang w:val="en-US"/>
        </w:rPr>
        <w:t>e</w:t>
      </w:r>
      <w:r w:rsidRPr="00AB611A">
        <w:rPr>
          <w:rFonts w:eastAsia="MS Mincho"/>
        </w:rPr>
        <w:t>)</w:t>
      </w:r>
      <w:r>
        <w:rPr>
          <w:rFonts w:eastAsia="MS Mincho"/>
        </w:rPr>
        <w:t xml:space="preserve"> </w:t>
      </w:r>
      <w:r w:rsidRPr="00994DC1">
        <w:rPr>
          <w:rFonts w:eastAsia="MS Mincho"/>
        </w:rPr>
        <w:t>дату проведения испытания</w:t>
      </w:r>
      <w:r>
        <w:rPr>
          <w:rFonts w:eastAsia="MS Mincho"/>
        </w:rPr>
        <w:t>.</w:t>
      </w:r>
    </w:p>
    <w:p w14:paraId="18A199B1" w14:textId="7E5E02F4" w:rsidR="00F748F7" w:rsidRDefault="00F748F7" w:rsidP="004B1CB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bookmarkStart w:id="7" w:name="_Toc415608001"/>
      <w:bookmarkEnd w:id="6"/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9A6DAB" w:rsidRPr="009A6DAB" w14:paraId="535707AB" w14:textId="77777777" w:rsidTr="00EA5AE5">
        <w:trPr>
          <w:trHeight w:val="20"/>
        </w:trPr>
        <w:tc>
          <w:tcPr>
            <w:tcW w:w="9571" w:type="dxa"/>
            <w:tcBorders>
              <w:top w:val="single" w:sz="4" w:space="0" w:color="auto"/>
            </w:tcBorders>
          </w:tcPr>
          <w:p w14:paraId="75790AF8" w14:textId="258DBB3B" w:rsidR="009A6DAB" w:rsidRPr="009A6DAB" w:rsidRDefault="009A6DAB" w:rsidP="009A6DAB">
            <w:pPr>
              <w:pageBreakBefore/>
              <w:shd w:val="clear" w:color="auto" w:fill="FFFFFF"/>
              <w:tabs>
                <w:tab w:val="left" w:pos="4428"/>
              </w:tabs>
              <w:spacing w:line="360" w:lineRule="auto"/>
              <w:rPr>
                <w:color w:val="000000"/>
                <w:spacing w:val="-1"/>
                <w:kern w:val="0"/>
                <w:lang w:eastAsia="ru-RU"/>
              </w:rPr>
            </w:pPr>
            <w:r w:rsidRPr="009A6DAB">
              <w:rPr>
                <w:kern w:val="0"/>
                <w:lang w:eastAsia="ru-RU"/>
              </w:rPr>
              <w:lastRenderedPageBreak/>
              <w:br w:type="page"/>
            </w:r>
            <w:r w:rsidRPr="009A6DAB">
              <w:rPr>
                <w:color w:val="000000"/>
                <w:spacing w:val="-1"/>
                <w:kern w:val="0"/>
                <w:lang w:eastAsia="ru-RU"/>
              </w:rPr>
              <w:t xml:space="preserve">УДК </w:t>
            </w:r>
            <w:r w:rsidRPr="009A6DAB">
              <w:rPr>
                <w:kern w:val="0"/>
                <w:lang w:eastAsia="ru-RU"/>
              </w:rPr>
              <w:t xml:space="preserve">678.017:006.354                                                </w:t>
            </w:r>
            <w:r w:rsidRPr="009A6DAB">
              <w:rPr>
                <w:color w:val="000000"/>
                <w:spacing w:val="-1"/>
                <w:kern w:val="0"/>
                <w:lang w:eastAsia="ru-RU"/>
              </w:rPr>
              <w:t xml:space="preserve">МКС </w:t>
            </w:r>
            <w:r w:rsidRPr="009A6DAB">
              <w:rPr>
                <w:kern w:val="0"/>
                <w:lang w:eastAsia="ru-RU"/>
              </w:rPr>
              <w:t xml:space="preserve">23.040.20                        </w:t>
            </w:r>
            <w:r w:rsidR="00FC57E0">
              <w:rPr>
                <w:color w:val="000000"/>
                <w:spacing w:val="-1"/>
                <w:kern w:val="0"/>
                <w:lang w:val="en-US" w:eastAsia="ru-RU"/>
              </w:rPr>
              <w:t>MOD</w:t>
            </w:r>
          </w:p>
          <w:p w14:paraId="3FA6D24A" w14:textId="35EA9EB0" w:rsidR="009A6DAB" w:rsidRPr="009A6DAB" w:rsidRDefault="009A6DAB" w:rsidP="009A6DAB">
            <w:pPr>
              <w:ind w:left="1843" w:firstLine="4111"/>
            </w:pPr>
            <w:r w:rsidRPr="009A6DAB">
              <w:t xml:space="preserve">  </w:t>
            </w:r>
            <w:r w:rsidR="00FC4A9D">
              <w:rPr>
                <w:szCs w:val="20"/>
              </w:rPr>
              <w:t>23</w:t>
            </w:r>
            <w:r w:rsidR="00FC57E0">
              <w:rPr>
                <w:szCs w:val="20"/>
              </w:rPr>
              <w:t>.0</w:t>
            </w:r>
            <w:r w:rsidR="00FC4A9D">
              <w:rPr>
                <w:szCs w:val="20"/>
              </w:rPr>
              <w:t>4</w:t>
            </w:r>
            <w:r w:rsidR="00FC57E0">
              <w:rPr>
                <w:szCs w:val="20"/>
              </w:rPr>
              <w:t>0</w:t>
            </w:r>
            <w:r w:rsidR="00FC4A9D">
              <w:rPr>
                <w:szCs w:val="20"/>
              </w:rPr>
              <w:t>.50</w:t>
            </w:r>
          </w:p>
          <w:p w14:paraId="7DDE4702" w14:textId="77777777" w:rsidR="009A6DAB" w:rsidRPr="009A6DAB" w:rsidRDefault="009A6DAB" w:rsidP="009A6DAB">
            <w:pPr>
              <w:pageBreakBefore/>
              <w:shd w:val="clear" w:color="auto" w:fill="FFFFFF"/>
              <w:tabs>
                <w:tab w:val="left" w:pos="4428"/>
              </w:tabs>
              <w:spacing w:line="360" w:lineRule="auto"/>
              <w:rPr>
                <w:bCs/>
                <w:color w:val="000000"/>
                <w:kern w:val="0"/>
                <w:lang w:eastAsia="ru-RU"/>
              </w:rPr>
            </w:pPr>
          </w:p>
        </w:tc>
      </w:tr>
      <w:tr w:rsidR="009A6DAB" w:rsidRPr="009A6DAB" w14:paraId="18C90A36" w14:textId="77777777" w:rsidTr="00EA5AE5">
        <w:trPr>
          <w:trHeight w:val="20"/>
        </w:trPr>
        <w:tc>
          <w:tcPr>
            <w:tcW w:w="9571" w:type="dxa"/>
            <w:tcBorders>
              <w:bottom w:val="single" w:sz="4" w:space="0" w:color="auto"/>
            </w:tcBorders>
          </w:tcPr>
          <w:p w14:paraId="4CCE1359" w14:textId="1C0614BB" w:rsidR="009A6DAB" w:rsidRPr="009A6DAB" w:rsidRDefault="009A6DAB" w:rsidP="000568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0"/>
                <w:szCs w:val="20"/>
                <w:lang w:eastAsia="ru-RU"/>
              </w:rPr>
            </w:pPr>
            <w:r w:rsidRPr="009A6DAB">
              <w:rPr>
                <w:bCs/>
                <w:color w:val="000000"/>
                <w:kern w:val="0"/>
                <w:lang w:eastAsia="ru-RU"/>
              </w:rPr>
              <w:t xml:space="preserve">Ключевые слова: </w:t>
            </w:r>
            <w:r w:rsidR="009637B2">
              <w:rPr>
                <w:kern w:val="0"/>
                <w:szCs w:val="20"/>
                <w:lang w:eastAsia="ru-RU"/>
              </w:rPr>
              <w:t>труба</w:t>
            </w:r>
            <w:r w:rsidR="000568B3" w:rsidRPr="000568B3">
              <w:rPr>
                <w:kern w:val="0"/>
                <w:szCs w:val="20"/>
                <w:lang w:eastAsia="ru-RU"/>
              </w:rPr>
              <w:t xml:space="preserve">, </w:t>
            </w:r>
            <w:r w:rsidR="009637B2">
              <w:rPr>
                <w:kern w:val="0"/>
                <w:szCs w:val="20"/>
                <w:lang w:eastAsia="ru-RU"/>
              </w:rPr>
              <w:t>фитинг</w:t>
            </w:r>
            <w:r w:rsidR="000568B3" w:rsidRPr="000568B3">
              <w:rPr>
                <w:kern w:val="0"/>
                <w:szCs w:val="20"/>
                <w:lang w:eastAsia="ru-RU"/>
              </w:rPr>
              <w:t xml:space="preserve">, </w:t>
            </w:r>
            <w:r w:rsidR="00801887">
              <w:rPr>
                <w:kern w:val="0"/>
                <w:szCs w:val="20"/>
                <w:lang w:eastAsia="ru-RU"/>
              </w:rPr>
              <w:t>сшитый полиэтилен</w:t>
            </w:r>
            <w:r w:rsidR="000568B3" w:rsidRPr="000568B3">
              <w:rPr>
                <w:kern w:val="0"/>
                <w:szCs w:val="20"/>
                <w:lang w:eastAsia="ru-RU"/>
              </w:rPr>
              <w:t>,</w:t>
            </w:r>
            <w:r w:rsidR="000568B3">
              <w:rPr>
                <w:kern w:val="0"/>
                <w:szCs w:val="20"/>
                <w:lang w:eastAsia="ru-RU"/>
              </w:rPr>
              <w:t xml:space="preserve"> </w:t>
            </w:r>
            <w:r w:rsidR="00801887">
              <w:rPr>
                <w:kern w:val="0"/>
                <w:szCs w:val="20"/>
                <w:lang w:eastAsia="ru-RU"/>
              </w:rPr>
              <w:t>степень сшивки</w:t>
            </w:r>
            <w:r w:rsidR="000568B3" w:rsidRPr="000568B3">
              <w:rPr>
                <w:kern w:val="0"/>
                <w:szCs w:val="20"/>
                <w:lang w:eastAsia="ru-RU"/>
              </w:rPr>
              <w:t xml:space="preserve">, </w:t>
            </w:r>
            <w:r w:rsidR="008A3B73" w:rsidRPr="008A3B73">
              <w:rPr>
                <w:kern w:val="0"/>
                <w:szCs w:val="20"/>
                <w:lang w:eastAsia="ru-RU"/>
              </w:rPr>
              <w:t xml:space="preserve">метод оценки степени </w:t>
            </w:r>
          </w:p>
        </w:tc>
      </w:tr>
    </w:tbl>
    <w:p w14:paraId="77A44F09" w14:textId="77777777" w:rsidR="009A6DAB" w:rsidRDefault="009A6DAB" w:rsidP="004B1CB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14:paraId="650B3192" w14:textId="77777777" w:rsidR="002213A4" w:rsidRPr="001A211E" w:rsidRDefault="002213A4" w:rsidP="002213A4">
      <w:pPr>
        <w:pStyle w:val="aff6"/>
        <w:spacing w:after="0" w:line="480" w:lineRule="auto"/>
        <w:ind w:left="0"/>
        <w:jc w:val="center"/>
        <w:rPr>
          <w:rFonts w:ascii="Arial" w:hAnsi="Arial" w:cs="Arial"/>
          <w:b w:val="0"/>
        </w:rPr>
      </w:pPr>
    </w:p>
    <w:bookmarkEnd w:id="7"/>
    <w:p w14:paraId="6AF5806E" w14:textId="143BB9A5" w:rsidR="00272357" w:rsidRPr="001A211E" w:rsidRDefault="00272357" w:rsidP="002213A4">
      <w:pPr>
        <w:pStyle w:val="aff6"/>
        <w:spacing w:after="0"/>
        <w:ind w:left="0"/>
        <w:rPr>
          <w:rFonts w:ascii="Arial" w:hAnsi="Arial" w:cs="Arial"/>
        </w:rPr>
      </w:pPr>
    </w:p>
    <w:p w14:paraId="524DAC15" w14:textId="1DC39CFF" w:rsidR="00272357" w:rsidRPr="001A211E" w:rsidRDefault="00272357" w:rsidP="002213A4">
      <w:pPr>
        <w:pStyle w:val="aff6"/>
        <w:spacing w:after="0"/>
        <w:ind w:left="0"/>
        <w:rPr>
          <w:rFonts w:ascii="Arial" w:hAnsi="Arial" w:cs="Arial"/>
        </w:rPr>
      </w:pPr>
    </w:p>
    <w:p w14:paraId="1A5E6726" w14:textId="77777777" w:rsidR="00272357" w:rsidRPr="002005FF" w:rsidRDefault="00272357" w:rsidP="00272357">
      <w:pPr>
        <w:pStyle w:val="aff6"/>
        <w:spacing w:after="0"/>
        <w:ind w:left="0"/>
        <w:rPr>
          <w:rFonts w:ascii="Arial" w:hAnsi="Arial" w:cs="Arial"/>
          <w:b w:val="0"/>
          <w:szCs w:val="20"/>
        </w:rPr>
      </w:pPr>
    </w:p>
    <w:p w14:paraId="06A01620" w14:textId="45CC138B" w:rsidR="00272357" w:rsidRPr="002005FF" w:rsidRDefault="00272357" w:rsidP="002213A4">
      <w:pPr>
        <w:pStyle w:val="aff6"/>
        <w:spacing w:after="0"/>
        <w:ind w:left="0"/>
        <w:rPr>
          <w:rFonts w:ascii="Arial" w:hAnsi="Arial" w:cs="Arial"/>
          <w:sz w:val="32"/>
        </w:rPr>
      </w:pPr>
    </w:p>
    <w:p w14:paraId="4ACE641A" w14:textId="77777777" w:rsidR="00617AEB" w:rsidRPr="00744695" w:rsidRDefault="00617AEB" w:rsidP="00617AEB">
      <w:pPr>
        <w:spacing w:line="276" w:lineRule="auto"/>
        <w:rPr>
          <w:lang w:eastAsia="en-US"/>
        </w:rPr>
      </w:pPr>
      <w:r w:rsidRPr="00744695">
        <w:rPr>
          <w:lang w:eastAsia="en-US"/>
        </w:rPr>
        <w:t>Руководитель разработки</w:t>
      </w:r>
    </w:p>
    <w:p w14:paraId="6AE3117C" w14:textId="6EF52072" w:rsidR="00617AEB" w:rsidRPr="00744695" w:rsidRDefault="004F37A5" w:rsidP="00617AEB">
      <w:pPr>
        <w:spacing w:line="276" w:lineRule="auto"/>
        <w:rPr>
          <w:lang w:eastAsia="en-US"/>
        </w:rPr>
      </w:pPr>
      <w:r>
        <w:rPr>
          <w:lang w:eastAsia="en-US"/>
        </w:rPr>
        <w:t>Н</w:t>
      </w:r>
      <w:r w:rsidR="00617AEB">
        <w:rPr>
          <w:lang w:eastAsia="en-US"/>
        </w:rPr>
        <w:t>ачальник Управления</w:t>
      </w:r>
      <w:r w:rsidR="00617AEB">
        <w:rPr>
          <w:lang w:eastAsia="en-US"/>
        </w:rPr>
        <w:br/>
        <w:t>Технического Регулирования</w:t>
      </w:r>
      <w:r w:rsidR="00617AEB" w:rsidRPr="00744695">
        <w:rPr>
          <w:lang w:eastAsia="en-US"/>
        </w:rPr>
        <w:t xml:space="preserve"> НИИ</w:t>
      </w:r>
      <w:r w:rsidR="00617AEB" w:rsidRPr="00744695">
        <w:rPr>
          <w:lang w:eastAsia="en-US"/>
        </w:rPr>
        <w:tab/>
      </w:r>
    </w:p>
    <w:p w14:paraId="2422AC4C" w14:textId="3C243345" w:rsidR="00617AEB" w:rsidRPr="00744695" w:rsidRDefault="00617AEB" w:rsidP="00CB3180">
      <w:pPr>
        <w:tabs>
          <w:tab w:val="right" w:pos="9636"/>
        </w:tabs>
        <w:spacing w:line="276" w:lineRule="auto"/>
        <w:rPr>
          <w:lang w:eastAsia="en-US"/>
        </w:rPr>
      </w:pPr>
      <w:r w:rsidRPr="00744695">
        <w:rPr>
          <w:lang w:eastAsia="en-US"/>
        </w:rPr>
        <w:t>ООО «Группа ПОЛИПЛАСТИК»</w:t>
      </w:r>
      <w:r w:rsidRPr="00744695">
        <w:rPr>
          <w:lang w:eastAsia="en-US"/>
        </w:rPr>
        <w:tab/>
      </w:r>
      <w:r>
        <w:rPr>
          <w:lang w:eastAsia="en-US"/>
        </w:rPr>
        <w:t>Т.А. Фомичёва</w:t>
      </w:r>
    </w:p>
    <w:p w14:paraId="6138A8F6" w14:textId="77777777" w:rsidR="00617AEB" w:rsidRPr="00744695" w:rsidRDefault="00617AEB" w:rsidP="00617AEB">
      <w:pPr>
        <w:spacing w:after="200" w:line="276" w:lineRule="auto"/>
        <w:ind w:left="360"/>
        <w:rPr>
          <w:lang w:eastAsia="en-US"/>
        </w:rPr>
      </w:pPr>
    </w:p>
    <w:p w14:paraId="55B6DEE6" w14:textId="77777777" w:rsidR="00617AEB" w:rsidRPr="00744695" w:rsidRDefault="00617AEB" w:rsidP="00617AEB">
      <w:pPr>
        <w:spacing w:line="276" w:lineRule="auto"/>
        <w:rPr>
          <w:lang w:eastAsia="en-US"/>
        </w:rPr>
      </w:pPr>
      <w:r w:rsidRPr="00744695">
        <w:rPr>
          <w:lang w:eastAsia="en-US"/>
        </w:rPr>
        <w:t>Ответственный разработчик</w:t>
      </w:r>
    </w:p>
    <w:p w14:paraId="004A3BA2" w14:textId="77777777" w:rsidR="009C7272" w:rsidRDefault="00617AEB" w:rsidP="009C7272">
      <w:pPr>
        <w:spacing w:line="276" w:lineRule="auto"/>
        <w:rPr>
          <w:szCs w:val="20"/>
        </w:rPr>
      </w:pPr>
      <w:r w:rsidRPr="00744695">
        <w:rPr>
          <w:lang w:eastAsia="en-US"/>
        </w:rPr>
        <w:t xml:space="preserve">Специалист </w:t>
      </w:r>
      <w:r w:rsidRPr="00BA0605">
        <w:rPr>
          <w:szCs w:val="20"/>
        </w:rPr>
        <w:t>Управления</w:t>
      </w:r>
    </w:p>
    <w:p w14:paraId="755EC63C" w14:textId="58D86291" w:rsidR="00617AEB" w:rsidRPr="007002A3" w:rsidRDefault="00617AEB" w:rsidP="009C7272">
      <w:pPr>
        <w:spacing w:line="276" w:lineRule="auto"/>
        <w:rPr>
          <w:b/>
          <w:szCs w:val="20"/>
        </w:rPr>
      </w:pPr>
      <w:r w:rsidRPr="00BA0605">
        <w:rPr>
          <w:szCs w:val="20"/>
        </w:rPr>
        <w:t xml:space="preserve">Технического </w:t>
      </w:r>
      <w:r>
        <w:rPr>
          <w:szCs w:val="20"/>
        </w:rPr>
        <w:t>Р</w:t>
      </w:r>
      <w:r w:rsidRPr="00BA0605">
        <w:rPr>
          <w:szCs w:val="20"/>
        </w:rPr>
        <w:t>егулирования НИИ</w:t>
      </w:r>
    </w:p>
    <w:p w14:paraId="4FE7E568" w14:textId="76EDD709" w:rsidR="00617AEB" w:rsidRPr="00744695" w:rsidRDefault="00617AEB" w:rsidP="00CB3180">
      <w:pPr>
        <w:tabs>
          <w:tab w:val="right" w:pos="9636"/>
        </w:tabs>
        <w:spacing w:line="276" w:lineRule="auto"/>
        <w:rPr>
          <w:lang w:eastAsia="en-US"/>
        </w:rPr>
      </w:pPr>
      <w:r w:rsidRPr="00744695">
        <w:rPr>
          <w:lang w:eastAsia="en-US"/>
        </w:rPr>
        <w:t>ООО «Группа ПОЛИПЛАСТИК»</w:t>
      </w:r>
      <w:r w:rsidRPr="00744695">
        <w:rPr>
          <w:lang w:eastAsia="en-US"/>
        </w:rPr>
        <w:tab/>
      </w:r>
      <w:r w:rsidR="00CB3180">
        <w:rPr>
          <w:lang w:eastAsia="en-US"/>
        </w:rPr>
        <w:t>Т</w:t>
      </w:r>
      <w:r>
        <w:rPr>
          <w:lang w:eastAsia="en-US"/>
        </w:rPr>
        <w:t>. Банерджи</w:t>
      </w:r>
    </w:p>
    <w:p w14:paraId="3ED9DBC3" w14:textId="02101BA7" w:rsidR="00272357" w:rsidRDefault="00272357" w:rsidP="002213A4">
      <w:pPr>
        <w:pStyle w:val="aff6"/>
        <w:spacing w:after="0"/>
        <w:ind w:left="0"/>
        <w:rPr>
          <w:rFonts w:ascii="Arial" w:hAnsi="Arial" w:cs="Arial"/>
        </w:rPr>
      </w:pPr>
    </w:p>
    <w:p w14:paraId="3F0181F3" w14:textId="3CD02F7D" w:rsidR="00272357" w:rsidRDefault="00272357" w:rsidP="002213A4">
      <w:pPr>
        <w:pStyle w:val="aff6"/>
        <w:spacing w:after="0"/>
        <w:ind w:left="0"/>
        <w:rPr>
          <w:rFonts w:ascii="Arial" w:hAnsi="Arial" w:cs="Arial"/>
        </w:rPr>
      </w:pPr>
    </w:p>
    <w:p w14:paraId="19BAB451" w14:textId="668BAC0F" w:rsidR="00272357" w:rsidRDefault="00272357" w:rsidP="002213A4">
      <w:pPr>
        <w:pStyle w:val="aff6"/>
        <w:spacing w:after="0"/>
        <w:ind w:left="0"/>
        <w:rPr>
          <w:rFonts w:ascii="Arial" w:hAnsi="Arial" w:cs="Arial"/>
        </w:rPr>
      </w:pPr>
    </w:p>
    <w:p w14:paraId="1754B942" w14:textId="1655F59B" w:rsidR="00272357" w:rsidRDefault="00272357" w:rsidP="002213A4">
      <w:pPr>
        <w:pStyle w:val="aff6"/>
        <w:spacing w:after="0"/>
        <w:ind w:left="0"/>
        <w:rPr>
          <w:rFonts w:ascii="Arial" w:hAnsi="Arial" w:cs="Arial"/>
        </w:rPr>
      </w:pPr>
    </w:p>
    <w:p w14:paraId="7ABC069C" w14:textId="77777777" w:rsidR="00272357" w:rsidRDefault="00272357" w:rsidP="002213A4">
      <w:pPr>
        <w:pStyle w:val="aff6"/>
        <w:spacing w:after="0"/>
        <w:ind w:left="0"/>
        <w:rPr>
          <w:rFonts w:ascii="Arial" w:hAnsi="Arial" w:cs="Arial"/>
        </w:rPr>
      </w:pPr>
    </w:p>
    <w:sectPr w:rsidR="00272357" w:rsidSect="006A766D">
      <w:headerReference w:type="first" r:id="rId15"/>
      <w:footerReference w:type="first" r:id="rId16"/>
      <w:pgSz w:w="11905" w:h="16837" w:code="9"/>
      <w:pgMar w:top="1134" w:right="851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1B99F" w14:textId="77777777" w:rsidR="00E66D48" w:rsidRDefault="00E66D48">
      <w:r>
        <w:separator/>
      </w:r>
    </w:p>
  </w:endnote>
  <w:endnote w:type="continuationSeparator" w:id="0">
    <w:p w14:paraId="58F85F1A" w14:textId="77777777" w:rsidR="00E66D48" w:rsidRDefault="00E6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???????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</w:rPr>
      <w:id w:val="-953546786"/>
      <w:docPartObj>
        <w:docPartGallery w:val="Page Numbers (Bottom of Page)"/>
        <w:docPartUnique/>
      </w:docPartObj>
    </w:sdtPr>
    <w:sdtEndPr/>
    <w:sdtContent>
      <w:p w14:paraId="1B69824C" w14:textId="0E1BD9A2" w:rsidR="00BC3B9F" w:rsidRPr="00BC3B9F" w:rsidRDefault="00BC3B9F">
        <w:pPr>
          <w:pStyle w:val="af3"/>
          <w:rPr>
            <w:rFonts w:ascii="Arial" w:hAnsi="Arial" w:cs="Arial"/>
            <w:sz w:val="22"/>
          </w:rPr>
        </w:pPr>
        <w:r w:rsidRPr="00BC3B9F">
          <w:rPr>
            <w:rFonts w:ascii="Arial" w:hAnsi="Arial" w:cs="Arial"/>
            <w:sz w:val="22"/>
          </w:rPr>
          <w:fldChar w:fldCharType="begin"/>
        </w:r>
        <w:r w:rsidRPr="00BC3B9F">
          <w:rPr>
            <w:rFonts w:ascii="Arial" w:hAnsi="Arial" w:cs="Arial"/>
            <w:sz w:val="22"/>
          </w:rPr>
          <w:instrText>PAGE   \* MERGEFORMAT</w:instrText>
        </w:r>
        <w:r w:rsidRPr="00BC3B9F">
          <w:rPr>
            <w:rFonts w:ascii="Arial" w:hAnsi="Arial" w:cs="Arial"/>
            <w:sz w:val="22"/>
          </w:rPr>
          <w:fldChar w:fldCharType="separate"/>
        </w:r>
        <w:r w:rsidR="00C03252">
          <w:rPr>
            <w:rFonts w:ascii="Arial" w:hAnsi="Arial" w:cs="Arial"/>
            <w:noProof/>
            <w:sz w:val="22"/>
          </w:rPr>
          <w:t>6</w:t>
        </w:r>
        <w:r w:rsidRPr="00BC3B9F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044212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075A64" w14:textId="7F8E317C" w:rsidR="00BC3B9F" w:rsidRPr="00BC3B9F" w:rsidRDefault="00BC3B9F">
        <w:pPr>
          <w:pStyle w:val="af3"/>
          <w:jc w:val="right"/>
          <w:rPr>
            <w:rFonts w:ascii="Arial" w:hAnsi="Arial" w:cs="Arial"/>
          </w:rPr>
        </w:pPr>
        <w:r w:rsidRPr="00BC3B9F">
          <w:rPr>
            <w:rFonts w:ascii="Arial" w:hAnsi="Arial" w:cs="Arial"/>
          </w:rPr>
          <w:fldChar w:fldCharType="begin"/>
        </w:r>
        <w:r w:rsidRPr="00BC3B9F">
          <w:rPr>
            <w:rFonts w:ascii="Arial" w:hAnsi="Arial" w:cs="Arial"/>
          </w:rPr>
          <w:instrText>PAGE   \* MERGEFORMAT</w:instrText>
        </w:r>
        <w:r w:rsidRPr="00BC3B9F">
          <w:rPr>
            <w:rFonts w:ascii="Arial" w:hAnsi="Arial" w:cs="Arial"/>
          </w:rPr>
          <w:fldChar w:fldCharType="separate"/>
        </w:r>
        <w:r w:rsidR="00C03252">
          <w:rPr>
            <w:rFonts w:ascii="Arial" w:hAnsi="Arial" w:cs="Arial"/>
            <w:noProof/>
          </w:rPr>
          <w:t>7</w:t>
        </w:r>
        <w:r w:rsidRPr="00BC3B9F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15326" w14:textId="2FB1D8D1" w:rsidR="006A766D" w:rsidRDefault="006A766D">
    <w:pPr>
      <w:pStyle w:val="af3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</w:rPr>
      <w:id w:val="1249157142"/>
      <w:docPartObj>
        <w:docPartGallery w:val="Page Numbers (Bottom of Page)"/>
        <w:docPartUnique/>
      </w:docPartObj>
    </w:sdtPr>
    <w:sdtEndPr/>
    <w:sdtContent>
      <w:p w14:paraId="684058FC" w14:textId="062A96B3" w:rsidR="006A766D" w:rsidRPr="006A766D" w:rsidRDefault="006A766D">
        <w:pPr>
          <w:pStyle w:val="af3"/>
          <w:jc w:val="right"/>
          <w:rPr>
            <w:rFonts w:ascii="Arial" w:hAnsi="Arial" w:cs="Arial"/>
            <w:sz w:val="22"/>
          </w:rPr>
        </w:pPr>
        <w:r w:rsidRPr="006A766D">
          <w:rPr>
            <w:rFonts w:ascii="Arial" w:hAnsi="Arial" w:cs="Arial"/>
            <w:sz w:val="22"/>
          </w:rPr>
          <w:fldChar w:fldCharType="begin"/>
        </w:r>
        <w:r w:rsidRPr="006A766D">
          <w:rPr>
            <w:rFonts w:ascii="Arial" w:hAnsi="Arial" w:cs="Arial"/>
            <w:sz w:val="22"/>
          </w:rPr>
          <w:instrText>PAGE   \* MERGEFORMAT</w:instrText>
        </w:r>
        <w:r w:rsidRPr="006A766D">
          <w:rPr>
            <w:rFonts w:ascii="Arial" w:hAnsi="Arial" w:cs="Arial"/>
            <w:sz w:val="22"/>
          </w:rPr>
          <w:fldChar w:fldCharType="separate"/>
        </w:r>
        <w:r w:rsidR="00C03252">
          <w:rPr>
            <w:rFonts w:ascii="Arial" w:hAnsi="Arial" w:cs="Arial"/>
            <w:noProof/>
            <w:sz w:val="22"/>
          </w:rPr>
          <w:t>1</w:t>
        </w:r>
        <w:r w:rsidRPr="006A766D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777F8" w14:textId="77777777" w:rsidR="00E66D48" w:rsidRDefault="00E66D48">
      <w:r>
        <w:separator/>
      </w:r>
    </w:p>
  </w:footnote>
  <w:footnote w:type="continuationSeparator" w:id="0">
    <w:p w14:paraId="61562141" w14:textId="77777777" w:rsidR="00E66D48" w:rsidRDefault="00E66D48">
      <w:r>
        <w:continuationSeparator/>
      </w:r>
    </w:p>
  </w:footnote>
  <w:footnote w:id="1">
    <w:p w14:paraId="0E54F9C6" w14:textId="72E5251B" w:rsidR="00E66D48" w:rsidRPr="006A34F8" w:rsidRDefault="00E66D48" w:rsidP="00072ACA">
      <w:pPr>
        <w:pStyle w:val="af7"/>
        <w:jc w:val="both"/>
        <w:rPr>
          <w:rFonts w:ascii="Arial" w:hAnsi="Arial" w:cs="Arial"/>
          <w:i/>
        </w:rPr>
      </w:pPr>
      <w:r w:rsidRPr="008C2B5F">
        <w:rPr>
          <w:rStyle w:val="ad"/>
          <w:rFonts w:ascii="Arial" w:hAnsi="Arial" w:cs="Arial"/>
          <w:i/>
          <w:sz w:val="24"/>
        </w:rPr>
        <w:footnoteRef/>
      </w:r>
      <w:r w:rsidRPr="008C2B5F">
        <w:rPr>
          <w:rFonts w:ascii="Arial" w:hAnsi="Arial" w:cs="Arial"/>
          <w:i/>
          <w:sz w:val="24"/>
          <w:vertAlign w:val="superscript"/>
        </w:rPr>
        <w:t>)</w:t>
      </w:r>
      <w:r w:rsidRPr="008C2B5F">
        <w:rPr>
          <w:rFonts w:ascii="Arial" w:hAnsi="Arial" w:cs="Arial"/>
          <w:i/>
          <w:sz w:val="24"/>
        </w:rPr>
        <w:t xml:space="preserve"> Для проведения испытаний небольших партий изделий целесообразно использовать посуду </w:t>
      </w:r>
      <w:r w:rsidRPr="00072ACA">
        <w:rPr>
          <w:rFonts w:ascii="Arial" w:hAnsi="Arial" w:cs="Arial"/>
          <w:i/>
          <w:sz w:val="24"/>
        </w:rPr>
        <w:t>небольшой</w:t>
      </w:r>
      <w:r>
        <w:rPr>
          <w:rFonts w:ascii="Arial" w:hAnsi="Arial" w:cs="Arial"/>
          <w:i/>
          <w:sz w:val="24"/>
        </w:rPr>
        <w:t xml:space="preserve"> </w:t>
      </w:r>
      <w:r w:rsidRPr="00072ACA">
        <w:rPr>
          <w:rFonts w:ascii="Arial" w:hAnsi="Arial" w:cs="Arial"/>
          <w:i/>
          <w:sz w:val="24"/>
        </w:rPr>
        <w:t>вместимостью</w:t>
      </w:r>
      <w:r w:rsidRPr="008C2B5F">
        <w:rPr>
          <w:rFonts w:ascii="Arial" w:hAnsi="Arial" w:cs="Arial"/>
          <w:i/>
          <w:sz w:val="24"/>
        </w:rPr>
        <w:t xml:space="preserve">. В случае испытаний больших объемов рекомендуется использовать посуду с объемом не менее 500 </w:t>
      </w:r>
      <w:r>
        <w:rPr>
          <w:rFonts w:ascii="Arial" w:hAnsi="Arial" w:cs="Arial"/>
          <w:i/>
          <w:sz w:val="24"/>
        </w:rPr>
        <w:t>см</w:t>
      </w:r>
      <w:r w:rsidRPr="00E94988">
        <w:rPr>
          <w:rFonts w:ascii="Arial" w:hAnsi="Arial" w:cs="Arial"/>
          <w:i/>
          <w:sz w:val="24"/>
          <w:vertAlign w:val="superscript"/>
        </w:rPr>
        <w:t>3</w:t>
      </w:r>
      <w:r w:rsidRPr="008C2B5F">
        <w:rPr>
          <w:rFonts w:ascii="Arial" w:hAnsi="Arial" w:cs="Arial"/>
          <w:i/>
          <w:sz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0ACE7" w14:textId="571F0DAB" w:rsidR="00873830" w:rsidRPr="00E045AC" w:rsidRDefault="00873830" w:rsidP="00BC3B9F">
    <w:pPr>
      <w:spacing w:line="276" w:lineRule="auto"/>
      <w:outlineLvl w:val="0"/>
      <w:rPr>
        <w:b/>
        <w:bCs/>
      </w:rPr>
    </w:pPr>
    <w:r w:rsidRPr="00873830">
      <w:rPr>
        <w:b/>
        <w:bCs/>
      </w:rPr>
      <w:t xml:space="preserve">ГОСТ </w:t>
    </w:r>
    <w:r w:rsidR="00722F1E">
      <w:rPr>
        <w:b/>
        <w:bCs/>
      </w:rPr>
      <w:t>(</w:t>
    </w:r>
    <w:r w:rsidRPr="00873830">
      <w:rPr>
        <w:b/>
        <w:bCs/>
        <w:lang w:val="en-US"/>
      </w:rPr>
      <w:t>ISO</w:t>
    </w:r>
    <w:r w:rsidRPr="00E045AC">
      <w:rPr>
        <w:b/>
        <w:bCs/>
      </w:rPr>
      <w:t xml:space="preserve"> 10147</w:t>
    </w:r>
    <w:r w:rsidR="00722F1E">
      <w:rPr>
        <w:b/>
        <w:bCs/>
      </w:rPr>
      <w:t>)</w:t>
    </w:r>
    <w:r w:rsidRPr="00E045AC">
      <w:rPr>
        <w:b/>
        <w:bCs/>
      </w:rPr>
      <w:t>—202</w:t>
    </w:r>
  </w:p>
  <w:p w14:paraId="7826F582" w14:textId="49F4401C" w:rsidR="001B3208" w:rsidRPr="00873830" w:rsidRDefault="001B3208" w:rsidP="00F76507">
    <w:pPr>
      <w:spacing w:after="120" w:line="276" w:lineRule="auto"/>
      <w:outlineLvl w:val="0"/>
      <w:rPr>
        <w:rFonts w:ascii="Times New Roman" w:hAnsi="Times New Roman" w:cs="Times New Roman"/>
        <w:sz w:val="28"/>
        <w:szCs w:val="28"/>
      </w:rPr>
    </w:pPr>
    <w:r w:rsidRPr="001B183B">
      <w:rPr>
        <w:rFonts w:eastAsia="Calibri"/>
        <w:i/>
        <w:kern w:val="0"/>
        <w:szCs w:val="28"/>
        <w:lang w:eastAsia="en-US"/>
      </w:rPr>
      <w:t xml:space="preserve">(Проект RU, </w:t>
    </w:r>
    <w:r w:rsidR="00A90DF7" w:rsidRPr="00A90DF7">
      <w:rPr>
        <w:rFonts w:eastAsia="Calibri"/>
        <w:i/>
        <w:kern w:val="0"/>
        <w:szCs w:val="28"/>
        <w:lang w:eastAsia="en-US"/>
      </w:rPr>
      <w:t xml:space="preserve">окончательная </w:t>
    </w:r>
    <w:r w:rsidRPr="001B183B">
      <w:rPr>
        <w:rFonts w:eastAsia="Calibri"/>
        <w:i/>
        <w:kern w:val="0"/>
        <w:szCs w:val="28"/>
        <w:lang w:eastAsia="en-US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BCB9" w14:textId="7F6F3691" w:rsidR="00873830" w:rsidRDefault="00BC3B9F" w:rsidP="00BC3B9F">
    <w:pPr>
      <w:pStyle w:val="af2"/>
      <w:jc w:val="right"/>
      <w:rPr>
        <w:rFonts w:ascii="Arial" w:hAnsi="Arial" w:cs="Arial"/>
        <w:b/>
        <w:sz w:val="24"/>
      </w:rPr>
    </w:pPr>
    <w:r w:rsidRPr="00CF6BC8">
      <w:rPr>
        <w:rFonts w:ascii="Arial" w:hAnsi="Arial" w:cs="Arial"/>
        <w:b/>
        <w:sz w:val="24"/>
      </w:rPr>
      <w:t xml:space="preserve">ГОСТ </w:t>
    </w:r>
    <w:r w:rsidR="00722F1E">
      <w:rPr>
        <w:rFonts w:ascii="Arial" w:hAnsi="Arial" w:cs="Arial"/>
        <w:b/>
        <w:sz w:val="24"/>
      </w:rPr>
      <w:t>(</w:t>
    </w:r>
    <w:r w:rsidRPr="00CF6BC8">
      <w:rPr>
        <w:rFonts w:ascii="Arial" w:hAnsi="Arial" w:cs="Arial"/>
        <w:b/>
        <w:sz w:val="24"/>
      </w:rPr>
      <w:t>ISO 10147</w:t>
    </w:r>
    <w:r w:rsidR="00722F1E">
      <w:rPr>
        <w:rFonts w:ascii="Arial" w:hAnsi="Arial" w:cs="Arial"/>
        <w:b/>
        <w:sz w:val="24"/>
      </w:rPr>
      <w:t>)</w:t>
    </w:r>
    <w:r w:rsidRPr="00CF6BC8">
      <w:rPr>
        <w:rFonts w:ascii="Arial" w:hAnsi="Arial" w:cs="Arial"/>
        <w:b/>
        <w:sz w:val="24"/>
      </w:rPr>
      <w:t>—202</w:t>
    </w:r>
  </w:p>
  <w:p w14:paraId="2C5FF21C" w14:textId="47606B45" w:rsidR="001B3208" w:rsidRPr="00E045AC" w:rsidRDefault="001B3208" w:rsidP="00FB31B0">
    <w:pPr>
      <w:spacing w:after="120" w:line="276" w:lineRule="auto"/>
      <w:jc w:val="right"/>
      <w:outlineLvl w:val="0"/>
      <w:rPr>
        <w:rFonts w:eastAsia="Calibri"/>
        <w:i/>
        <w:kern w:val="0"/>
        <w:szCs w:val="28"/>
        <w:lang w:eastAsia="en-US"/>
      </w:rPr>
    </w:pPr>
    <w:bookmarkStart w:id="1" w:name="_Hlk150500846"/>
    <w:bookmarkStart w:id="2" w:name="_Hlk150500847"/>
    <w:r w:rsidRPr="001B183B">
      <w:rPr>
        <w:rFonts w:eastAsia="Calibri"/>
        <w:i/>
        <w:kern w:val="0"/>
        <w:szCs w:val="28"/>
        <w:lang w:eastAsia="en-US"/>
      </w:rPr>
      <w:t xml:space="preserve">(Проект RU, </w:t>
    </w:r>
    <w:r w:rsidR="00A90DF7" w:rsidRPr="00A90DF7">
      <w:rPr>
        <w:rFonts w:eastAsia="Calibri"/>
        <w:i/>
        <w:kern w:val="0"/>
        <w:szCs w:val="28"/>
        <w:lang w:eastAsia="en-US"/>
      </w:rPr>
      <w:t xml:space="preserve">окончательная </w:t>
    </w:r>
    <w:r w:rsidRPr="001B183B">
      <w:rPr>
        <w:rFonts w:eastAsia="Calibri"/>
        <w:i/>
        <w:kern w:val="0"/>
        <w:szCs w:val="28"/>
        <w:lang w:eastAsia="en-US"/>
      </w:rPr>
      <w:t>редакция)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D437A" w14:textId="3F30834E" w:rsidR="00CF6BC8" w:rsidRDefault="00CF6BC8" w:rsidP="00CF6BC8">
    <w:pPr>
      <w:pStyle w:val="af2"/>
      <w:jc w:val="right"/>
      <w:rPr>
        <w:rFonts w:ascii="Arial" w:hAnsi="Arial" w:cs="Arial"/>
        <w:b/>
        <w:sz w:val="28"/>
        <w:szCs w:val="28"/>
      </w:rPr>
    </w:pPr>
    <w:r w:rsidRPr="00CF6BC8">
      <w:rPr>
        <w:rFonts w:ascii="Arial" w:hAnsi="Arial" w:cs="Arial"/>
        <w:b/>
        <w:sz w:val="28"/>
        <w:szCs w:val="28"/>
      </w:rPr>
      <w:t xml:space="preserve">ГОСТ </w:t>
    </w:r>
    <w:r w:rsidR="007C4EB7">
      <w:rPr>
        <w:rFonts w:ascii="Arial" w:hAnsi="Arial" w:cs="Arial"/>
        <w:b/>
        <w:sz w:val="28"/>
        <w:szCs w:val="28"/>
      </w:rPr>
      <w:t>(</w:t>
    </w:r>
    <w:r w:rsidRPr="00CF6BC8">
      <w:rPr>
        <w:rFonts w:ascii="Arial" w:hAnsi="Arial" w:cs="Arial"/>
        <w:b/>
        <w:sz w:val="28"/>
        <w:szCs w:val="28"/>
      </w:rPr>
      <w:t>ISO 10147</w:t>
    </w:r>
    <w:r w:rsidR="007C4EB7">
      <w:rPr>
        <w:rFonts w:ascii="Arial" w:hAnsi="Arial" w:cs="Arial"/>
        <w:b/>
        <w:sz w:val="28"/>
        <w:szCs w:val="28"/>
      </w:rPr>
      <w:t>)</w:t>
    </w:r>
    <w:r w:rsidRPr="00CF6BC8">
      <w:rPr>
        <w:rFonts w:ascii="Arial" w:hAnsi="Arial" w:cs="Arial"/>
        <w:b/>
        <w:sz w:val="28"/>
        <w:szCs w:val="28"/>
      </w:rPr>
      <w:t>—202</w:t>
    </w:r>
  </w:p>
  <w:p w14:paraId="68D3D2D7" w14:textId="1D1F3A30" w:rsidR="00DD1437" w:rsidRPr="00E045AC" w:rsidRDefault="00DD1437" w:rsidP="00292B1E">
    <w:pPr>
      <w:spacing w:after="120" w:line="276" w:lineRule="auto"/>
      <w:jc w:val="right"/>
      <w:outlineLvl w:val="0"/>
      <w:rPr>
        <w:rFonts w:eastAsia="Calibri"/>
        <w:i/>
        <w:kern w:val="0"/>
        <w:szCs w:val="28"/>
        <w:lang w:eastAsia="en-US"/>
      </w:rPr>
    </w:pPr>
    <w:r w:rsidRPr="001B183B">
      <w:rPr>
        <w:rFonts w:eastAsia="Calibri"/>
        <w:i/>
        <w:kern w:val="0"/>
        <w:szCs w:val="28"/>
        <w:lang w:eastAsia="en-US"/>
      </w:rPr>
      <w:t xml:space="preserve">(Проект RU, </w:t>
    </w:r>
    <w:r w:rsidR="00A90DF7" w:rsidRPr="00A90DF7">
      <w:rPr>
        <w:rFonts w:eastAsia="Calibri"/>
        <w:i/>
        <w:kern w:val="0"/>
        <w:szCs w:val="28"/>
        <w:lang w:eastAsia="en-US"/>
      </w:rPr>
      <w:t xml:space="preserve">окончательная </w:t>
    </w:r>
    <w:r w:rsidRPr="001B183B">
      <w:rPr>
        <w:rFonts w:eastAsia="Calibri"/>
        <w:i/>
        <w:kern w:val="0"/>
        <w:szCs w:val="28"/>
        <w:lang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D2A0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381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6E4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8C88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80F5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DC2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A2A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CCB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CA6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DE6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5BD5CB3"/>
    <w:multiLevelType w:val="multilevel"/>
    <w:tmpl w:val="ECC006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eastAsia="MS Mincho"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eastAsia="MS Mincho"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eastAsia="MS Mincho"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eastAsia="MS Mincho"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eastAsia="MS Mincho"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eastAsia="MS Mincho"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eastAsia="MS Mincho" w:cs="Times New Roman" w:hint="default"/>
        <w:b/>
        <w:color w:val="auto"/>
      </w:rPr>
    </w:lvl>
  </w:abstractNum>
  <w:abstractNum w:abstractNumId="18" w15:restartNumberingAfterBreak="0">
    <w:nsid w:val="081C3899"/>
    <w:multiLevelType w:val="hybridMultilevel"/>
    <w:tmpl w:val="00AC1ADE"/>
    <w:lvl w:ilvl="0" w:tplc="87C28A1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B77ABB"/>
    <w:multiLevelType w:val="multilevel"/>
    <w:tmpl w:val="4C62C6C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1ED50688"/>
    <w:multiLevelType w:val="singleLevel"/>
    <w:tmpl w:val="661CD62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2127075B"/>
    <w:multiLevelType w:val="hybridMultilevel"/>
    <w:tmpl w:val="B72C893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31DA3D3D"/>
    <w:multiLevelType w:val="multilevel"/>
    <w:tmpl w:val="138AFD5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AC7EB8"/>
    <w:multiLevelType w:val="multilevel"/>
    <w:tmpl w:val="1464B8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4" w15:restartNumberingAfterBreak="0">
    <w:nsid w:val="36DA1878"/>
    <w:multiLevelType w:val="hybridMultilevel"/>
    <w:tmpl w:val="BD8A049A"/>
    <w:lvl w:ilvl="0" w:tplc="ED3477EA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260BB9"/>
    <w:multiLevelType w:val="multilevel"/>
    <w:tmpl w:val="F6AEFFB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B7003AA"/>
    <w:multiLevelType w:val="hybridMultilevel"/>
    <w:tmpl w:val="A4C81F84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7" w15:restartNumberingAfterBreak="0">
    <w:nsid w:val="3BEA4D95"/>
    <w:multiLevelType w:val="multilevel"/>
    <w:tmpl w:val="25D82F1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3F125EEC"/>
    <w:multiLevelType w:val="hybridMultilevel"/>
    <w:tmpl w:val="E4763BA2"/>
    <w:lvl w:ilvl="0" w:tplc="00B09B6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FD57FFE"/>
    <w:multiLevelType w:val="hybridMultilevel"/>
    <w:tmpl w:val="B44C62DA"/>
    <w:lvl w:ilvl="0" w:tplc="ED3477EA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4B8B65FA"/>
    <w:multiLevelType w:val="multilevel"/>
    <w:tmpl w:val="CE1A76C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0402B7"/>
    <w:multiLevelType w:val="multilevel"/>
    <w:tmpl w:val="BEDEE5B4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MS Mincho"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MS Mincho" w:cs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MS Mincho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MS Mincho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MS Mincho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MS Mincho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MS Mincho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MS Mincho" w:cs="Times New Roman" w:hint="default"/>
        <w:b/>
      </w:rPr>
    </w:lvl>
  </w:abstractNum>
  <w:abstractNum w:abstractNumId="32" w15:restartNumberingAfterBreak="0">
    <w:nsid w:val="53AD4AB2"/>
    <w:multiLevelType w:val="multilevel"/>
    <w:tmpl w:val="BF6055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3C02C11"/>
    <w:multiLevelType w:val="hybridMultilevel"/>
    <w:tmpl w:val="714CD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F2E8B"/>
    <w:multiLevelType w:val="hybridMultilevel"/>
    <w:tmpl w:val="9D7294C0"/>
    <w:lvl w:ilvl="0" w:tplc="AB846D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72E73"/>
    <w:multiLevelType w:val="hybridMultilevel"/>
    <w:tmpl w:val="43743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04921"/>
    <w:multiLevelType w:val="multilevel"/>
    <w:tmpl w:val="83E092C0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MS Mincho"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MS Mincho" w:cs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MS Mincho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MS Mincho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MS Mincho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MS Mincho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MS Mincho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MS Mincho" w:cs="Times New Roman" w:hint="default"/>
        <w:b/>
      </w:rPr>
    </w:lvl>
  </w:abstractNum>
  <w:abstractNum w:abstractNumId="37" w15:restartNumberingAfterBreak="0">
    <w:nsid w:val="63115E85"/>
    <w:multiLevelType w:val="hybridMultilevel"/>
    <w:tmpl w:val="ABBAA29C"/>
    <w:lvl w:ilvl="0" w:tplc="1ABCF82E">
      <w:start w:val="1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C555AE"/>
    <w:multiLevelType w:val="multilevel"/>
    <w:tmpl w:val="BBD693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68B35988"/>
    <w:multiLevelType w:val="hybridMultilevel"/>
    <w:tmpl w:val="DBBE90A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6D9A7126"/>
    <w:multiLevelType w:val="multilevel"/>
    <w:tmpl w:val="301E5B00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E02D91"/>
    <w:multiLevelType w:val="multilevel"/>
    <w:tmpl w:val="A016D48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033A5C"/>
    <w:multiLevelType w:val="multilevel"/>
    <w:tmpl w:val="5754BF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2880A28"/>
    <w:multiLevelType w:val="multilevel"/>
    <w:tmpl w:val="36F84C90"/>
    <w:lvl w:ilvl="0">
      <w:start w:val="1"/>
      <w:numFmt w:val="lowerLetter"/>
      <w:lvlText w:val="%1)"/>
      <w:lvlJc w:val="left"/>
      <w:pPr>
        <w:ind w:left="400" w:hanging="400"/>
      </w:pPr>
    </w:lvl>
    <w:lvl w:ilvl="1">
      <w:start w:val="1"/>
      <w:numFmt w:val="decimal"/>
      <w:lvlText w:val="%2)"/>
      <w:lvlJc w:val="left"/>
      <w:pPr>
        <w:ind w:left="800" w:hanging="400"/>
      </w:pPr>
    </w:lvl>
    <w:lvl w:ilvl="2">
      <w:start w:val="1"/>
      <w:numFmt w:val="lowerRoman"/>
      <w:lvlText w:val="%3)"/>
      <w:lvlJc w:val="left"/>
      <w:pPr>
        <w:ind w:left="1200" w:hanging="400"/>
      </w:pPr>
    </w:lvl>
    <w:lvl w:ilvl="3">
      <w:start w:val="1"/>
      <w:numFmt w:val="upperRoman"/>
      <w:lvlText w:val="%4)"/>
      <w:lvlJc w:val="left"/>
      <w:pPr>
        <w:ind w:left="1600" w:hanging="400"/>
      </w:pPr>
    </w:lvl>
    <w:lvl w:ilvl="4">
      <w:start w:val="1"/>
      <w:numFmt w:val="none"/>
      <w:suff w:val="nothing"/>
      <w:lvlText w:val=" "/>
      <w:lvlJc w:val="left"/>
      <w:pPr>
        <w:ind w:left="0" w:firstLine="0"/>
      </w:pPr>
    </w:lvl>
    <w:lvl w:ilvl="5">
      <w:start w:val="1"/>
      <w:numFmt w:val="none"/>
      <w:suff w:val="nothing"/>
      <w:lvlText w:val=" "/>
      <w:lvlJc w:val="left"/>
      <w:pPr>
        <w:ind w:left="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4" w15:restartNumberingAfterBreak="0">
    <w:nsid w:val="72B13CBF"/>
    <w:multiLevelType w:val="hybridMultilevel"/>
    <w:tmpl w:val="54164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B3324E"/>
    <w:multiLevelType w:val="hybridMultilevel"/>
    <w:tmpl w:val="67DCC75A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44"/>
  </w:num>
  <w:num w:numId="9">
    <w:abstractNumId w:val="39"/>
  </w:num>
  <w:num w:numId="10">
    <w:abstractNumId w:val="21"/>
  </w:num>
  <w:num w:numId="11">
    <w:abstractNumId w:val="29"/>
  </w:num>
  <w:num w:numId="12">
    <w:abstractNumId w:val="35"/>
  </w:num>
  <w:num w:numId="13">
    <w:abstractNumId w:val="33"/>
  </w:num>
  <w:num w:numId="14">
    <w:abstractNumId w:val="24"/>
  </w:num>
  <w:num w:numId="15">
    <w:abstractNumId w:val="20"/>
  </w:num>
  <w:num w:numId="16">
    <w:abstractNumId w:val="40"/>
  </w:num>
  <w:num w:numId="17">
    <w:abstractNumId w:val="30"/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3"/>
  </w:num>
  <w:num w:numId="30">
    <w:abstractNumId w:val="10"/>
  </w:num>
  <w:num w:numId="31">
    <w:abstractNumId w:val="43"/>
  </w:num>
  <w:num w:numId="32">
    <w:abstractNumId w:val="28"/>
  </w:num>
  <w:num w:numId="33">
    <w:abstractNumId w:val="41"/>
  </w:num>
  <w:num w:numId="34">
    <w:abstractNumId w:val="10"/>
  </w:num>
  <w:num w:numId="35">
    <w:abstractNumId w:val="27"/>
  </w:num>
  <w:num w:numId="36">
    <w:abstractNumId w:val="37"/>
  </w:num>
  <w:num w:numId="37">
    <w:abstractNumId w:val="10"/>
  </w:num>
  <w:num w:numId="38">
    <w:abstractNumId w:val="45"/>
  </w:num>
  <w:num w:numId="39">
    <w:abstractNumId w:val="32"/>
  </w:num>
  <w:num w:numId="40">
    <w:abstractNumId w:val="42"/>
  </w:num>
  <w:num w:numId="41">
    <w:abstractNumId w:val="19"/>
  </w:num>
  <w:num w:numId="42">
    <w:abstractNumId w:val="25"/>
  </w:num>
  <w:num w:numId="43">
    <w:abstractNumId w:val="36"/>
  </w:num>
  <w:num w:numId="44">
    <w:abstractNumId w:val="31"/>
  </w:num>
  <w:num w:numId="45">
    <w:abstractNumId w:val="17"/>
  </w:num>
  <w:num w:numId="46">
    <w:abstractNumId w:val="34"/>
  </w:num>
  <w:num w:numId="47">
    <w:abstractNumId w:val="18"/>
  </w:num>
  <w:num w:numId="48">
    <w:abstractNumId w:val="2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ocumentProtection w:edit="forms" w:enforcement="0"/>
  <w:defaultTabStop w:val="709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8D"/>
    <w:rsid w:val="000000A0"/>
    <w:rsid w:val="00000D06"/>
    <w:rsid w:val="000012C6"/>
    <w:rsid w:val="000013A6"/>
    <w:rsid w:val="00001DD0"/>
    <w:rsid w:val="000020BE"/>
    <w:rsid w:val="0000212C"/>
    <w:rsid w:val="00002332"/>
    <w:rsid w:val="00002B49"/>
    <w:rsid w:val="000035EE"/>
    <w:rsid w:val="0000414B"/>
    <w:rsid w:val="000044CB"/>
    <w:rsid w:val="00005415"/>
    <w:rsid w:val="00005864"/>
    <w:rsid w:val="0000589A"/>
    <w:rsid w:val="00005ACE"/>
    <w:rsid w:val="00005BB3"/>
    <w:rsid w:val="0000678F"/>
    <w:rsid w:val="00006929"/>
    <w:rsid w:val="00006A62"/>
    <w:rsid w:val="00006B6B"/>
    <w:rsid w:val="000110E2"/>
    <w:rsid w:val="00011A52"/>
    <w:rsid w:val="00012707"/>
    <w:rsid w:val="00014422"/>
    <w:rsid w:val="00014B27"/>
    <w:rsid w:val="000157C2"/>
    <w:rsid w:val="0001708A"/>
    <w:rsid w:val="000201F3"/>
    <w:rsid w:val="00020BB2"/>
    <w:rsid w:val="00020D57"/>
    <w:rsid w:val="00021CDF"/>
    <w:rsid w:val="00021F56"/>
    <w:rsid w:val="000223AA"/>
    <w:rsid w:val="00022C5E"/>
    <w:rsid w:val="00025347"/>
    <w:rsid w:val="00025385"/>
    <w:rsid w:val="00025E9B"/>
    <w:rsid w:val="00025FE3"/>
    <w:rsid w:val="0002717E"/>
    <w:rsid w:val="00027A2C"/>
    <w:rsid w:val="00027E13"/>
    <w:rsid w:val="000309B7"/>
    <w:rsid w:val="000309F2"/>
    <w:rsid w:val="000327D4"/>
    <w:rsid w:val="00032DD8"/>
    <w:rsid w:val="00033991"/>
    <w:rsid w:val="00033C9E"/>
    <w:rsid w:val="0003432D"/>
    <w:rsid w:val="000346C6"/>
    <w:rsid w:val="00036732"/>
    <w:rsid w:val="000372E6"/>
    <w:rsid w:val="0003730E"/>
    <w:rsid w:val="00040107"/>
    <w:rsid w:val="00040320"/>
    <w:rsid w:val="00042274"/>
    <w:rsid w:val="00043D3C"/>
    <w:rsid w:val="00043E1B"/>
    <w:rsid w:val="00044BA6"/>
    <w:rsid w:val="00044CE0"/>
    <w:rsid w:val="00044DEE"/>
    <w:rsid w:val="0004548A"/>
    <w:rsid w:val="00046F04"/>
    <w:rsid w:val="0004736D"/>
    <w:rsid w:val="000507F0"/>
    <w:rsid w:val="00051719"/>
    <w:rsid w:val="000521C7"/>
    <w:rsid w:val="00053AF8"/>
    <w:rsid w:val="00053CE3"/>
    <w:rsid w:val="00054079"/>
    <w:rsid w:val="00055129"/>
    <w:rsid w:val="00055E42"/>
    <w:rsid w:val="00056050"/>
    <w:rsid w:val="000562B1"/>
    <w:rsid w:val="000568B3"/>
    <w:rsid w:val="00056B5C"/>
    <w:rsid w:val="000571EA"/>
    <w:rsid w:val="000575BE"/>
    <w:rsid w:val="00057FBB"/>
    <w:rsid w:val="00060076"/>
    <w:rsid w:val="0006100E"/>
    <w:rsid w:val="0006172F"/>
    <w:rsid w:val="0006208D"/>
    <w:rsid w:val="0006287C"/>
    <w:rsid w:val="0006296A"/>
    <w:rsid w:val="0006425A"/>
    <w:rsid w:val="000652B8"/>
    <w:rsid w:val="00065774"/>
    <w:rsid w:val="00066008"/>
    <w:rsid w:val="00066A95"/>
    <w:rsid w:val="00067186"/>
    <w:rsid w:val="000674AA"/>
    <w:rsid w:val="00067854"/>
    <w:rsid w:val="00070D18"/>
    <w:rsid w:val="00070DBD"/>
    <w:rsid w:val="000719AE"/>
    <w:rsid w:val="00071D70"/>
    <w:rsid w:val="000722CE"/>
    <w:rsid w:val="00072385"/>
    <w:rsid w:val="00072952"/>
    <w:rsid w:val="00072ACA"/>
    <w:rsid w:val="00073290"/>
    <w:rsid w:val="00074216"/>
    <w:rsid w:val="0007421B"/>
    <w:rsid w:val="00074BA5"/>
    <w:rsid w:val="00074C5D"/>
    <w:rsid w:val="00074F5E"/>
    <w:rsid w:val="00075861"/>
    <w:rsid w:val="00075894"/>
    <w:rsid w:val="00077043"/>
    <w:rsid w:val="000774F8"/>
    <w:rsid w:val="000802B9"/>
    <w:rsid w:val="00080822"/>
    <w:rsid w:val="00081FED"/>
    <w:rsid w:val="00082057"/>
    <w:rsid w:val="0008248B"/>
    <w:rsid w:val="00082D9E"/>
    <w:rsid w:val="000838EB"/>
    <w:rsid w:val="00083AF6"/>
    <w:rsid w:val="00084F91"/>
    <w:rsid w:val="0008556F"/>
    <w:rsid w:val="000877C0"/>
    <w:rsid w:val="00087E9E"/>
    <w:rsid w:val="00087EB6"/>
    <w:rsid w:val="00087EC7"/>
    <w:rsid w:val="00090285"/>
    <w:rsid w:val="000908E6"/>
    <w:rsid w:val="00092734"/>
    <w:rsid w:val="0009317E"/>
    <w:rsid w:val="0009330A"/>
    <w:rsid w:val="0009379D"/>
    <w:rsid w:val="00093BC1"/>
    <w:rsid w:val="00093EB1"/>
    <w:rsid w:val="00093F7C"/>
    <w:rsid w:val="0009403F"/>
    <w:rsid w:val="00094C75"/>
    <w:rsid w:val="00095059"/>
    <w:rsid w:val="00095A29"/>
    <w:rsid w:val="00095FA3"/>
    <w:rsid w:val="00096EB3"/>
    <w:rsid w:val="0009766F"/>
    <w:rsid w:val="000A0833"/>
    <w:rsid w:val="000A0A38"/>
    <w:rsid w:val="000A0A96"/>
    <w:rsid w:val="000A13FE"/>
    <w:rsid w:val="000A2704"/>
    <w:rsid w:val="000A36D8"/>
    <w:rsid w:val="000A3E9B"/>
    <w:rsid w:val="000A6515"/>
    <w:rsid w:val="000A6FEB"/>
    <w:rsid w:val="000A7E06"/>
    <w:rsid w:val="000B089F"/>
    <w:rsid w:val="000B1503"/>
    <w:rsid w:val="000B2108"/>
    <w:rsid w:val="000B2337"/>
    <w:rsid w:val="000B2A0C"/>
    <w:rsid w:val="000B367D"/>
    <w:rsid w:val="000B3AA3"/>
    <w:rsid w:val="000B3E55"/>
    <w:rsid w:val="000B3F36"/>
    <w:rsid w:val="000B51B8"/>
    <w:rsid w:val="000B59A0"/>
    <w:rsid w:val="000B5BC1"/>
    <w:rsid w:val="000B63C0"/>
    <w:rsid w:val="000B6C4A"/>
    <w:rsid w:val="000B6E02"/>
    <w:rsid w:val="000B7C55"/>
    <w:rsid w:val="000C0A78"/>
    <w:rsid w:val="000C0D3B"/>
    <w:rsid w:val="000C0D95"/>
    <w:rsid w:val="000C1974"/>
    <w:rsid w:val="000C1E6E"/>
    <w:rsid w:val="000C2020"/>
    <w:rsid w:val="000C25E3"/>
    <w:rsid w:val="000C4220"/>
    <w:rsid w:val="000C65B0"/>
    <w:rsid w:val="000C7403"/>
    <w:rsid w:val="000C7AAE"/>
    <w:rsid w:val="000D0434"/>
    <w:rsid w:val="000D0F91"/>
    <w:rsid w:val="000D112E"/>
    <w:rsid w:val="000D1BDE"/>
    <w:rsid w:val="000D20C1"/>
    <w:rsid w:val="000D2B7A"/>
    <w:rsid w:val="000D2E90"/>
    <w:rsid w:val="000D388D"/>
    <w:rsid w:val="000D415F"/>
    <w:rsid w:val="000D4833"/>
    <w:rsid w:val="000D4862"/>
    <w:rsid w:val="000D48B0"/>
    <w:rsid w:val="000D5A0C"/>
    <w:rsid w:val="000D79AC"/>
    <w:rsid w:val="000D7DF9"/>
    <w:rsid w:val="000E088F"/>
    <w:rsid w:val="000E0BFE"/>
    <w:rsid w:val="000E1406"/>
    <w:rsid w:val="000E1C5C"/>
    <w:rsid w:val="000E2050"/>
    <w:rsid w:val="000E2211"/>
    <w:rsid w:val="000E242F"/>
    <w:rsid w:val="000E3194"/>
    <w:rsid w:val="000E40AF"/>
    <w:rsid w:val="000E40D3"/>
    <w:rsid w:val="000E55A4"/>
    <w:rsid w:val="000E5B13"/>
    <w:rsid w:val="000E6E24"/>
    <w:rsid w:val="000E7775"/>
    <w:rsid w:val="000E7909"/>
    <w:rsid w:val="000F0499"/>
    <w:rsid w:val="000F0655"/>
    <w:rsid w:val="000F187E"/>
    <w:rsid w:val="000F22AE"/>
    <w:rsid w:val="000F2D05"/>
    <w:rsid w:val="000F579A"/>
    <w:rsid w:val="000F670D"/>
    <w:rsid w:val="000F6E10"/>
    <w:rsid w:val="000F78C0"/>
    <w:rsid w:val="001009CF"/>
    <w:rsid w:val="00100DFD"/>
    <w:rsid w:val="00100F90"/>
    <w:rsid w:val="00101D37"/>
    <w:rsid w:val="00101D39"/>
    <w:rsid w:val="00101E95"/>
    <w:rsid w:val="00102861"/>
    <w:rsid w:val="00103491"/>
    <w:rsid w:val="00103713"/>
    <w:rsid w:val="00104197"/>
    <w:rsid w:val="00104343"/>
    <w:rsid w:val="001043A8"/>
    <w:rsid w:val="001048ED"/>
    <w:rsid w:val="00104F65"/>
    <w:rsid w:val="0010508E"/>
    <w:rsid w:val="001060F6"/>
    <w:rsid w:val="00106E3B"/>
    <w:rsid w:val="001101DE"/>
    <w:rsid w:val="00110CE4"/>
    <w:rsid w:val="001111DB"/>
    <w:rsid w:val="00111654"/>
    <w:rsid w:val="00111F0F"/>
    <w:rsid w:val="00112269"/>
    <w:rsid w:val="00113243"/>
    <w:rsid w:val="00113EFE"/>
    <w:rsid w:val="001146BD"/>
    <w:rsid w:val="00114852"/>
    <w:rsid w:val="00114910"/>
    <w:rsid w:val="0011597E"/>
    <w:rsid w:val="00115B7A"/>
    <w:rsid w:val="00115DD1"/>
    <w:rsid w:val="00116520"/>
    <w:rsid w:val="00116648"/>
    <w:rsid w:val="0011724F"/>
    <w:rsid w:val="00120073"/>
    <w:rsid w:val="00120118"/>
    <w:rsid w:val="00121033"/>
    <w:rsid w:val="0012155F"/>
    <w:rsid w:val="0012193D"/>
    <w:rsid w:val="00123217"/>
    <w:rsid w:val="00123981"/>
    <w:rsid w:val="0012459D"/>
    <w:rsid w:val="00125CFC"/>
    <w:rsid w:val="00126569"/>
    <w:rsid w:val="00126C70"/>
    <w:rsid w:val="0012747B"/>
    <w:rsid w:val="001278BF"/>
    <w:rsid w:val="0013016B"/>
    <w:rsid w:val="001303C6"/>
    <w:rsid w:val="00130AE8"/>
    <w:rsid w:val="00131E44"/>
    <w:rsid w:val="0013265C"/>
    <w:rsid w:val="00134204"/>
    <w:rsid w:val="00134517"/>
    <w:rsid w:val="001354B4"/>
    <w:rsid w:val="00135E65"/>
    <w:rsid w:val="00136A24"/>
    <w:rsid w:val="00136AA8"/>
    <w:rsid w:val="00136E8F"/>
    <w:rsid w:val="0014056E"/>
    <w:rsid w:val="00140717"/>
    <w:rsid w:val="0014269F"/>
    <w:rsid w:val="00142D5E"/>
    <w:rsid w:val="00142DAC"/>
    <w:rsid w:val="00143FE0"/>
    <w:rsid w:val="00143FEF"/>
    <w:rsid w:val="00144E1B"/>
    <w:rsid w:val="0014529D"/>
    <w:rsid w:val="00145E4B"/>
    <w:rsid w:val="0014607D"/>
    <w:rsid w:val="001465CD"/>
    <w:rsid w:val="001466EB"/>
    <w:rsid w:val="00146E93"/>
    <w:rsid w:val="00147A5A"/>
    <w:rsid w:val="0015031D"/>
    <w:rsid w:val="00151B22"/>
    <w:rsid w:val="00151D20"/>
    <w:rsid w:val="00153829"/>
    <w:rsid w:val="00153CDF"/>
    <w:rsid w:val="00153E9F"/>
    <w:rsid w:val="001542BF"/>
    <w:rsid w:val="0015544D"/>
    <w:rsid w:val="001556B8"/>
    <w:rsid w:val="00156049"/>
    <w:rsid w:val="00156592"/>
    <w:rsid w:val="00157682"/>
    <w:rsid w:val="0016095C"/>
    <w:rsid w:val="00160A91"/>
    <w:rsid w:val="00163210"/>
    <w:rsid w:val="00163BDE"/>
    <w:rsid w:val="001645B5"/>
    <w:rsid w:val="00164FDC"/>
    <w:rsid w:val="00166181"/>
    <w:rsid w:val="00166926"/>
    <w:rsid w:val="00166D32"/>
    <w:rsid w:val="00167080"/>
    <w:rsid w:val="00167BE5"/>
    <w:rsid w:val="0017063E"/>
    <w:rsid w:val="001708AB"/>
    <w:rsid w:val="00171148"/>
    <w:rsid w:val="00171609"/>
    <w:rsid w:val="00171F5E"/>
    <w:rsid w:val="00172271"/>
    <w:rsid w:val="00172472"/>
    <w:rsid w:val="001724ED"/>
    <w:rsid w:val="00173832"/>
    <w:rsid w:val="00174449"/>
    <w:rsid w:val="00174C01"/>
    <w:rsid w:val="0017605D"/>
    <w:rsid w:val="001762B0"/>
    <w:rsid w:val="00176D7E"/>
    <w:rsid w:val="00177B4B"/>
    <w:rsid w:val="0018053F"/>
    <w:rsid w:val="00181258"/>
    <w:rsid w:val="00183018"/>
    <w:rsid w:val="001831CD"/>
    <w:rsid w:val="0018481F"/>
    <w:rsid w:val="00186B7E"/>
    <w:rsid w:val="001871A1"/>
    <w:rsid w:val="00187EA3"/>
    <w:rsid w:val="0019033F"/>
    <w:rsid w:val="00190F1B"/>
    <w:rsid w:val="0019165F"/>
    <w:rsid w:val="001919F8"/>
    <w:rsid w:val="00191CF5"/>
    <w:rsid w:val="0019303D"/>
    <w:rsid w:val="001936A1"/>
    <w:rsid w:val="001938A8"/>
    <w:rsid w:val="00193E10"/>
    <w:rsid w:val="00194EB6"/>
    <w:rsid w:val="00196338"/>
    <w:rsid w:val="0019652D"/>
    <w:rsid w:val="001979E5"/>
    <w:rsid w:val="001A0228"/>
    <w:rsid w:val="001A03AE"/>
    <w:rsid w:val="001A211E"/>
    <w:rsid w:val="001A22F5"/>
    <w:rsid w:val="001A2AD8"/>
    <w:rsid w:val="001A3CCD"/>
    <w:rsid w:val="001A4B57"/>
    <w:rsid w:val="001A4D60"/>
    <w:rsid w:val="001A566B"/>
    <w:rsid w:val="001A58AC"/>
    <w:rsid w:val="001A5C72"/>
    <w:rsid w:val="001A6B67"/>
    <w:rsid w:val="001A76CB"/>
    <w:rsid w:val="001A7B09"/>
    <w:rsid w:val="001B0DB6"/>
    <w:rsid w:val="001B0F98"/>
    <w:rsid w:val="001B13A3"/>
    <w:rsid w:val="001B15FA"/>
    <w:rsid w:val="001B3208"/>
    <w:rsid w:val="001B44A3"/>
    <w:rsid w:val="001B547B"/>
    <w:rsid w:val="001B5C95"/>
    <w:rsid w:val="001B7140"/>
    <w:rsid w:val="001B73F0"/>
    <w:rsid w:val="001B758C"/>
    <w:rsid w:val="001C0070"/>
    <w:rsid w:val="001C1C25"/>
    <w:rsid w:val="001C1F19"/>
    <w:rsid w:val="001C33F1"/>
    <w:rsid w:val="001C3B53"/>
    <w:rsid w:val="001C3B6B"/>
    <w:rsid w:val="001C4005"/>
    <w:rsid w:val="001C466A"/>
    <w:rsid w:val="001C4A80"/>
    <w:rsid w:val="001C5F98"/>
    <w:rsid w:val="001C6492"/>
    <w:rsid w:val="001C66D4"/>
    <w:rsid w:val="001C6729"/>
    <w:rsid w:val="001C6C91"/>
    <w:rsid w:val="001C6EC4"/>
    <w:rsid w:val="001D08FB"/>
    <w:rsid w:val="001D0EAA"/>
    <w:rsid w:val="001D1948"/>
    <w:rsid w:val="001D1F88"/>
    <w:rsid w:val="001D2721"/>
    <w:rsid w:val="001D30EF"/>
    <w:rsid w:val="001D31F8"/>
    <w:rsid w:val="001D5AAD"/>
    <w:rsid w:val="001D68CB"/>
    <w:rsid w:val="001D71C8"/>
    <w:rsid w:val="001E008D"/>
    <w:rsid w:val="001E3F3C"/>
    <w:rsid w:val="001E41BF"/>
    <w:rsid w:val="001E560B"/>
    <w:rsid w:val="001E5F6C"/>
    <w:rsid w:val="001E60AA"/>
    <w:rsid w:val="001E6B5F"/>
    <w:rsid w:val="001E72BA"/>
    <w:rsid w:val="001E76AA"/>
    <w:rsid w:val="001F134E"/>
    <w:rsid w:val="001F15B3"/>
    <w:rsid w:val="001F1906"/>
    <w:rsid w:val="001F294E"/>
    <w:rsid w:val="001F3657"/>
    <w:rsid w:val="001F5291"/>
    <w:rsid w:val="001F5909"/>
    <w:rsid w:val="001F5FDD"/>
    <w:rsid w:val="001F63CC"/>
    <w:rsid w:val="001F64EB"/>
    <w:rsid w:val="001F707A"/>
    <w:rsid w:val="001F74D4"/>
    <w:rsid w:val="002005FF"/>
    <w:rsid w:val="00201722"/>
    <w:rsid w:val="002026E6"/>
    <w:rsid w:val="00204238"/>
    <w:rsid w:val="002042A2"/>
    <w:rsid w:val="00204697"/>
    <w:rsid w:val="0020475D"/>
    <w:rsid w:val="00204B78"/>
    <w:rsid w:val="002057BC"/>
    <w:rsid w:val="00205B4C"/>
    <w:rsid w:val="00205CC5"/>
    <w:rsid w:val="002064FA"/>
    <w:rsid w:val="00210045"/>
    <w:rsid w:val="00211376"/>
    <w:rsid w:val="00211E4B"/>
    <w:rsid w:val="00212A91"/>
    <w:rsid w:val="002139DB"/>
    <w:rsid w:val="002149B7"/>
    <w:rsid w:val="0021521B"/>
    <w:rsid w:val="00215730"/>
    <w:rsid w:val="00216689"/>
    <w:rsid w:val="002166C7"/>
    <w:rsid w:val="0021705C"/>
    <w:rsid w:val="002178C0"/>
    <w:rsid w:val="00220819"/>
    <w:rsid w:val="00220BDF"/>
    <w:rsid w:val="00220E64"/>
    <w:rsid w:val="002213A4"/>
    <w:rsid w:val="002216B0"/>
    <w:rsid w:val="00221BB2"/>
    <w:rsid w:val="0022229A"/>
    <w:rsid w:val="002224F8"/>
    <w:rsid w:val="0022350C"/>
    <w:rsid w:val="00223B88"/>
    <w:rsid w:val="00223F88"/>
    <w:rsid w:val="00224835"/>
    <w:rsid w:val="002250A3"/>
    <w:rsid w:val="00225365"/>
    <w:rsid w:val="00225B49"/>
    <w:rsid w:val="00225BD4"/>
    <w:rsid w:val="002269D2"/>
    <w:rsid w:val="002300FD"/>
    <w:rsid w:val="002303E7"/>
    <w:rsid w:val="0023081B"/>
    <w:rsid w:val="002314F1"/>
    <w:rsid w:val="00231553"/>
    <w:rsid w:val="002317D4"/>
    <w:rsid w:val="00231B97"/>
    <w:rsid w:val="00232810"/>
    <w:rsid w:val="00232C8C"/>
    <w:rsid w:val="00234FF7"/>
    <w:rsid w:val="00237476"/>
    <w:rsid w:val="0023763F"/>
    <w:rsid w:val="00237A62"/>
    <w:rsid w:val="00240919"/>
    <w:rsid w:val="00241261"/>
    <w:rsid w:val="00241373"/>
    <w:rsid w:val="00243999"/>
    <w:rsid w:val="00243E1C"/>
    <w:rsid w:val="002442C8"/>
    <w:rsid w:val="00244A6C"/>
    <w:rsid w:val="00244FBA"/>
    <w:rsid w:val="0024574C"/>
    <w:rsid w:val="00245A11"/>
    <w:rsid w:val="002465DB"/>
    <w:rsid w:val="002468BC"/>
    <w:rsid w:val="00247028"/>
    <w:rsid w:val="00247BDB"/>
    <w:rsid w:val="00247CB9"/>
    <w:rsid w:val="002510CC"/>
    <w:rsid w:val="002514DB"/>
    <w:rsid w:val="00251C53"/>
    <w:rsid w:val="00252B9E"/>
    <w:rsid w:val="002539E6"/>
    <w:rsid w:val="002557EA"/>
    <w:rsid w:val="0025665D"/>
    <w:rsid w:val="00257A49"/>
    <w:rsid w:val="0026054C"/>
    <w:rsid w:val="00261262"/>
    <w:rsid w:val="00262B5C"/>
    <w:rsid w:val="002631C7"/>
    <w:rsid w:val="002635E9"/>
    <w:rsid w:val="00263739"/>
    <w:rsid w:val="00264148"/>
    <w:rsid w:val="00264486"/>
    <w:rsid w:val="00265D1D"/>
    <w:rsid w:val="00266704"/>
    <w:rsid w:val="0026726F"/>
    <w:rsid w:val="00267D42"/>
    <w:rsid w:val="002707D9"/>
    <w:rsid w:val="002708E8"/>
    <w:rsid w:val="00270E13"/>
    <w:rsid w:val="00270E17"/>
    <w:rsid w:val="00272357"/>
    <w:rsid w:val="00272F13"/>
    <w:rsid w:val="00272F48"/>
    <w:rsid w:val="002731FB"/>
    <w:rsid w:val="002740E3"/>
    <w:rsid w:val="00274D31"/>
    <w:rsid w:val="00275218"/>
    <w:rsid w:val="002761CB"/>
    <w:rsid w:val="0027671D"/>
    <w:rsid w:val="002779C9"/>
    <w:rsid w:val="002806C8"/>
    <w:rsid w:val="00280E77"/>
    <w:rsid w:val="00282478"/>
    <w:rsid w:val="002824D5"/>
    <w:rsid w:val="0028403E"/>
    <w:rsid w:val="002845C5"/>
    <w:rsid w:val="00284ED9"/>
    <w:rsid w:val="0028533F"/>
    <w:rsid w:val="002856C6"/>
    <w:rsid w:val="002857DF"/>
    <w:rsid w:val="00286A94"/>
    <w:rsid w:val="00287DC4"/>
    <w:rsid w:val="00290A58"/>
    <w:rsid w:val="00291399"/>
    <w:rsid w:val="00291FF0"/>
    <w:rsid w:val="002926C5"/>
    <w:rsid w:val="002929E3"/>
    <w:rsid w:val="00292B1E"/>
    <w:rsid w:val="00293C26"/>
    <w:rsid w:val="00294B9A"/>
    <w:rsid w:val="0029592C"/>
    <w:rsid w:val="00295E65"/>
    <w:rsid w:val="00296CD3"/>
    <w:rsid w:val="00296DD2"/>
    <w:rsid w:val="002970A1"/>
    <w:rsid w:val="002A0976"/>
    <w:rsid w:val="002A113D"/>
    <w:rsid w:val="002A1856"/>
    <w:rsid w:val="002A1F51"/>
    <w:rsid w:val="002A2A51"/>
    <w:rsid w:val="002A2AE2"/>
    <w:rsid w:val="002A325A"/>
    <w:rsid w:val="002A377C"/>
    <w:rsid w:val="002A4E1C"/>
    <w:rsid w:val="002A5530"/>
    <w:rsid w:val="002A57A4"/>
    <w:rsid w:val="002A592A"/>
    <w:rsid w:val="002A6081"/>
    <w:rsid w:val="002A7C38"/>
    <w:rsid w:val="002A7C70"/>
    <w:rsid w:val="002A7D74"/>
    <w:rsid w:val="002B1F64"/>
    <w:rsid w:val="002B32F0"/>
    <w:rsid w:val="002B35A4"/>
    <w:rsid w:val="002B48A7"/>
    <w:rsid w:val="002B4F11"/>
    <w:rsid w:val="002B5336"/>
    <w:rsid w:val="002B58E0"/>
    <w:rsid w:val="002B60FD"/>
    <w:rsid w:val="002B66C5"/>
    <w:rsid w:val="002B6EA4"/>
    <w:rsid w:val="002B734B"/>
    <w:rsid w:val="002B7934"/>
    <w:rsid w:val="002C0D8C"/>
    <w:rsid w:val="002C142B"/>
    <w:rsid w:val="002C14E5"/>
    <w:rsid w:val="002C1A52"/>
    <w:rsid w:val="002C1AE8"/>
    <w:rsid w:val="002C2040"/>
    <w:rsid w:val="002C25F9"/>
    <w:rsid w:val="002C2726"/>
    <w:rsid w:val="002C365C"/>
    <w:rsid w:val="002C3A82"/>
    <w:rsid w:val="002C3F5F"/>
    <w:rsid w:val="002C3FB6"/>
    <w:rsid w:val="002C42CE"/>
    <w:rsid w:val="002C4CF7"/>
    <w:rsid w:val="002C4F17"/>
    <w:rsid w:val="002C567A"/>
    <w:rsid w:val="002C6037"/>
    <w:rsid w:val="002C6369"/>
    <w:rsid w:val="002C65AE"/>
    <w:rsid w:val="002C67A0"/>
    <w:rsid w:val="002C7748"/>
    <w:rsid w:val="002D004C"/>
    <w:rsid w:val="002D05BA"/>
    <w:rsid w:val="002D1AD7"/>
    <w:rsid w:val="002D1DD8"/>
    <w:rsid w:val="002D2899"/>
    <w:rsid w:val="002D289F"/>
    <w:rsid w:val="002D352B"/>
    <w:rsid w:val="002D3531"/>
    <w:rsid w:val="002D371C"/>
    <w:rsid w:val="002D5510"/>
    <w:rsid w:val="002D5ECE"/>
    <w:rsid w:val="002D6511"/>
    <w:rsid w:val="002D6F17"/>
    <w:rsid w:val="002D7317"/>
    <w:rsid w:val="002D7509"/>
    <w:rsid w:val="002D78CA"/>
    <w:rsid w:val="002D7B7C"/>
    <w:rsid w:val="002E0DE2"/>
    <w:rsid w:val="002E12CA"/>
    <w:rsid w:val="002E12DC"/>
    <w:rsid w:val="002E1519"/>
    <w:rsid w:val="002E201B"/>
    <w:rsid w:val="002E272C"/>
    <w:rsid w:val="002E33D9"/>
    <w:rsid w:val="002E39E2"/>
    <w:rsid w:val="002E504A"/>
    <w:rsid w:val="002E5619"/>
    <w:rsid w:val="002E619E"/>
    <w:rsid w:val="002E64E5"/>
    <w:rsid w:val="002E7051"/>
    <w:rsid w:val="002E7D0E"/>
    <w:rsid w:val="002F058A"/>
    <w:rsid w:val="002F05BE"/>
    <w:rsid w:val="002F0A9A"/>
    <w:rsid w:val="002F0FA1"/>
    <w:rsid w:val="002F17DC"/>
    <w:rsid w:val="002F2A2E"/>
    <w:rsid w:val="002F53E9"/>
    <w:rsid w:val="002F6565"/>
    <w:rsid w:val="002F7DF7"/>
    <w:rsid w:val="003013AB"/>
    <w:rsid w:val="00301B46"/>
    <w:rsid w:val="00303B0D"/>
    <w:rsid w:val="0030466B"/>
    <w:rsid w:val="00304E8F"/>
    <w:rsid w:val="00305E7A"/>
    <w:rsid w:val="00306566"/>
    <w:rsid w:val="003067AF"/>
    <w:rsid w:val="00306B99"/>
    <w:rsid w:val="00307C97"/>
    <w:rsid w:val="00307DCE"/>
    <w:rsid w:val="00310A80"/>
    <w:rsid w:val="00310BEF"/>
    <w:rsid w:val="00310BF8"/>
    <w:rsid w:val="00311616"/>
    <w:rsid w:val="003116D4"/>
    <w:rsid w:val="00311A66"/>
    <w:rsid w:val="0031220C"/>
    <w:rsid w:val="00312693"/>
    <w:rsid w:val="00313917"/>
    <w:rsid w:val="00315BDF"/>
    <w:rsid w:val="00316284"/>
    <w:rsid w:val="003179AD"/>
    <w:rsid w:val="00317D45"/>
    <w:rsid w:val="00317D54"/>
    <w:rsid w:val="00317E6E"/>
    <w:rsid w:val="0032060B"/>
    <w:rsid w:val="003207EB"/>
    <w:rsid w:val="003209B6"/>
    <w:rsid w:val="00320EA1"/>
    <w:rsid w:val="003213E1"/>
    <w:rsid w:val="00321CA2"/>
    <w:rsid w:val="00323697"/>
    <w:rsid w:val="0032429C"/>
    <w:rsid w:val="003256F1"/>
    <w:rsid w:val="0032738F"/>
    <w:rsid w:val="003275BF"/>
    <w:rsid w:val="00327928"/>
    <w:rsid w:val="00327CB1"/>
    <w:rsid w:val="00330020"/>
    <w:rsid w:val="003312B6"/>
    <w:rsid w:val="003317CC"/>
    <w:rsid w:val="00331A9E"/>
    <w:rsid w:val="00331E57"/>
    <w:rsid w:val="00331F78"/>
    <w:rsid w:val="003329B2"/>
    <w:rsid w:val="0033406E"/>
    <w:rsid w:val="003352F9"/>
    <w:rsid w:val="00335633"/>
    <w:rsid w:val="00335882"/>
    <w:rsid w:val="003358AA"/>
    <w:rsid w:val="00337385"/>
    <w:rsid w:val="00337506"/>
    <w:rsid w:val="00337F45"/>
    <w:rsid w:val="00340B37"/>
    <w:rsid w:val="00340D56"/>
    <w:rsid w:val="00342891"/>
    <w:rsid w:val="00342CF5"/>
    <w:rsid w:val="003431AE"/>
    <w:rsid w:val="003440E9"/>
    <w:rsid w:val="00344F31"/>
    <w:rsid w:val="00345005"/>
    <w:rsid w:val="00345848"/>
    <w:rsid w:val="00345C91"/>
    <w:rsid w:val="00345CA3"/>
    <w:rsid w:val="0034649E"/>
    <w:rsid w:val="00346B90"/>
    <w:rsid w:val="0034765F"/>
    <w:rsid w:val="00347AEC"/>
    <w:rsid w:val="00347C20"/>
    <w:rsid w:val="00350C5D"/>
    <w:rsid w:val="00350F73"/>
    <w:rsid w:val="00351A6B"/>
    <w:rsid w:val="00351E0C"/>
    <w:rsid w:val="003527E8"/>
    <w:rsid w:val="00352F03"/>
    <w:rsid w:val="00354203"/>
    <w:rsid w:val="003544EF"/>
    <w:rsid w:val="003551AF"/>
    <w:rsid w:val="003554EE"/>
    <w:rsid w:val="003562AF"/>
    <w:rsid w:val="00357496"/>
    <w:rsid w:val="00360A14"/>
    <w:rsid w:val="00360B5C"/>
    <w:rsid w:val="00361015"/>
    <w:rsid w:val="00361648"/>
    <w:rsid w:val="00362135"/>
    <w:rsid w:val="00362497"/>
    <w:rsid w:val="003624A5"/>
    <w:rsid w:val="0036254B"/>
    <w:rsid w:val="003625A3"/>
    <w:rsid w:val="0036284C"/>
    <w:rsid w:val="00362C07"/>
    <w:rsid w:val="00363591"/>
    <w:rsid w:val="00363624"/>
    <w:rsid w:val="0036433B"/>
    <w:rsid w:val="00364565"/>
    <w:rsid w:val="00364F32"/>
    <w:rsid w:val="00366C17"/>
    <w:rsid w:val="0037036D"/>
    <w:rsid w:val="00370612"/>
    <w:rsid w:val="0037078E"/>
    <w:rsid w:val="00370DAD"/>
    <w:rsid w:val="00371097"/>
    <w:rsid w:val="00371507"/>
    <w:rsid w:val="003729E4"/>
    <w:rsid w:val="00372CE3"/>
    <w:rsid w:val="00372DB9"/>
    <w:rsid w:val="00373CEA"/>
    <w:rsid w:val="00374F35"/>
    <w:rsid w:val="003751FB"/>
    <w:rsid w:val="003755E9"/>
    <w:rsid w:val="003758C3"/>
    <w:rsid w:val="00376049"/>
    <w:rsid w:val="003762C8"/>
    <w:rsid w:val="00376F7D"/>
    <w:rsid w:val="003772BD"/>
    <w:rsid w:val="003803C2"/>
    <w:rsid w:val="0038069D"/>
    <w:rsid w:val="003810E3"/>
    <w:rsid w:val="003816F7"/>
    <w:rsid w:val="003828D2"/>
    <w:rsid w:val="00382B8C"/>
    <w:rsid w:val="00382E72"/>
    <w:rsid w:val="003836D3"/>
    <w:rsid w:val="00383D04"/>
    <w:rsid w:val="00384DAE"/>
    <w:rsid w:val="00385309"/>
    <w:rsid w:val="003854A3"/>
    <w:rsid w:val="003869F5"/>
    <w:rsid w:val="00386AB3"/>
    <w:rsid w:val="003906BD"/>
    <w:rsid w:val="00390904"/>
    <w:rsid w:val="003920C9"/>
    <w:rsid w:val="00392A42"/>
    <w:rsid w:val="00392A64"/>
    <w:rsid w:val="003933C8"/>
    <w:rsid w:val="0039366F"/>
    <w:rsid w:val="00393AA4"/>
    <w:rsid w:val="00394083"/>
    <w:rsid w:val="003963B6"/>
    <w:rsid w:val="00396872"/>
    <w:rsid w:val="00397BE2"/>
    <w:rsid w:val="003A00C2"/>
    <w:rsid w:val="003A0872"/>
    <w:rsid w:val="003A22F6"/>
    <w:rsid w:val="003A26F7"/>
    <w:rsid w:val="003A2C01"/>
    <w:rsid w:val="003A2DE4"/>
    <w:rsid w:val="003A3061"/>
    <w:rsid w:val="003A30FD"/>
    <w:rsid w:val="003A313A"/>
    <w:rsid w:val="003A3C7F"/>
    <w:rsid w:val="003A3E18"/>
    <w:rsid w:val="003A3F82"/>
    <w:rsid w:val="003A51BC"/>
    <w:rsid w:val="003A5900"/>
    <w:rsid w:val="003A5D71"/>
    <w:rsid w:val="003A69EF"/>
    <w:rsid w:val="003B008E"/>
    <w:rsid w:val="003B0B44"/>
    <w:rsid w:val="003B0D45"/>
    <w:rsid w:val="003B1C51"/>
    <w:rsid w:val="003B2394"/>
    <w:rsid w:val="003B26D6"/>
    <w:rsid w:val="003B387E"/>
    <w:rsid w:val="003B3D86"/>
    <w:rsid w:val="003B58F8"/>
    <w:rsid w:val="003B5A92"/>
    <w:rsid w:val="003B5ACB"/>
    <w:rsid w:val="003B5AF7"/>
    <w:rsid w:val="003B62B7"/>
    <w:rsid w:val="003B6366"/>
    <w:rsid w:val="003B685D"/>
    <w:rsid w:val="003B6D5C"/>
    <w:rsid w:val="003B6DC6"/>
    <w:rsid w:val="003B7FC7"/>
    <w:rsid w:val="003C02B0"/>
    <w:rsid w:val="003C18E0"/>
    <w:rsid w:val="003C1A64"/>
    <w:rsid w:val="003C273B"/>
    <w:rsid w:val="003C480A"/>
    <w:rsid w:val="003C4F66"/>
    <w:rsid w:val="003C5097"/>
    <w:rsid w:val="003C55F5"/>
    <w:rsid w:val="003C6178"/>
    <w:rsid w:val="003C67E1"/>
    <w:rsid w:val="003C6960"/>
    <w:rsid w:val="003D00D0"/>
    <w:rsid w:val="003D050D"/>
    <w:rsid w:val="003D0642"/>
    <w:rsid w:val="003D0D4F"/>
    <w:rsid w:val="003D1186"/>
    <w:rsid w:val="003D1230"/>
    <w:rsid w:val="003D16B4"/>
    <w:rsid w:val="003D1AE4"/>
    <w:rsid w:val="003D1CA6"/>
    <w:rsid w:val="003D2C49"/>
    <w:rsid w:val="003D429B"/>
    <w:rsid w:val="003D5315"/>
    <w:rsid w:val="003D60DC"/>
    <w:rsid w:val="003D6192"/>
    <w:rsid w:val="003D6FEB"/>
    <w:rsid w:val="003D78A2"/>
    <w:rsid w:val="003D79C2"/>
    <w:rsid w:val="003D7DB3"/>
    <w:rsid w:val="003E0A33"/>
    <w:rsid w:val="003E0E27"/>
    <w:rsid w:val="003E148C"/>
    <w:rsid w:val="003E175C"/>
    <w:rsid w:val="003E1B44"/>
    <w:rsid w:val="003E1CC7"/>
    <w:rsid w:val="003E1E3C"/>
    <w:rsid w:val="003E20B3"/>
    <w:rsid w:val="003E2BEF"/>
    <w:rsid w:val="003E2CF8"/>
    <w:rsid w:val="003E32BC"/>
    <w:rsid w:val="003E7885"/>
    <w:rsid w:val="003E797C"/>
    <w:rsid w:val="003E7CD1"/>
    <w:rsid w:val="003F052D"/>
    <w:rsid w:val="003F069E"/>
    <w:rsid w:val="003F0A0C"/>
    <w:rsid w:val="003F16C9"/>
    <w:rsid w:val="003F23EF"/>
    <w:rsid w:val="003F2BF1"/>
    <w:rsid w:val="003F3238"/>
    <w:rsid w:val="003F4365"/>
    <w:rsid w:val="003F4FEB"/>
    <w:rsid w:val="003F52F8"/>
    <w:rsid w:val="003F58E4"/>
    <w:rsid w:val="003F5DBD"/>
    <w:rsid w:val="003F64AC"/>
    <w:rsid w:val="003F6C81"/>
    <w:rsid w:val="003F75D3"/>
    <w:rsid w:val="00400D1E"/>
    <w:rsid w:val="00402F3E"/>
    <w:rsid w:val="00403785"/>
    <w:rsid w:val="00405525"/>
    <w:rsid w:val="00406575"/>
    <w:rsid w:val="00406FD8"/>
    <w:rsid w:val="00410942"/>
    <w:rsid w:val="004115EC"/>
    <w:rsid w:val="0041250A"/>
    <w:rsid w:val="004127FD"/>
    <w:rsid w:val="00413A33"/>
    <w:rsid w:val="00414341"/>
    <w:rsid w:val="00414893"/>
    <w:rsid w:val="00414904"/>
    <w:rsid w:val="00414D4C"/>
    <w:rsid w:val="00415FF9"/>
    <w:rsid w:val="00416768"/>
    <w:rsid w:val="00417A5E"/>
    <w:rsid w:val="0042003D"/>
    <w:rsid w:val="004201EF"/>
    <w:rsid w:val="0042050C"/>
    <w:rsid w:val="00421343"/>
    <w:rsid w:val="00421F86"/>
    <w:rsid w:val="004220A6"/>
    <w:rsid w:val="004225E1"/>
    <w:rsid w:val="00422DB3"/>
    <w:rsid w:val="00423729"/>
    <w:rsid w:val="00423B62"/>
    <w:rsid w:val="00424352"/>
    <w:rsid w:val="004243FC"/>
    <w:rsid w:val="00425638"/>
    <w:rsid w:val="00425FB9"/>
    <w:rsid w:val="00426351"/>
    <w:rsid w:val="00427B43"/>
    <w:rsid w:val="00430333"/>
    <w:rsid w:val="004306B7"/>
    <w:rsid w:val="00433B26"/>
    <w:rsid w:val="00433E8D"/>
    <w:rsid w:val="00434722"/>
    <w:rsid w:val="00434833"/>
    <w:rsid w:val="00435F28"/>
    <w:rsid w:val="00435FF6"/>
    <w:rsid w:val="004369CE"/>
    <w:rsid w:val="0044031C"/>
    <w:rsid w:val="00441058"/>
    <w:rsid w:val="004416E8"/>
    <w:rsid w:val="00443760"/>
    <w:rsid w:val="00443EEF"/>
    <w:rsid w:val="00445A09"/>
    <w:rsid w:val="004469E6"/>
    <w:rsid w:val="00446A7C"/>
    <w:rsid w:val="00446AF0"/>
    <w:rsid w:val="00446BB6"/>
    <w:rsid w:val="004471F9"/>
    <w:rsid w:val="0044751E"/>
    <w:rsid w:val="0044785B"/>
    <w:rsid w:val="00447EBD"/>
    <w:rsid w:val="004501AE"/>
    <w:rsid w:val="00450C54"/>
    <w:rsid w:val="00451E21"/>
    <w:rsid w:val="004524A2"/>
    <w:rsid w:val="00452D3E"/>
    <w:rsid w:val="00453E28"/>
    <w:rsid w:val="004551CE"/>
    <w:rsid w:val="00455506"/>
    <w:rsid w:val="0045578A"/>
    <w:rsid w:val="00455A88"/>
    <w:rsid w:val="00456763"/>
    <w:rsid w:val="00456F13"/>
    <w:rsid w:val="0046129F"/>
    <w:rsid w:val="00462854"/>
    <w:rsid w:val="004628F7"/>
    <w:rsid w:val="0046356C"/>
    <w:rsid w:val="004645A7"/>
    <w:rsid w:val="00464740"/>
    <w:rsid w:val="00464D8E"/>
    <w:rsid w:val="004651E9"/>
    <w:rsid w:val="004662A1"/>
    <w:rsid w:val="00467466"/>
    <w:rsid w:val="00471CCB"/>
    <w:rsid w:val="0047229F"/>
    <w:rsid w:val="00472B81"/>
    <w:rsid w:val="00472D06"/>
    <w:rsid w:val="00472EF0"/>
    <w:rsid w:val="00473C17"/>
    <w:rsid w:val="00473F40"/>
    <w:rsid w:val="004748DA"/>
    <w:rsid w:val="00474B2F"/>
    <w:rsid w:val="00475749"/>
    <w:rsid w:val="00475BA3"/>
    <w:rsid w:val="00476501"/>
    <w:rsid w:val="00476572"/>
    <w:rsid w:val="00476B9E"/>
    <w:rsid w:val="00477179"/>
    <w:rsid w:val="00477500"/>
    <w:rsid w:val="00477A43"/>
    <w:rsid w:val="00477AB4"/>
    <w:rsid w:val="00477CC7"/>
    <w:rsid w:val="00480A74"/>
    <w:rsid w:val="004829BE"/>
    <w:rsid w:val="00483610"/>
    <w:rsid w:val="004837DD"/>
    <w:rsid w:val="00483EEE"/>
    <w:rsid w:val="00484738"/>
    <w:rsid w:val="004847B6"/>
    <w:rsid w:val="00485BFD"/>
    <w:rsid w:val="00485DE4"/>
    <w:rsid w:val="00486030"/>
    <w:rsid w:val="00487C89"/>
    <w:rsid w:val="00490A2D"/>
    <w:rsid w:val="00490A54"/>
    <w:rsid w:val="00490CC3"/>
    <w:rsid w:val="0049237A"/>
    <w:rsid w:val="00492979"/>
    <w:rsid w:val="004929EA"/>
    <w:rsid w:val="00492E8D"/>
    <w:rsid w:val="004931A1"/>
    <w:rsid w:val="00493540"/>
    <w:rsid w:val="00493C61"/>
    <w:rsid w:val="00494152"/>
    <w:rsid w:val="00495533"/>
    <w:rsid w:val="00495548"/>
    <w:rsid w:val="00496D49"/>
    <w:rsid w:val="00496F2C"/>
    <w:rsid w:val="004A008D"/>
    <w:rsid w:val="004A0467"/>
    <w:rsid w:val="004A124B"/>
    <w:rsid w:val="004A13C9"/>
    <w:rsid w:val="004A1650"/>
    <w:rsid w:val="004A1C7B"/>
    <w:rsid w:val="004A1E75"/>
    <w:rsid w:val="004A2D27"/>
    <w:rsid w:val="004A3282"/>
    <w:rsid w:val="004A488A"/>
    <w:rsid w:val="004A4CD0"/>
    <w:rsid w:val="004A737A"/>
    <w:rsid w:val="004B1C2E"/>
    <w:rsid w:val="004B1CBA"/>
    <w:rsid w:val="004B1FCD"/>
    <w:rsid w:val="004B28F1"/>
    <w:rsid w:val="004B29CE"/>
    <w:rsid w:val="004B3083"/>
    <w:rsid w:val="004B430D"/>
    <w:rsid w:val="004B4378"/>
    <w:rsid w:val="004B499F"/>
    <w:rsid w:val="004B50D0"/>
    <w:rsid w:val="004B6C0F"/>
    <w:rsid w:val="004B700B"/>
    <w:rsid w:val="004B70E2"/>
    <w:rsid w:val="004B7222"/>
    <w:rsid w:val="004B79D6"/>
    <w:rsid w:val="004B7C70"/>
    <w:rsid w:val="004B7F2A"/>
    <w:rsid w:val="004C004C"/>
    <w:rsid w:val="004C0F7D"/>
    <w:rsid w:val="004C1358"/>
    <w:rsid w:val="004C2C0A"/>
    <w:rsid w:val="004C2DB6"/>
    <w:rsid w:val="004C413E"/>
    <w:rsid w:val="004C6341"/>
    <w:rsid w:val="004C696D"/>
    <w:rsid w:val="004C6AF2"/>
    <w:rsid w:val="004C6C00"/>
    <w:rsid w:val="004C7329"/>
    <w:rsid w:val="004C7A3F"/>
    <w:rsid w:val="004D0066"/>
    <w:rsid w:val="004D0D60"/>
    <w:rsid w:val="004D1776"/>
    <w:rsid w:val="004D1ECB"/>
    <w:rsid w:val="004D2027"/>
    <w:rsid w:val="004D26E8"/>
    <w:rsid w:val="004D2EB5"/>
    <w:rsid w:val="004D3A35"/>
    <w:rsid w:val="004D41D9"/>
    <w:rsid w:val="004D4C81"/>
    <w:rsid w:val="004D65DE"/>
    <w:rsid w:val="004E1A2C"/>
    <w:rsid w:val="004E232A"/>
    <w:rsid w:val="004E30B1"/>
    <w:rsid w:val="004E3812"/>
    <w:rsid w:val="004E3BE7"/>
    <w:rsid w:val="004E560D"/>
    <w:rsid w:val="004E58CD"/>
    <w:rsid w:val="004E61DD"/>
    <w:rsid w:val="004E6577"/>
    <w:rsid w:val="004E7144"/>
    <w:rsid w:val="004E7A3B"/>
    <w:rsid w:val="004F0055"/>
    <w:rsid w:val="004F0273"/>
    <w:rsid w:val="004F0408"/>
    <w:rsid w:val="004F080A"/>
    <w:rsid w:val="004F128E"/>
    <w:rsid w:val="004F18D2"/>
    <w:rsid w:val="004F2FE4"/>
    <w:rsid w:val="004F37A5"/>
    <w:rsid w:val="004F4027"/>
    <w:rsid w:val="004F43EB"/>
    <w:rsid w:val="004F5052"/>
    <w:rsid w:val="004F511B"/>
    <w:rsid w:val="004F5530"/>
    <w:rsid w:val="004F5888"/>
    <w:rsid w:val="004F7578"/>
    <w:rsid w:val="004F786D"/>
    <w:rsid w:val="004F7C75"/>
    <w:rsid w:val="005009A2"/>
    <w:rsid w:val="0050258B"/>
    <w:rsid w:val="00503DB5"/>
    <w:rsid w:val="00504BA7"/>
    <w:rsid w:val="00504F14"/>
    <w:rsid w:val="005056FE"/>
    <w:rsid w:val="005058BB"/>
    <w:rsid w:val="00505A7F"/>
    <w:rsid w:val="0050636A"/>
    <w:rsid w:val="0050677E"/>
    <w:rsid w:val="00506ACD"/>
    <w:rsid w:val="00506FDC"/>
    <w:rsid w:val="00507B05"/>
    <w:rsid w:val="00510823"/>
    <w:rsid w:val="00510AD0"/>
    <w:rsid w:val="00511293"/>
    <w:rsid w:val="0051313C"/>
    <w:rsid w:val="00514E67"/>
    <w:rsid w:val="00515B02"/>
    <w:rsid w:val="00517345"/>
    <w:rsid w:val="0051735D"/>
    <w:rsid w:val="00517FA4"/>
    <w:rsid w:val="005204CA"/>
    <w:rsid w:val="00521025"/>
    <w:rsid w:val="0052172E"/>
    <w:rsid w:val="005217B4"/>
    <w:rsid w:val="005222B3"/>
    <w:rsid w:val="00523FFD"/>
    <w:rsid w:val="00524475"/>
    <w:rsid w:val="0052503E"/>
    <w:rsid w:val="00525BA1"/>
    <w:rsid w:val="00525C97"/>
    <w:rsid w:val="0052701F"/>
    <w:rsid w:val="005275C0"/>
    <w:rsid w:val="005318A3"/>
    <w:rsid w:val="00531AE8"/>
    <w:rsid w:val="0053202A"/>
    <w:rsid w:val="00532562"/>
    <w:rsid w:val="00532FF2"/>
    <w:rsid w:val="005336D1"/>
    <w:rsid w:val="00533943"/>
    <w:rsid w:val="00535CC0"/>
    <w:rsid w:val="005370FF"/>
    <w:rsid w:val="00537878"/>
    <w:rsid w:val="0054107F"/>
    <w:rsid w:val="00541545"/>
    <w:rsid w:val="0054396A"/>
    <w:rsid w:val="00544351"/>
    <w:rsid w:val="005444D1"/>
    <w:rsid w:val="00545D5B"/>
    <w:rsid w:val="005461E2"/>
    <w:rsid w:val="005462FB"/>
    <w:rsid w:val="00546913"/>
    <w:rsid w:val="00546FE3"/>
    <w:rsid w:val="005479E2"/>
    <w:rsid w:val="0055003A"/>
    <w:rsid w:val="005509DF"/>
    <w:rsid w:val="00551278"/>
    <w:rsid w:val="005517AB"/>
    <w:rsid w:val="00552684"/>
    <w:rsid w:val="00552AE6"/>
    <w:rsid w:val="00553559"/>
    <w:rsid w:val="00553C28"/>
    <w:rsid w:val="00553CD5"/>
    <w:rsid w:val="00554343"/>
    <w:rsid w:val="00554D1F"/>
    <w:rsid w:val="005551F6"/>
    <w:rsid w:val="005569AC"/>
    <w:rsid w:val="005570FA"/>
    <w:rsid w:val="005575F9"/>
    <w:rsid w:val="00557D1A"/>
    <w:rsid w:val="00561083"/>
    <w:rsid w:val="005611A3"/>
    <w:rsid w:val="00562754"/>
    <w:rsid w:val="00562988"/>
    <w:rsid w:val="00562F60"/>
    <w:rsid w:val="00563632"/>
    <w:rsid w:val="005643A6"/>
    <w:rsid w:val="00566676"/>
    <w:rsid w:val="005666DB"/>
    <w:rsid w:val="00566E21"/>
    <w:rsid w:val="00566ECC"/>
    <w:rsid w:val="00567362"/>
    <w:rsid w:val="00570118"/>
    <w:rsid w:val="0057019C"/>
    <w:rsid w:val="00571DA8"/>
    <w:rsid w:val="00571F43"/>
    <w:rsid w:val="0057223D"/>
    <w:rsid w:val="005745F7"/>
    <w:rsid w:val="00574A13"/>
    <w:rsid w:val="00574B8F"/>
    <w:rsid w:val="005754CF"/>
    <w:rsid w:val="00575B28"/>
    <w:rsid w:val="00575F7A"/>
    <w:rsid w:val="0057648B"/>
    <w:rsid w:val="005767ED"/>
    <w:rsid w:val="00577EEA"/>
    <w:rsid w:val="00577FDA"/>
    <w:rsid w:val="00581004"/>
    <w:rsid w:val="005814A5"/>
    <w:rsid w:val="0058257B"/>
    <w:rsid w:val="00582DC4"/>
    <w:rsid w:val="00584A5E"/>
    <w:rsid w:val="005859A2"/>
    <w:rsid w:val="00586D17"/>
    <w:rsid w:val="00587B66"/>
    <w:rsid w:val="005909F5"/>
    <w:rsid w:val="0059149E"/>
    <w:rsid w:val="00592DB6"/>
    <w:rsid w:val="00593ACD"/>
    <w:rsid w:val="00593FE3"/>
    <w:rsid w:val="00594372"/>
    <w:rsid w:val="00594A5D"/>
    <w:rsid w:val="00594B1E"/>
    <w:rsid w:val="00597978"/>
    <w:rsid w:val="00597D45"/>
    <w:rsid w:val="00597ED7"/>
    <w:rsid w:val="00597F95"/>
    <w:rsid w:val="005A0825"/>
    <w:rsid w:val="005A0C29"/>
    <w:rsid w:val="005A122C"/>
    <w:rsid w:val="005A146E"/>
    <w:rsid w:val="005A1E9C"/>
    <w:rsid w:val="005A2808"/>
    <w:rsid w:val="005A30EB"/>
    <w:rsid w:val="005A3685"/>
    <w:rsid w:val="005A3BA0"/>
    <w:rsid w:val="005A3CAE"/>
    <w:rsid w:val="005A3CD5"/>
    <w:rsid w:val="005A4486"/>
    <w:rsid w:val="005A6212"/>
    <w:rsid w:val="005A624D"/>
    <w:rsid w:val="005A6A18"/>
    <w:rsid w:val="005A742E"/>
    <w:rsid w:val="005B06C6"/>
    <w:rsid w:val="005B1002"/>
    <w:rsid w:val="005B1805"/>
    <w:rsid w:val="005B24A6"/>
    <w:rsid w:val="005B3714"/>
    <w:rsid w:val="005B4940"/>
    <w:rsid w:val="005B530F"/>
    <w:rsid w:val="005B5BB0"/>
    <w:rsid w:val="005C0E40"/>
    <w:rsid w:val="005C174D"/>
    <w:rsid w:val="005C341A"/>
    <w:rsid w:val="005C353F"/>
    <w:rsid w:val="005C4277"/>
    <w:rsid w:val="005C4634"/>
    <w:rsid w:val="005C4675"/>
    <w:rsid w:val="005C4738"/>
    <w:rsid w:val="005C4779"/>
    <w:rsid w:val="005C4A25"/>
    <w:rsid w:val="005C4D04"/>
    <w:rsid w:val="005C6EA2"/>
    <w:rsid w:val="005C7244"/>
    <w:rsid w:val="005C7C96"/>
    <w:rsid w:val="005D0A67"/>
    <w:rsid w:val="005D16A1"/>
    <w:rsid w:val="005D1F7D"/>
    <w:rsid w:val="005D3E35"/>
    <w:rsid w:val="005D487C"/>
    <w:rsid w:val="005D4F7D"/>
    <w:rsid w:val="005D517B"/>
    <w:rsid w:val="005D53C4"/>
    <w:rsid w:val="005D5765"/>
    <w:rsid w:val="005D595A"/>
    <w:rsid w:val="005D5AF7"/>
    <w:rsid w:val="005D6F76"/>
    <w:rsid w:val="005D6FDE"/>
    <w:rsid w:val="005E047D"/>
    <w:rsid w:val="005E129F"/>
    <w:rsid w:val="005E2217"/>
    <w:rsid w:val="005E22DB"/>
    <w:rsid w:val="005E22FA"/>
    <w:rsid w:val="005E29A4"/>
    <w:rsid w:val="005E2B28"/>
    <w:rsid w:val="005E2C3D"/>
    <w:rsid w:val="005E3341"/>
    <w:rsid w:val="005E34BB"/>
    <w:rsid w:val="005E4B38"/>
    <w:rsid w:val="005E4DD4"/>
    <w:rsid w:val="005E6E64"/>
    <w:rsid w:val="005E782C"/>
    <w:rsid w:val="005F096B"/>
    <w:rsid w:val="005F0CCD"/>
    <w:rsid w:val="005F0CFF"/>
    <w:rsid w:val="005F2044"/>
    <w:rsid w:val="005F21A6"/>
    <w:rsid w:val="005F2A52"/>
    <w:rsid w:val="005F2E77"/>
    <w:rsid w:val="005F33E9"/>
    <w:rsid w:val="005F3B1D"/>
    <w:rsid w:val="005F6332"/>
    <w:rsid w:val="005F7729"/>
    <w:rsid w:val="005F7CAD"/>
    <w:rsid w:val="005F7F4D"/>
    <w:rsid w:val="00600058"/>
    <w:rsid w:val="00600152"/>
    <w:rsid w:val="0060079F"/>
    <w:rsid w:val="00601408"/>
    <w:rsid w:val="00601B09"/>
    <w:rsid w:val="00601B22"/>
    <w:rsid w:val="00601D8E"/>
    <w:rsid w:val="006040C5"/>
    <w:rsid w:val="006046E2"/>
    <w:rsid w:val="006058C7"/>
    <w:rsid w:val="00605E70"/>
    <w:rsid w:val="006063DE"/>
    <w:rsid w:val="00606AA1"/>
    <w:rsid w:val="00606F02"/>
    <w:rsid w:val="00610AF7"/>
    <w:rsid w:val="006111FF"/>
    <w:rsid w:val="00611EED"/>
    <w:rsid w:val="00612DA7"/>
    <w:rsid w:val="0061314B"/>
    <w:rsid w:val="00613245"/>
    <w:rsid w:val="00615A10"/>
    <w:rsid w:val="00615D21"/>
    <w:rsid w:val="006168AA"/>
    <w:rsid w:val="00617825"/>
    <w:rsid w:val="00617A48"/>
    <w:rsid w:val="00617AEB"/>
    <w:rsid w:val="006206D9"/>
    <w:rsid w:val="00620B91"/>
    <w:rsid w:val="00620D87"/>
    <w:rsid w:val="00620EF0"/>
    <w:rsid w:val="00620F44"/>
    <w:rsid w:val="00621423"/>
    <w:rsid w:val="00622181"/>
    <w:rsid w:val="0062236B"/>
    <w:rsid w:val="00623201"/>
    <w:rsid w:val="00623233"/>
    <w:rsid w:val="00624299"/>
    <w:rsid w:val="00624ACE"/>
    <w:rsid w:val="0062520C"/>
    <w:rsid w:val="00625F33"/>
    <w:rsid w:val="0062752A"/>
    <w:rsid w:val="006275F8"/>
    <w:rsid w:val="00627861"/>
    <w:rsid w:val="00627AA8"/>
    <w:rsid w:val="00627D56"/>
    <w:rsid w:val="0063057D"/>
    <w:rsid w:val="006305CB"/>
    <w:rsid w:val="00630F9D"/>
    <w:rsid w:val="00631489"/>
    <w:rsid w:val="0063166B"/>
    <w:rsid w:val="00631B2D"/>
    <w:rsid w:val="006320C8"/>
    <w:rsid w:val="00632274"/>
    <w:rsid w:val="00633447"/>
    <w:rsid w:val="006336F7"/>
    <w:rsid w:val="006339D0"/>
    <w:rsid w:val="00633B95"/>
    <w:rsid w:val="006351EE"/>
    <w:rsid w:val="006358DD"/>
    <w:rsid w:val="00636417"/>
    <w:rsid w:val="00636575"/>
    <w:rsid w:val="00636CAE"/>
    <w:rsid w:val="00640220"/>
    <w:rsid w:val="00643499"/>
    <w:rsid w:val="006439F6"/>
    <w:rsid w:val="0064485E"/>
    <w:rsid w:val="00646686"/>
    <w:rsid w:val="0064679D"/>
    <w:rsid w:val="006468C7"/>
    <w:rsid w:val="00647817"/>
    <w:rsid w:val="006509BC"/>
    <w:rsid w:val="00650D28"/>
    <w:rsid w:val="00651B18"/>
    <w:rsid w:val="006527D1"/>
    <w:rsid w:val="00652CA3"/>
    <w:rsid w:val="00652F30"/>
    <w:rsid w:val="00653679"/>
    <w:rsid w:val="00653988"/>
    <w:rsid w:val="00654AE2"/>
    <w:rsid w:val="006567D2"/>
    <w:rsid w:val="00656C82"/>
    <w:rsid w:val="006570AF"/>
    <w:rsid w:val="006572B9"/>
    <w:rsid w:val="006573E3"/>
    <w:rsid w:val="00660B31"/>
    <w:rsid w:val="00661189"/>
    <w:rsid w:val="00661A38"/>
    <w:rsid w:val="00662834"/>
    <w:rsid w:val="00663334"/>
    <w:rsid w:val="00663DEF"/>
    <w:rsid w:val="0066620F"/>
    <w:rsid w:val="00667C8C"/>
    <w:rsid w:val="00667D78"/>
    <w:rsid w:val="00667E21"/>
    <w:rsid w:val="00667EE2"/>
    <w:rsid w:val="00667EEA"/>
    <w:rsid w:val="0067023D"/>
    <w:rsid w:val="006702AC"/>
    <w:rsid w:val="0067051C"/>
    <w:rsid w:val="006711CE"/>
    <w:rsid w:val="00671C9B"/>
    <w:rsid w:val="0067215E"/>
    <w:rsid w:val="0067236B"/>
    <w:rsid w:val="006732CF"/>
    <w:rsid w:val="0067377B"/>
    <w:rsid w:val="00673E1B"/>
    <w:rsid w:val="00673F07"/>
    <w:rsid w:val="00675745"/>
    <w:rsid w:val="00676277"/>
    <w:rsid w:val="006762D1"/>
    <w:rsid w:val="006769EA"/>
    <w:rsid w:val="00677A9D"/>
    <w:rsid w:val="00677BFC"/>
    <w:rsid w:val="00680157"/>
    <w:rsid w:val="00680AF6"/>
    <w:rsid w:val="00681C0A"/>
    <w:rsid w:val="00681CE3"/>
    <w:rsid w:val="006829D1"/>
    <w:rsid w:val="006846F7"/>
    <w:rsid w:val="006858F1"/>
    <w:rsid w:val="00686EA4"/>
    <w:rsid w:val="00687817"/>
    <w:rsid w:val="00690255"/>
    <w:rsid w:val="00691854"/>
    <w:rsid w:val="00692609"/>
    <w:rsid w:val="0069289E"/>
    <w:rsid w:val="00693339"/>
    <w:rsid w:val="00693980"/>
    <w:rsid w:val="00693CD0"/>
    <w:rsid w:val="0069503A"/>
    <w:rsid w:val="00695674"/>
    <w:rsid w:val="0069664A"/>
    <w:rsid w:val="00696B5E"/>
    <w:rsid w:val="00696E78"/>
    <w:rsid w:val="00697542"/>
    <w:rsid w:val="006977AD"/>
    <w:rsid w:val="00697F98"/>
    <w:rsid w:val="00697FBE"/>
    <w:rsid w:val="006A038D"/>
    <w:rsid w:val="006A1397"/>
    <w:rsid w:val="006A1D5F"/>
    <w:rsid w:val="006A1F4D"/>
    <w:rsid w:val="006A2E57"/>
    <w:rsid w:val="006A34F8"/>
    <w:rsid w:val="006A39AE"/>
    <w:rsid w:val="006A3DC9"/>
    <w:rsid w:val="006A46A4"/>
    <w:rsid w:val="006A490F"/>
    <w:rsid w:val="006A5700"/>
    <w:rsid w:val="006A5A09"/>
    <w:rsid w:val="006A6939"/>
    <w:rsid w:val="006A71E3"/>
    <w:rsid w:val="006A766D"/>
    <w:rsid w:val="006A78A2"/>
    <w:rsid w:val="006A7B48"/>
    <w:rsid w:val="006B0254"/>
    <w:rsid w:val="006B0AB3"/>
    <w:rsid w:val="006B0C3E"/>
    <w:rsid w:val="006B1655"/>
    <w:rsid w:val="006B1A32"/>
    <w:rsid w:val="006B1BFE"/>
    <w:rsid w:val="006B2B2D"/>
    <w:rsid w:val="006B3041"/>
    <w:rsid w:val="006B3062"/>
    <w:rsid w:val="006B3379"/>
    <w:rsid w:val="006B4B03"/>
    <w:rsid w:val="006B4B09"/>
    <w:rsid w:val="006B516C"/>
    <w:rsid w:val="006B659B"/>
    <w:rsid w:val="006B6974"/>
    <w:rsid w:val="006B6B93"/>
    <w:rsid w:val="006B6E01"/>
    <w:rsid w:val="006B70F9"/>
    <w:rsid w:val="006B718A"/>
    <w:rsid w:val="006B7316"/>
    <w:rsid w:val="006C0035"/>
    <w:rsid w:val="006C0D1C"/>
    <w:rsid w:val="006C14CB"/>
    <w:rsid w:val="006C1DA4"/>
    <w:rsid w:val="006C1FFD"/>
    <w:rsid w:val="006C301A"/>
    <w:rsid w:val="006C4BBB"/>
    <w:rsid w:val="006C548C"/>
    <w:rsid w:val="006C61AA"/>
    <w:rsid w:val="006C6D70"/>
    <w:rsid w:val="006C7F56"/>
    <w:rsid w:val="006D007E"/>
    <w:rsid w:val="006D197B"/>
    <w:rsid w:val="006D1D6D"/>
    <w:rsid w:val="006D39BA"/>
    <w:rsid w:val="006D3B32"/>
    <w:rsid w:val="006D4067"/>
    <w:rsid w:val="006D40B0"/>
    <w:rsid w:val="006D4A37"/>
    <w:rsid w:val="006D4BF2"/>
    <w:rsid w:val="006D4CF7"/>
    <w:rsid w:val="006D4DDD"/>
    <w:rsid w:val="006D52E6"/>
    <w:rsid w:val="006D66D8"/>
    <w:rsid w:val="006D66DD"/>
    <w:rsid w:val="006D71D6"/>
    <w:rsid w:val="006D788E"/>
    <w:rsid w:val="006D7B42"/>
    <w:rsid w:val="006E0C00"/>
    <w:rsid w:val="006E25CF"/>
    <w:rsid w:val="006E316A"/>
    <w:rsid w:val="006E31FC"/>
    <w:rsid w:val="006E321C"/>
    <w:rsid w:val="006E4AA2"/>
    <w:rsid w:val="006E4EE2"/>
    <w:rsid w:val="006E5282"/>
    <w:rsid w:val="006E5328"/>
    <w:rsid w:val="006E59CC"/>
    <w:rsid w:val="006E6F51"/>
    <w:rsid w:val="006E78D5"/>
    <w:rsid w:val="006E7988"/>
    <w:rsid w:val="006F0156"/>
    <w:rsid w:val="006F0E34"/>
    <w:rsid w:val="006F1385"/>
    <w:rsid w:val="006F145B"/>
    <w:rsid w:val="006F190D"/>
    <w:rsid w:val="006F2351"/>
    <w:rsid w:val="006F2EB9"/>
    <w:rsid w:val="006F46C7"/>
    <w:rsid w:val="006F491D"/>
    <w:rsid w:val="006F5E85"/>
    <w:rsid w:val="006F6257"/>
    <w:rsid w:val="00701576"/>
    <w:rsid w:val="00701711"/>
    <w:rsid w:val="0070182C"/>
    <w:rsid w:val="00701B83"/>
    <w:rsid w:val="00701BD1"/>
    <w:rsid w:val="007023F2"/>
    <w:rsid w:val="007029E6"/>
    <w:rsid w:val="00702E3F"/>
    <w:rsid w:val="00703D1A"/>
    <w:rsid w:val="00705F48"/>
    <w:rsid w:val="0070606E"/>
    <w:rsid w:val="007062BD"/>
    <w:rsid w:val="00706D46"/>
    <w:rsid w:val="00707B15"/>
    <w:rsid w:val="00707EFC"/>
    <w:rsid w:val="007102E8"/>
    <w:rsid w:val="00710D42"/>
    <w:rsid w:val="0071348C"/>
    <w:rsid w:val="00713CB9"/>
    <w:rsid w:val="007141BA"/>
    <w:rsid w:val="00714366"/>
    <w:rsid w:val="00714DE9"/>
    <w:rsid w:val="007152FD"/>
    <w:rsid w:val="00715BD8"/>
    <w:rsid w:val="00715E20"/>
    <w:rsid w:val="00716643"/>
    <w:rsid w:val="007200F8"/>
    <w:rsid w:val="007211C7"/>
    <w:rsid w:val="00722908"/>
    <w:rsid w:val="00722BD0"/>
    <w:rsid w:val="00722F1E"/>
    <w:rsid w:val="00723568"/>
    <w:rsid w:val="00723AD1"/>
    <w:rsid w:val="00723D78"/>
    <w:rsid w:val="00724FC1"/>
    <w:rsid w:val="007254FC"/>
    <w:rsid w:val="00725F0A"/>
    <w:rsid w:val="00726376"/>
    <w:rsid w:val="00726F15"/>
    <w:rsid w:val="00727771"/>
    <w:rsid w:val="00727B09"/>
    <w:rsid w:val="00730644"/>
    <w:rsid w:val="00730CCE"/>
    <w:rsid w:val="00730FDC"/>
    <w:rsid w:val="00732989"/>
    <w:rsid w:val="00732F34"/>
    <w:rsid w:val="007340AB"/>
    <w:rsid w:val="00734719"/>
    <w:rsid w:val="0073480D"/>
    <w:rsid w:val="00734ECD"/>
    <w:rsid w:val="00735C27"/>
    <w:rsid w:val="00735F79"/>
    <w:rsid w:val="007373A3"/>
    <w:rsid w:val="00737FFA"/>
    <w:rsid w:val="00740E89"/>
    <w:rsid w:val="00740E95"/>
    <w:rsid w:val="00740ED5"/>
    <w:rsid w:val="0074132D"/>
    <w:rsid w:val="007426FA"/>
    <w:rsid w:val="0074494B"/>
    <w:rsid w:val="00745ADF"/>
    <w:rsid w:val="00746207"/>
    <w:rsid w:val="0074655A"/>
    <w:rsid w:val="00746B2A"/>
    <w:rsid w:val="00750254"/>
    <w:rsid w:val="0075129C"/>
    <w:rsid w:val="007518A7"/>
    <w:rsid w:val="007518F2"/>
    <w:rsid w:val="00751946"/>
    <w:rsid w:val="00752412"/>
    <w:rsid w:val="007527D6"/>
    <w:rsid w:val="007529ED"/>
    <w:rsid w:val="00753912"/>
    <w:rsid w:val="007546B4"/>
    <w:rsid w:val="00756A96"/>
    <w:rsid w:val="00756E02"/>
    <w:rsid w:val="00761E0F"/>
    <w:rsid w:val="00764D1A"/>
    <w:rsid w:val="00764F84"/>
    <w:rsid w:val="00765192"/>
    <w:rsid w:val="0076583A"/>
    <w:rsid w:val="00767DC8"/>
    <w:rsid w:val="007708A7"/>
    <w:rsid w:val="007731F0"/>
    <w:rsid w:val="00773974"/>
    <w:rsid w:val="00773D2A"/>
    <w:rsid w:val="007747F8"/>
    <w:rsid w:val="007749FF"/>
    <w:rsid w:val="00774BA3"/>
    <w:rsid w:val="00775210"/>
    <w:rsid w:val="00776540"/>
    <w:rsid w:val="00776B73"/>
    <w:rsid w:val="00777557"/>
    <w:rsid w:val="00777A8E"/>
    <w:rsid w:val="007821FB"/>
    <w:rsid w:val="00782AD4"/>
    <w:rsid w:val="00782FDC"/>
    <w:rsid w:val="0078346B"/>
    <w:rsid w:val="0078424A"/>
    <w:rsid w:val="007847BB"/>
    <w:rsid w:val="00785046"/>
    <w:rsid w:val="007851D8"/>
    <w:rsid w:val="00785E7A"/>
    <w:rsid w:val="007871B1"/>
    <w:rsid w:val="007907D0"/>
    <w:rsid w:val="00791B96"/>
    <w:rsid w:val="007928C5"/>
    <w:rsid w:val="00792A7F"/>
    <w:rsid w:val="00792C21"/>
    <w:rsid w:val="00792D76"/>
    <w:rsid w:val="0079356D"/>
    <w:rsid w:val="0079450F"/>
    <w:rsid w:val="00794628"/>
    <w:rsid w:val="007948AA"/>
    <w:rsid w:val="007948D0"/>
    <w:rsid w:val="00795C00"/>
    <w:rsid w:val="00796402"/>
    <w:rsid w:val="00796923"/>
    <w:rsid w:val="0079692A"/>
    <w:rsid w:val="00797849"/>
    <w:rsid w:val="007A005E"/>
    <w:rsid w:val="007A1223"/>
    <w:rsid w:val="007A1735"/>
    <w:rsid w:val="007A1992"/>
    <w:rsid w:val="007A2483"/>
    <w:rsid w:val="007A3CCC"/>
    <w:rsid w:val="007A4B2F"/>
    <w:rsid w:val="007A5EAB"/>
    <w:rsid w:val="007B00FA"/>
    <w:rsid w:val="007B0AD5"/>
    <w:rsid w:val="007B14EA"/>
    <w:rsid w:val="007B2242"/>
    <w:rsid w:val="007B288A"/>
    <w:rsid w:val="007B2BE7"/>
    <w:rsid w:val="007B403B"/>
    <w:rsid w:val="007B536E"/>
    <w:rsid w:val="007B5873"/>
    <w:rsid w:val="007B6004"/>
    <w:rsid w:val="007B6EC0"/>
    <w:rsid w:val="007B7681"/>
    <w:rsid w:val="007B77F2"/>
    <w:rsid w:val="007C12CC"/>
    <w:rsid w:val="007C1869"/>
    <w:rsid w:val="007C2235"/>
    <w:rsid w:val="007C291E"/>
    <w:rsid w:val="007C3064"/>
    <w:rsid w:val="007C337B"/>
    <w:rsid w:val="007C356B"/>
    <w:rsid w:val="007C4EB7"/>
    <w:rsid w:val="007C610E"/>
    <w:rsid w:val="007C6B31"/>
    <w:rsid w:val="007C7EAB"/>
    <w:rsid w:val="007D0937"/>
    <w:rsid w:val="007D1BDF"/>
    <w:rsid w:val="007D1C7E"/>
    <w:rsid w:val="007D1E8D"/>
    <w:rsid w:val="007D2DD8"/>
    <w:rsid w:val="007D3776"/>
    <w:rsid w:val="007D39CE"/>
    <w:rsid w:val="007D39E5"/>
    <w:rsid w:val="007D4BE8"/>
    <w:rsid w:val="007D5789"/>
    <w:rsid w:val="007D5875"/>
    <w:rsid w:val="007D597B"/>
    <w:rsid w:val="007D6312"/>
    <w:rsid w:val="007D6D4B"/>
    <w:rsid w:val="007D77E5"/>
    <w:rsid w:val="007E1E88"/>
    <w:rsid w:val="007E2DB9"/>
    <w:rsid w:val="007E36D8"/>
    <w:rsid w:val="007E4828"/>
    <w:rsid w:val="007E4851"/>
    <w:rsid w:val="007E5DE4"/>
    <w:rsid w:val="007E621F"/>
    <w:rsid w:val="007E65E5"/>
    <w:rsid w:val="007E6D78"/>
    <w:rsid w:val="007E6D8A"/>
    <w:rsid w:val="007E7C36"/>
    <w:rsid w:val="007F0AAD"/>
    <w:rsid w:val="007F0C46"/>
    <w:rsid w:val="007F0EC1"/>
    <w:rsid w:val="007F1603"/>
    <w:rsid w:val="007F3B36"/>
    <w:rsid w:val="007F48E8"/>
    <w:rsid w:val="007F4EC4"/>
    <w:rsid w:val="007F4FA2"/>
    <w:rsid w:val="007F5200"/>
    <w:rsid w:val="007F5967"/>
    <w:rsid w:val="007F625D"/>
    <w:rsid w:val="007F6D59"/>
    <w:rsid w:val="007F7E94"/>
    <w:rsid w:val="00800894"/>
    <w:rsid w:val="00801887"/>
    <w:rsid w:val="00801EAD"/>
    <w:rsid w:val="00802C60"/>
    <w:rsid w:val="00802D06"/>
    <w:rsid w:val="008034ED"/>
    <w:rsid w:val="00803824"/>
    <w:rsid w:val="00804CF9"/>
    <w:rsid w:val="0080557A"/>
    <w:rsid w:val="0080789D"/>
    <w:rsid w:val="00807D55"/>
    <w:rsid w:val="008100CC"/>
    <w:rsid w:val="00810316"/>
    <w:rsid w:val="00810A81"/>
    <w:rsid w:val="008112CF"/>
    <w:rsid w:val="00811349"/>
    <w:rsid w:val="00812408"/>
    <w:rsid w:val="008130DF"/>
    <w:rsid w:val="008132B3"/>
    <w:rsid w:val="008134C7"/>
    <w:rsid w:val="00814790"/>
    <w:rsid w:val="00814B89"/>
    <w:rsid w:val="008162B2"/>
    <w:rsid w:val="00816E41"/>
    <w:rsid w:val="00816F84"/>
    <w:rsid w:val="00817AF3"/>
    <w:rsid w:val="00820035"/>
    <w:rsid w:val="00820107"/>
    <w:rsid w:val="00820F25"/>
    <w:rsid w:val="008212EB"/>
    <w:rsid w:val="00821CC8"/>
    <w:rsid w:val="008226FB"/>
    <w:rsid w:val="00823432"/>
    <w:rsid w:val="00823452"/>
    <w:rsid w:val="00824136"/>
    <w:rsid w:val="00825D5F"/>
    <w:rsid w:val="00825D8C"/>
    <w:rsid w:val="00826618"/>
    <w:rsid w:val="00826791"/>
    <w:rsid w:val="008267BC"/>
    <w:rsid w:val="00826C47"/>
    <w:rsid w:val="008300CF"/>
    <w:rsid w:val="00830174"/>
    <w:rsid w:val="00830E69"/>
    <w:rsid w:val="0083187D"/>
    <w:rsid w:val="00831E97"/>
    <w:rsid w:val="008328D6"/>
    <w:rsid w:val="00832E5F"/>
    <w:rsid w:val="00833099"/>
    <w:rsid w:val="008334AC"/>
    <w:rsid w:val="008334CE"/>
    <w:rsid w:val="00833B9D"/>
    <w:rsid w:val="00833F2C"/>
    <w:rsid w:val="00834E07"/>
    <w:rsid w:val="00835CCA"/>
    <w:rsid w:val="00835E88"/>
    <w:rsid w:val="00836423"/>
    <w:rsid w:val="00836724"/>
    <w:rsid w:val="00836FAF"/>
    <w:rsid w:val="00837DE7"/>
    <w:rsid w:val="00837F5B"/>
    <w:rsid w:val="00837F6D"/>
    <w:rsid w:val="00837F72"/>
    <w:rsid w:val="00840525"/>
    <w:rsid w:val="008407C2"/>
    <w:rsid w:val="00840CA8"/>
    <w:rsid w:val="008416D9"/>
    <w:rsid w:val="00841850"/>
    <w:rsid w:val="00842A90"/>
    <w:rsid w:val="00842B60"/>
    <w:rsid w:val="008436C6"/>
    <w:rsid w:val="00843F3E"/>
    <w:rsid w:val="00844559"/>
    <w:rsid w:val="008455CD"/>
    <w:rsid w:val="00846295"/>
    <w:rsid w:val="00847121"/>
    <w:rsid w:val="00847B8B"/>
    <w:rsid w:val="00851BA4"/>
    <w:rsid w:val="008532C3"/>
    <w:rsid w:val="00853573"/>
    <w:rsid w:val="0085428F"/>
    <w:rsid w:val="008543A6"/>
    <w:rsid w:val="00854ADB"/>
    <w:rsid w:val="00855136"/>
    <w:rsid w:val="008556FB"/>
    <w:rsid w:val="00855EA4"/>
    <w:rsid w:val="008561A6"/>
    <w:rsid w:val="00857AF2"/>
    <w:rsid w:val="00857C27"/>
    <w:rsid w:val="00860D8E"/>
    <w:rsid w:val="00860F3E"/>
    <w:rsid w:val="008614C7"/>
    <w:rsid w:val="00861FA2"/>
    <w:rsid w:val="0086228C"/>
    <w:rsid w:val="0086265E"/>
    <w:rsid w:val="00862996"/>
    <w:rsid w:val="00863C43"/>
    <w:rsid w:val="00863C68"/>
    <w:rsid w:val="00865067"/>
    <w:rsid w:val="0086531B"/>
    <w:rsid w:val="0086536D"/>
    <w:rsid w:val="0086585B"/>
    <w:rsid w:val="00865B14"/>
    <w:rsid w:val="00865FDC"/>
    <w:rsid w:val="00866393"/>
    <w:rsid w:val="00866899"/>
    <w:rsid w:val="00866B5F"/>
    <w:rsid w:val="00867246"/>
    <w:rsid w:val="0086742A"/>
    <w:rsid w:val="00867FF9"/>
    <w:rsid w:val="0087023C"/>
    <w:rsid w:val="008711E3"/>
    <w:rsid w:val="0087177B"/>
    <w:rsid w:val="00871AF8"/>
    <w:rsid w:val="00871F2C"/>
    <w:rsid w:val="008721E9"/>
    <w:rsid w:val="0087296A"/>
    <w:rsid w:val="00873830"/>
    <w:rsid w:val="00873F4A"/>
    <w:rsid w:val="008745FB"/>
    <w:rsid w:val="00875749"/>
    <w:rsid w:val="008802D5"/>
    <w:rsid w:val="008814DD"/>
    <w:rsid w:val="00881C60"/>
    <w:rsid w:val="00882EFB"/>
    <w:rsid w:val="00883043"/>
    <w:rsid w:val="00883500"/>
    <w:rsid w:val="00883959"/>
    <w:rsid w:val="00883C5D"/>
    <w:rsid w:val="00883F66"/>
    <w:rsid w:val="008848D4"/>
    <w:rsid w:val="00885807"/>
    <w:rsid w:val="008878B4"/>
    <w:rsid w:val="00887ADE"/>
    <w:rsid w:val="0089114A"/>
    <w:rsid w:val="00891232"/>
    <w:rsid w:val="008915B3"/>
    <w:rsid w:val="00891D6B"/>
    <w:rsid w:val="00892084"/>
    <w:rsid w:val="00892749"/>
    <w:rsid w:val="00892B51"/>
    <w:rsid w:val="0089307D"/>
    <w:rsid w:val="00894EDC"/>
    <w:rsid w:val="00895C0F"/>
    <w:rsid w:val="00896B7B"/>
    <w:rsid w:val="008A1D02"/>
    <w:rsid w:val="008A20D5"/>
    <w:rsid w:val="008A33FF"/>
    <w:rsid w:val="008A3B73"/>
    <w:rsid w:val="008A3C0D"/>
    <w:rsid w:val="008A3C8A"/>
    <w:rsid w:val="008A4DD3"/>
    <w:rsid w:val="008A5582"/>
    <w:rsid w:val="008A5FA2"/>
    <w:rsid w:val="008A618C"/>
    <w:rsid w:val="008A7D5F"/>
    <w:rsid w:val="008B1023"/>
    <w:rsid w:val="008B1246"/>
    <w:rsid w:val="008B3472"/>
    <w:rsid w:val="008B39E5"/>
    <w:rsid w:val="008B3D90"/>
    <w:rsid w:val="008B4D60"/>
    <w:rsid w:val="008B4EF7"/>
    <w:rsid w:val="008B5496"/>
    <w:rsid w:val="008B57CD"/>
    <w:rsid w:val="008B7EF9"/>
    <w:rsid w:val="008C0EE6"/>
    <w:rsid w:val="008C0FAB"/>
    <w:rsid w:val="008C19BD"/>
    <w:rsid w:val="008C2AD0"/>
    <w:rsid w:val="008C2B5F"/>
    <w:rsid w:val="008C3346"/>
    <w:rsid w:val="008C37B2"/>
    <w:rsid w:val="008C3E25"/>
    <w:rsid w:val="008C3E36"/>
    <w:rsid w:val="008C4CCF"/>
    <w:rsid w:val="008C5979"/>
    <w:rsid w:val="008C6376"/>
    <w:rsid w:val="008C6447"/>
    <w:rsid w:val="008D03AB"/>
    <w:rsid w:val="008D064E"/>
    <w:rsid w:val="008D07A8"/>
    <w:rsid w:val="008D1BBF"/>
    <w:rsid w:val="008D2945"/>
    <w:rsid w:val="008D2CE0"/>
    <w:rsid w:val="008D4240"/>
    <w:rsid w:val="008D451B"/>
    <w:rsid w:val="008D57EB"/>
    <w:rsid w:val="008D6160"/>
    <w:rsid w:val="008D75B8"/>
    <w:rsid w:val="008D7655"/>
    <w:rsid w:val="008D7751"/>
    <w:rsid w:val="008E0193"/>
    <w:rsid w:val="008E0DFC"/>
    <w:rsid w:val="008E1B4C"/>
    <w:rsid w:val="008E204D"/>
    <w:rsid w:val="008E33C6"/>
    <w:rsid w:val="008E3758"/>
    <w:rsid w:val="008E40FF"/>
    <w:rsid w:val="008E54CB"/>
    <w:rsid w:val="008E56D5"/>
    <w:rsid w:val="008E5E56"/>
    <w:rsid w:val="008E6C9D"/>
    <w:rsid w:val="008E70B2"/>
    <w:rsid w:val="008E7283"/>
    <w:rsid w:val="008E7951"/>
    <w:rsid w:val="008E7E4E"/>
    <w:rsid w:val="008F02AB"/>
    <w:rsid w:val="008F072A"/>
    <w:rsid w:val="008F09C8"/>
    <w:rsid w:val="008F276F"/>
    <w:rsid w:val="008F277C"/>
    <w:rsid w:val="008F34D0"/>
    <w:rsid w:val="008F3EA3"/>
    <w:rsid w:val="008F41E7"/>
    <w:rsid w:val="008F42D7"/>
    <w:rsid w:val="008F467B"/>
    <w:rsid w:val="008F5472"/>
    <w:rsid w:val="008F5762"/>
    <w:rsid w:val="008F57A5"/>
    <w:rsid w:val="008F59D9"/>
    <w:rsid w:val="008F5A41"/>
    <w:rsid w:val="008F6137"/>
    <w:rsid w:val="008F69D9"/>
    <w:rsid w:val="008F6FE0"/>
    <w:rsid w:val="008F738A"/>
    <w:rsid w:val="008F73AE"/>
    <w:rsid w:val="00900944"/>
    <w:rsid w:val="009009EC"/>
    <w:rsid w:val="00900A7E"/>
    <w:rsid w:val="00901458"/>
    <w:rsid w:val="00901497"/>
    <w:rsid w:val="0090190F"/>
    <w:rsid w:val="00901ACC"/>
    <w:rsid w:val="00902C60"/>
    <w:rsid w:val="00903210"/>
    <w:rsid w:val="00903442"/>
    <w:rsid w:val="009038D5"/>
    <w:rsid w:val="00903ABF"/>
    <w:rsid w:val="00903D50"/>
    <w:rsid w:val="00904160"/>
    <w:rsid w:val="009045DC"/>
    <w:rsid w:val="00904A7C"/>
    <w:rsid w:val="00905B6D"/>
    <w:rsid w:val="00905B8E"/>
    <w:rsid w:val="00905C1F"/>
    <w:rsid w:val="00906874"/>
    <w:rsid w:val="00906FB3"/>
    <w:rsid w:val="0091005A"/>
    <w:rsid w:val="00910454"/>
    <w:rsid w:val="00910BAD"/>
    <w:rsid w:val="009125B8"/>
    <w:rsid w:val="00912FC8"/>
    <w:rsid w:val="00913BFC"/>
    <w:rsid w:val="00916F9B"/>
    <w:rsid w:val="009173C7"/>
    <w:rsid w:val="009179C5"/>
    <w:rsid w:val="00917BB8"/>
    <w:rsid w:val="0092044A"/>
    <w:rsid w:val="00920709"/>
    <w:rsid w:val="0092070A"/>
    <w:rsid w:val="00921D38"/>
    <w:rsid w:val="009223ED"/>
    <w:rsid w:val="00922600"/>
    <w:rsid w:val="00922AEC"/>
    <w:rsid w:val="00923202"/>
    <w:rsid w:val="00923687"/>
    <w:rsid w:val="009239C7"/>
    <w:rsid w:val="00924557"/>
    <w:rsid w:val="00924722"/>
    <w:rsid w:val="009249E5"/>
    <w:rsid w:val="00926AFB"/>
    <w:rsid w:val="00926CFF"/>
    <w:rsid w:val="0093120E"/>
    <w:rsid w:val="00931A8F"/>
    <w:rsid w:val="00932A61"/>
    <w:rsid w:val="00932E2F"/>
    <w:rsid w:val="009337C3"/>
    <w:rsid w:val="00934327"/>
    <w:rsid w:val="0093467A"/>
    <w:rsid w:val="00934705"/>
    <w:rsid w:val="00935789"/>
    <w:rsid w:val="0093599C"/>
    <w:rsid w:val="00935B33"/>
    <w:rsid w:val="00936426"/>
    <w:rsid w:val="0093727E"/>
    <w:rsid w:val="0093770D"/>
    <w:rsid w:val="0093775C"/>
    <w:rsid w:val="0094067A"/>
    <w:rsid w:val="00940E9F"/>
    <w:rsid w:val="00940FBC"/>
    <w:rsid w:val="009410EB"/>
    <w:rsid w:val="00942B1F"/>
    <w:rsid w:val="0094416A"/>
    <w:rsid w:val="00946E69"/>
    <w:rsid w:val="00950514"/>
    <w:rsid w:val="0095101E"/>
    <w:rsid w:val="00951656"/>
    <w:rsid w:val="00951A9E"/>
    <w:rsid w:val="009525F4"/>
    <w:rsid w:val="00952D75"/>
    <w:rsid w:val="009531C8"/>
    <w:rsid w:val="00953927"/>
    <w:rsid w:val="00953E10"/>
    <w:rsid w:val="0095482F"/>
    <w:rsid w:val="009560FD"/>
    <w:rsid w:val="009564E7"/>
    <w:rsid w:val="00956FCB"/>
    <w:rsid w:val="00960793"/>
    <w:rsid w:val="00960E1C"/>
    <w:rsid w:val="009637B2"/>
    <w:rsid w:val="00963FC5"/>
    <w:rsid w:val="00964405"/>
    <w:rsid w:val="009646A7"/>
    <w:rsid w:val="00965A2C"/>
    <w:rsid w:val="00966092"/>
    <w:rsid w:val="00967AB9"/>
    <w:rsid w:val="00967CF0"/>
    <w:rsid w:val="00970747"/>
    <w:rsid w:val="0097097C"/>
    <w:rsid w:val="00970A62"/>
    <w:rsid w:val="009724C4"/>
    <w:rsid w:val="00972C8D"/>
    <w:rsid w:val="00972DA7"/>
    <w:rsid w:val="00973790"/>
    <w:rsid w:val="00974021"/>
    <w:rsid w:val="00974538"/>
    <w:rsid w:val="00975501"/>
    <w:rsid w:val="00975C66"/>
    <w:rsid w:val="00975FA0"/>
    <w:rsid w:val="0098071E"/>
    <w:rsid w:val="009825E0"/>
    <w:rsid w:val="00982ACE"/>
    <w:rsid w:val="00982BE0"/>
    <w:rsid w:val="00982E8B"/>
    <w:rsid w:val="00984609"/>
    <w:rsid w:val="00984F80"/>
    <w:rsid w:val="0098528E"/>
    <w:rsid w:val="00985495"/>
    <w:rsid w:val="0098555B"/>
    <w:rsid w:val="0098690A"/>
    <w:rsid w:val="00986B89"/>
    <w:rsid w:val="0098740C"/>
    <w:rsid w:val="00987A26"/>
    <w:rsid w:val="00987B47"/>
    <w:rsid w:val="009903E2"/>
    <w:rsid w:val="009904B5"/>
    <w:rsid w:val="009907ED"/>
    <w:rsid w:val="00990BD9"/>
    <w:rsid w:val="00992516"/>
    <w:rsid w:val="00992E34"/>
    <w:rsid w:val="00992F25"/>
    <w:rsid w:val="0099352A"/>
    <w:rsid w:val="00993A1E"/>
    <w:rsid w:val="009941CC"/>
    <w:rsid w:val="00994DC1"/>
    <w:rsid w:val="00994FF8"/>
    <w:rsid w:val="009954A3"/>
    <w:rsid w:val="0099582E"/>
    <w:rsid w:val="00995A4D"/>
    <w:rsid w:val="00995D5F"/>
    <w:rsid w:val="0099640A"/>
    <w:rsid w:val="00997620"/>
    <w:rsid w:val="009979C2"/>
    <w:rsid w:val="009A0A46"/>
    <w:rsid w:val="009A1634"/>
    <w:rsid w:val="009A1ECF"/>
    <w:rsid w:val="009A214E"/>
    <w:rsid w:val="009A2531"/>
    <w:rsid w:val="009A2B38"/>
    <w:rsid w:val="009A2EC0"/>
    <w:rsid w:val="009A364B"/>
    <w:rsid w:val="009A3689"/>
    <w:rsid w:val="009A61AE"/>
    <w:rsid w:val="009A6696"/>
    <w:rsid w:val="009A6C09"/>
    <w:rsid w:val="009A6DAB"/>
    <w:rsid w:val="009A7F77"/>
    <w:rsid w:val="009B135E"/>
    <w:rsid w:val="009B1470"/>
    <w:rsid w:val="009B2058"/>
    <w:rsid w:val="009B2C5C"/>
    <w:rsid w:val="009B2D50"/>
    <w:rsid w:val="009B349D"/>
    <w:rsid w:val="009B405B"/>
    <w:rsid w:val="009B5AEE"/>
    <w:rsid w:val="009B6A75"/>
    <w:rsid w:val="009B6DDF"/>
    <w:rsid w:val="009B7BCA"/>
    <w:rsid w:val="009B7DF8"/>
    <w:rsid w:val="009C21F5"/>
    <w:rsid w:val="009C23E3"/>
    <w:rsid w:val="009C2BB9"/>
    <w:rsid w:val="009C382C"/>
    <w:rsid w:val="009C390E"/>
    <w:rsid w:val="009C426F"/>
    <w:rsid w:val="009C484D"/>
    <w:rsid w:val="009C63F8"/>
    <w:rsid w:val="009C7272"/>
    <w:rsid w:val="009C770F"/>
    <w:rsid w:val="009D025E"/>
    <w:rsid w:val="009D04EB"/>
    <w:rsid w:val="009D0B38"/>
    <w:rsid w:val="009D0ECD"/>
    <w:rsid w:val="009D13B3"/>
    <w:rsid w:val="009D159D"/>
    <w:rsid w:val="009D1D46"/>
    <w:rsid w:val="009D21D2"/>
    <w:rsid w:val="009D2B63"/>
    <w:rsid w:val="009D2C87"/>
    <w:rsid w:val="009D37DE"/>
    <w:rsid w:val="009D3E38"/>
    <w:rsid w:val="009D4268"/>
    <w:rsid w:val="009D476A"/>
    <w:rsid w:val="009D4B4D"/>
    <w:rsid w:val="009D623F"/>
    <w:rsid w:val="009D74FB"/>
    <w:rsid w:val="009E00BE"/>
    <w:rsid w:val="009E0754"/>
    <w:rsid w:val="009E0BBC"/>
    <w:rsid w:val="009E246F"/>
    <w:rsid w:val="009E27EA"/>
    <w:rsid w:val="009E2CA8"/>
    <w:rsid w:val="009E3411"/>
    <w:rsid w:val="009E395D"/>
    <w:rsid w:val="009E3D77"/>
    <w:rsid w:val="009E4008"/>
    <w:rsid w:val="009E444E"/>
    <w:rsid w:val="009E4C78"/>
    <w:rsid w:val="009E5384"/>
    <w:rsid w:val="009E5C13"/>
    <w:rsid w:val="009E644F"/>
    <w:rsid w:val="009E692B"/>
    <w:rsid w:val="009E79BD"/>
    <w:rsid w:val="009F0C53"/>
    <w:rsid w:val="009F11AD"/>
    <w:rsid w:val="009F188E"/>
    <w:rsid w:val="009F2AEB"/>
    <w:rsid w:val="009F3098"/>
    <w:rsid w:val="009F34F9"/>
    <w:rsid w:val="009F3DD9"/>
    <w:rsid w:val="009F4487"/>
    <w:rsid w:val="009F51DF"/>
    <w:rsid w:val="009F657F"/>
    <w:rsid w:val="009F6AD1"/>
    <w:rsid w:val="009F7E2E"/>
    <w:rsid w:val="00A001EB"/>
    <w:rsid w:val="00A01881"/>
    <w:rsid w:val="00A01AD7"/>
    <w:rsid w:val="00A01FE0"/>
    <w:rsid w:val="00A02336"/>
    <w:rsid w:val="00A027ED"/>
    <w:rsid w:val="00A02F97"/>
    <w:rsid w:val="00A033A7"/>
    <w:rsid w:val="00A03895"/>
    <w:rsid w:val="00A03C58"/>
    <w:rsid w:val="00A0488A"/>
    <w:rsid w:val="00A04D91"/>
    <w:rsid w:val="00A05356"/>
    <w:rsid w:val="00A06019"/>
    <w:rsid w:val="00A060F1"/>
    <w:rsid w:val="00A06CE9"/>
    <w:rsid w:val="00A0773A"/>
    <w:rsid w:val="00A07967"/>
    <w:rsid w:val="00A10B26"/>
    <w:rsid w:val="00A1172D"/>
    <w:rsid w:val="00A12B88"/>
    <w:rsid w:val="00A14440"/>
    <w:rsid w:val="00A144FC"/>
    <w:rsid w:val="00A14914"/>
    <w:rsid w:val="00A14A93"/>
    <w:rsid w:val="00A15C10"/>
    <w:rsid w:val="00A16BD4"/>
    <w:rsid w:val="00A20204"/>
    <w:rsid w:val="00A21DF7"/>
    <w:rsid w:val="00A22491"/>
    <w:rsid w:val="00A236FC"/>
    <w:rsid w:val="00A24535"/>
    <w:rsid w:val="00A25221"/>
    <w:rsid w:val="00A26194"/>
    <w:rsid w:val="00A272D6"/>
    <w:rsid w:val="00A3258E"/>
    <w:rsid w:val="00A32D20"/>
    <w:rsid w:val="00A33386"/>
    <w:rsid w:val="00A343B0"/>
    <w:rsid w:val="00A34898"/>
    <w:rsid w:val="00A34B13"/>
    <w:rsid w:val="00A34DD7"/>
    <w:rsid w:val="00A34F7A"/>
    <w:rsid w:val="00A354F0"/>
    <w:rsid w:val="00A357B3"/>
    <w:rsid w:val="00A36168"/>
    <w:rsid w:val="00A4013F"/>
    <w:rsid w:val="00A40AF2"/>
    <w:rsid w:val="00A40F27"/>
    <w:rsid w:val="00A412B6"/>
    <w:rsid w:val="00A4372F"/>
    <w:rsid w:val="00A43B6E"/>
    <w:rsid w:val="00A4402B"/>
    <w:rsid w:val="00A44A3F"/>
    <w:rsid w:val="00A44F20"/>
    <w:rsid w:val="00A458C0"/>
    <w:rsid w:val="00A45D1A"/>
    <w:rsid w:val="00A46257"/>
    <w:rsid w:val="00A4653C"/>
    <w:rsid w:val="00A47015"/>
    <w:rsid w:val="00A4765C"/>
    <w:rsid w:val="00A47B0F"/>
    <w:rsid w:val="00A47D94"/>
    <w:rsid w:val="00A5060B"/>
    <w:rsid w:val="00A509C1"/>
    <w:rsid w:val="00A518B9"/>
    <w:rsid w:val="00A524DA"/>
    <w:rsid w:val="00A52FE2"/>
    <w:rsid w:val="00A5576B"/>
    <w:rsid w:val="00A565E6"/>
    <w:rsid w:val="00A56F6E"/>
    <w:rsid w:val="00A570B6"/>
    <w:rsid w:val="00A57E61"/>
    <w:rsid w:val="00A6045D"/>
    <w:rsid w:val="00A61627"/>
    <w:rsid w:val="00A62C31"/>
    <w:rsid w:val="00A63AD7"/>
    <w:rsid w:val="00A6451D"/>
    <w:rsid w:val="00A65E34"/>
    <w:rsid w:val="00A70776"/>
    <w:rsid w:val="00A7280D"/>
    <w:rsid w:val="00A72C32"/>
    <w:rsid w:val="00A72E9A"/>
    <w:rsid w:val="00A734C3"/>
    <w:rsid w:val="00A7473C"/>
    <w:rsid w:val="00A7768C"/>
    <w:rsid w:val="00A8025A"/>
    <w:rsid w:val="00A80ACD"/>
    <w:rsid w:val="00A81CF6"/>
    <w:rsid w:val="00A82055"/>
    <w:rsid w:val="00A83BC3"/>
    <w:rsid w:val="00A840F7"/>
    <w:rsid w:val="00A84AA7"/>
    <w:rsid w:val="00A852F1"/>
    <w:rsid w:val="00A855BC"/>
    <w:rsid w:val="00A858DC"/>
    <w:rsid w:val="00A85AA8"/>
    <w:rsid w:val="00A85F9A"/>
    <w:rsid w:val="00A864C8"/>
    <w:rsid w:val="00A86801"/>
    <w:rsid w:val="00A86F16"/>
    <w:rsid w:val="00A87D35"/>
    <w:rsid w:val="00A90354"/>
    <w:rsid w:val="00A90DF7"/>
    <w:rsid w:val="00A90EE5"/>
    <w:rsid w:val="00A91A4B"/>
    <w:rsid w:val="00A92C6C"/>
    <w:rsid w:val="00A92C75"/>
    <w:rsid w:val="00A93290"/>
    <w:rsid w:val="00A93476"/>
    <w:rsid w:val="00A939CB"/>
    <w:rsid w:val="00A93BFB"/>
    <w:rsid w:val="00A950F9"/>
    <w:rsid w:val="00A95B2D"/>
    <w:rsid w:val="00A95D43"/>
    <w:rsid w:val="00A95E70"/>
    <w:rsid w:val="00A9696C"/>
    <w:rsid w:val="00A9738A"/>
    <w:rsid w:val="00A979E5"/>
    <w:rsid w:val="00A97CE7"/>
    <w:rsid w:val="00A97E5E"/>
    <w:rsid w:val="00AA04E3"/>
    <w:rsid w:val="00AA0B9A"/>
    <w:rsid w:val="00AA0E11"/>
    <w:rsid w:val="00AA1B4D"/>
    <w:rsid w:val="00AA1BE6"/>
    <w:rsid w:val="00AA1F8B"/>
    <w:rsid w:val="00AA37B4"/>
    <w:rsid w:val="00AA5439"/>
    <w:rsid w:val="00AA7244"/>
    <w:rsid w:val="00AA7365"/>
    <w:rsid w:val="00AB09FD"/>
    <w:rsid w:val="00AB194D"/>
    <w:rsid w:val="00AB223E"/>
    <w:rsid w:val="00AB2872"/>
    <w:rsid w:val="00AB3107"/>
    <w:rsid w:val="00AB4CB6"/>
    <w:rsid w:val="00AB4DB9"/>
    <w:rsid w:val="00AB5504"/>
    <w:rsid w:val="00AB594C"/>
    <w:rsid w:val="00AB611A"/>
    <w:rsid w:val="00AB6754"/>
    <w:rsid w:val="00AB688C"/>
    <w:rsid w:val="00AB6B96"/>
    <w:rsid w:val="00AB6EFD"/>
    <w:rsid w:val="00AC1342"/>
    <w:rsid w:val="00AC1E17"/>
    <w:rsid w:val="00AC1F06"/>
    <w:rsid w:val="00AC2DA7"/>
    <w:rsid w:val="00AC355A"/>
    <w:rsid w:val="00AC4015"/>
    <w:rsid w:val="00AC4861"/>
    <w:rsid w:val="00AC4D79"/>
    <w:rsid w:val="00AC5310"/>
    <w:rsid w:val="00AC580C"/>
    <w:rsid w:val="00AC5C73"/>
    <w:rsid w:val="00AC75F1"/>
    <w:rsid w:val="00AC7C87"/>
    <w:rsid w:val="00AC7F65"/>
    <w:rsid w:val="00AC7F99"/>
    <w:rsid w:val="00AD043D"/>
    <w:rsid w:val="00AD052C"/>
    <w:rsid w:val="00AD143F"/>
    <w:rsid w:val="00AD1AFB"/>
    <w:rsid w:val="00AD236F"/>
    <w:rsid w:val="00AD2972"/>
    <w:rsid w:val="00AD2A26"/>
    <w:rsid w:val="00AD347F"/>
    <w:rsid w:val="00AD381B"/>
    <w:rsid w:val="00AD4819"/>
    <w:rsid w:val="00AD5418"/>
    <w:rsid w:val="00AD6A9F"/>
    <w:rsid w:val="00AD7028"/>
    <w:rsid w:val="00AD71C9"/>
    <w:rsid w:val="00AD7380"/>
    <w:rsid w:val="00AD76AA"/>
    <w:rsid w:val="00AD79FA"/>
    <w:rsid w:val="00AE0224"/>
    <w:rsid w:val="00AE150A"/>
    <w:rsid w:val="00AE2469"/>
    <w:rsid w:val="00AE31D3"/>
    <w:rsid w:val="00AE4ECB"/>
    <w:rsid w:val="00AE527D"/>
    <w:rsid w:val="00AE607F"/>
    <w:rsid w:val="00AE6E8D"/>
    <w:rsid w:val="00AE793C"/>
    <w:rsid w:val="00AE7944"/>
    <w:rsid w:val="00AE7AA4"/>
    <w:rsid w:val="00AE7B30"/>
    <w:rsid w:val="00AE7EB9"/>
    <w:rsid w:val="00AE7F7C"/>
    <w:rsid w:val="00AF1288"/>
    <w:rsid w:val="00AF13A2"/>
    <w:rsid w:val="00AF1737"/>
    <w:rsid w:val="00AF1C17"/>
    <w:rsid w:val="00AF1F42"/>
    <w:rsid w:val="00AF2A5F"/>
    <w:rsid w:val="00AF2F21"/>
    <w:rsid w:val="00AF3555"/>
    <w:rsid w:val="00AF3672"/>
    <w:rsid w:val="00AF3C83"/>
    <w:rsid w:val="00AF4284"/>
    <w:rsid w:val="00AF4F64"/>
    <w:rsid w:val="00AF5487"/>
    <w:rsid w:val="00AF5867"/>
    <w:rsid w:val="00AF5D17"/>
    <w:rsid w:val="00AF60CA"/>
    <w:rsid w:val="00AF6DE6"/>
    <w:rsid w:val="00AF7358"/>
    <w:rsid w:val="00B005A2"/>
    <w:rsid w:val="00B009F1"/>
    <w:rsid w:val="00B00F8A"/>
    <w:rsid w:val="00B014FF"/>
    <w:rsid w:val="00B0157E"/>
    <w:rsid w:val="00B0264E"/>
    <w:rsid w:val="00B02AD0"/>
    <w:rsid w:val="00B03180"/>
    <w:rsid w:val="00B03AE2"/>
    <w:rsid w:val="00B03C73"/>
    <w:rsid w:val="00B05977"/>
    <w:rsid w:val="00B06112"/>
    <w:rsid w:val="00B07A0B"/>
    <w:rsid w:val="00B07BF8"/>
    <w:rsid w:val="00B10086"/>
    <w:rsid w:val="00B1057D"/>
    <w:rsid w:val="00B108D6"/>
    <w:rsid w:val="00B111A0"/>
    <w:rsid w:val="00B111D6"/>
    <w:rsid w:val="00B11493"/>
    <w:rsid w:val="00B120A4"/>
    <w:rsid w:val="00B13C25"/>
    <w:rsid w:val="00B148AB"/>
    <w:rsid w:val="00B15DFA"/>
    <w:rsid w:val="00B167BD"/>
    <w:rsid w:val="00B1757A"/>
    <w:rsid w:val="00B21317"/>
    <w:rsid w:val="00B21642"/>
    <w:rsid w:val="00B21E69"/>
    <w:rsid w:val="00B26716"/>
    <w:rsid w:val="00B268E5"/>
    <w:rsid w:val="00B2765C"/>
    <w:rsid w:val="00B301D7"/>
    <w:rsid w:val="00B30578"/>
    <w:rsid w:val="00B30A5F"/>
    <w:rsid w:val="00B30CA3"/>
    <w:rsid w:val="00B3209F"/>
    <w:rsid w:val="00B336F7"/>
    <w:rsid w:val="00B33E0C"/>
    <w:rsid w:val="00B3460F"/>
    <w:rsid w:val="00B35169"/>
    <w:rsid w:val="00B35740"/>
    <w:rsid w:val="00B35B02"/>
    <w:rsid w:val="00B35FAD"/>
    <w:rsid w:val="00B369AD"/>
    <w:rsid w:val="00B3722B"/>
    <w:rsid w:val="00B37A2F"/>
    <w:rsid w:val="00B40677"/>
    <w:rsid w:val="00B408B0"/>
    <w:rsid w:val="00B44020"/>
    <w:rsid w:val="00B440A0"/>
    <w:rsid w:val="00B443BC"/>
    <w:rsid w:val="00B44A7E"/>
    <w:rsid w:val="00B46006"/>
    <w:rsid w:val="00B46FC2"/>
    <w:rsid w:val="00B4756D"/>
    <w:rsid w:val="00B47589"/>
    <w:rsid w:val="00B50232"/>
    <w:rsid w:val="00B508D9"/>
    <w:rsid w:val="00B51D19"/>
    <w:rsid w:val="00B52C50"/>
    <w:rsid w:val="00B530FE"/>
    <w:rsid w:val="00B53746"/>
    <w:rsid w:val="00B53A8C"/>
    <w:rsid w:val="00B576B2"/>
    <w:rsid w:val="00B57D55"/>
    <w:rsid w:val="00B603B5"/>
    <w:rsid w:val="00B60B40"/>
    <w:rsid w:val="00B60CA4"/>
    <w:rsid w:val="00B61F1D"/>
    <w:rsid w:val="00B61FEB"/>
    <w:rsid w:val="00B63E39"/>
    <w:rsid w:val="00B641DC"/>
    <w:rsid w:val="00B643BF"/>
    <w:rsid w:val="00B64B94"/>
    <w:rsid w:val="00B659A2"/>
    <w:rsid w:val="00B668CF"/>
    <w:rsid w:val="00B675B8"/>
    <w:rsid w:val="00B701C2"/>
    <w:rsid w:val="00B70D27"/>
    <w:rsid w:val="00B70D78"/>
    <w:rsid w:val="00B73227"/>
    <w:rsid w:val="00B73D1B"/>
    <w:rsid w:val="00B73F7E"/>
    <w:rsid w:val="00B7437A"/>
    <w:rsid w:val="00B74790"/>
    <w:rsid w:val="00B760AD"/>
    <w:rsid w:val="00B80160"/>
    <w:rsid w:val="00B80C76"/>
    <w:rsid w:val="00B82078"/>
    <w:rsid w:val="00B82593"/>
    <w:rsid w:val="00B83534"/>
    <w:rsid w:val="00B83FC2"/>
    <w:rsid w:val="00B84218"/>
    <w:rsid w:val="00B845A7"/>
    <w:rsid w:val="00B85099"/>
    <w:rsid w:val="00B868F2"/>
    <w:rsid w:val="00B86A78"/>
    <w:rsid w:val="00B879DD"/>
    <w:rsid w:val="00B87A1D"/>
    <w:rsid w:val="00B92781"/>
    <w:rsid w:val="00B92AC3"/>
    <w:rsid w:val="00B9325A"/>
    <w:rsid w:val="00B939A7"/>
    <w:rsid w:val="00B93C0D"/>
    <w:rsid w:val="00B93C9B"/>
    <w:rsid w:val="00B93CE3"/>
    <w:rsid w:val="00B9429F"/>
    <w:rsid w:val="00B953FA"/>
    <w:rsid w:val="00B95A0E"/>
    <w:rsid w:val="00B95ADF"/>
    <w:rsid w:val="00B96C63"/>
    <w:rsid w:val="00B97727"/>
    <w:rsid w:val="00B97D1A"/>
    <w:rsid w:val="00BA160A"/>
    <w:rsid w:val="00BA16B0"/>
    <w:rsid w:val="00BA352F"/>
    <w:rsid w:val="00BA44D1"/>
    <w:rsid w:val="00BA4B26"/>
    <w:rsid w:val="00BA4D1B"/>
    <w:rsid w:val="00BA58A5"/>
    <w:rsid w:val="00BA5E42"/>
    <w:rsid w:val="00BA622B"/>
    <w:rsid w:val="00BA637C"/>
    <w:rsid w:val="00BA6A4F"/>
    <w:rsid w:val="00BA70AA"/>
    <w:rsid w:val="00BA772F"/>
    <w:rsid w:val="00BB0038"/>
    <w:rsid w:val="00BB0336"/>
    <w:rsid w:val="00BB0A15"/>
    <w:rsid w:val="00BB245F"/>
    <w:rsid w:val="00BB28A0"/>
    <w:rsid w:val="00BB28B9"/>
    <w:rsid w:val="00BB2D2F"/>
    <w:rsid w:val="00BB3059"/>
    <w:rsid w:val="00BB3766"/>
    <w:rsid w:val="00BB3BE6"/>
    <w:rsid w:val="00BB3DD1"/>
    <w:rsid w:val="00BB436E"/>
    <w:rsid w:val="00BB4F93"/>
    <w:rsid w:val="00BB53B2"/>
    <w:rsid w:val="00BB6015"/>
    <w:rsid w:val="00BB667F"/>
    <w:rsid w:val="00BB6930"/>
    <w:rsid w:val="00BB6A17"/>
    <w:rsid w:val="00BB7550"/>
    <w:rsid w:val="00BB7FB8"/>
    <w:rsid w:val="00BC0FD6"/>
    <w:rsid w:val="00BC1BE8"/>
    <w:rsid w:val="00BC2AA9"/>
    <w:rsid w:val="00BC32F0"/>
    <w:rsid w:val="00BC3610"/>
    <w:rsid w:val="00BC368D"/>
    <w:rsid w:val="00BC3B9F"/>
    <w:rsid w:val="00BC4286"/>
    <w:rsid w:val="00BC49FD"/>
    <w:rsid w:val="00BC5164"/>
    <w:rsid w:val="00BC5C11"/>
    <w:rsid w:val="00BC62A7"/>
    <w:rsid w:val="00BC65EE"/>
    <w:rsid w:val="00BC6B8F"/>
    <w:rsid w:val="00BC7205"/>
    <w:rsid w:val="00BC7260"/>
    <w:rsid w:val="00BC7910"/>
    <w:rsid w:val="00BC794A"/>
    <w:rsid w:val="00BD076A"/>
    <w:rsid w:val="00BD083F"/>
    <w:rsid w:val="00BD12F9"/>
    <w:rsid w:val="00BD22C3"/>
    <w:rsid w:val="00BD289F"/>
    <w:rsid w:val="00BD28A5"/>
    <w:rsid w:val="00BD3B65"/>
    <w:rsid w:val="00BD4259"/>
    <w:rsid w:val="00BD454F"/>
    <w:rsid w:val="00BD4778"/>
    <w:rsid w:val="00BD5933"/>
    <w:rsid w:val="00BD5ADC"/>
    <w:rsid w:val="00BD7359"/>
    <w:rsid w:val="00BD782B"/>
    <w:rsid w:val="00BD798A"/>
    <w:rsid w:val="00BE24BE"/>
    <w:rsid w:val="00BE25C6"/>
    <w:rsid w:val="00BE2D61"/>
    <w:rsid w:val="00BE3335"/>
    <w:rsid w:val="00BE39DA"/>
    <w:rsid w:val="00BE49AF"/>
    <w:rsid w:val="00BE4AE9"/>
    <w:rsid w:val="00BE4E06"/>
    <w:rsid w:val="00BE5E78"/>
    <w:rsid w:val="00BE6946"/>
    <w:rsid w:val="00BE72F3"/>
    <w:rsid w:val="00BE7896"/>
    <w:rsid w:val="00BE7C0C"/>
    <w:rsid w:val="00BF0DDF"/>
    <w:rsid w:val="00BF15D5"/>
    <w:rsid w:val="00BF180D"/>
    <w:rsid w:val="00BF290A"/>
    <w:rsid w:val="00BF4D73"/>
    <w:rsid w:val="00BF57E4"/>
    <w:rsid w:val="00BF7217"/>
    <w:rsid w:val="00BF7431"/>
    <w:rsid w:val="00BF7585"/>
    <w:rsid w:val="00C002B2"/>
    <w:rsid w:val="00C005DB"/>
    <w:rsid w:val="00C02587"/>
    <w:rsid w:val="00C03252"/>
    <w:rsid w:val="00C036CF"/>
    <w:rsid w:val="00C0450F"/>
    <w:rsid w:val="00C06A65"/>
    <w:rsid w:val="00C07055"/>
    <w:rsid w:val="00C076AB"/>
    <w:rsid w:val="00C07AB6"/>
    <w:rsid w:val="00C100C9"/>
    <w:rsid w:val="00C10AB5"/>
    <w:rsid w:val="00C10D0F"/>
    <w:rsid w:val="00C11942"/>
    <w:rsid w:val="00C11FEC"/>
    <w:rsid w:val="00C1224E"/>
    <w:rsid w:val="00C122FC"/>
    <w:rsid w:val="00C14057"/>
    <w:rsid w:val="00C142DC"/>
    <w:rsid w:val="00C14326"/>
    <w:rsid w:val="00C15106"/>
    <w:rsid w:val="00C15ACA"/>
    <w:rsid w:val="00C15C04"/>
    <w:rsid w:val="00C15C5F"/>
    <w:rsid w:val="00C15CE7"/>
    <w:rsid w:val="00C15E23"/>
    <w:rsid w:val="00C165A7"/>
    <w:rsid w:val="00C16A22"/>
    <w:rsid w:val="00C17490"/>
    <w:rsid w:val="00C20080"/>
    <w:rsid w:val="00C20D40"/>
    <w:rsid w:val="00C21456"/>
    <w:rsid w:val="00C21D16"/>
    <w:rsid w:val="00C2237F"/>
    <w:rsid w:val="00C223B6"/>
    <w:rsid w:val="00C23BF5"/>
    <w:rsid w:val="00C240C9"/>
    <w:rsid w:val="00C24CC0"/>
    <w:rsid w:val="00C26591"/>
    <w:rsid w:val="00C27A14"/>
    <w:rsid w:val="00C27ECE"/>
    <w:rsid w:val="00C30CB8"/>
    <w:rsid w:val="00C320D2"/>
    <w:rsid w:val="00C3214C"/>
    <w:rsid w:val="00C32684"/>
    <w:rsid w:val="00C329FE"/>
    <w:rsid w:val="00C32DC3"/>
    <w:rsid w:val="00C331C1"/>
    <w:rsid w:val="00C3382D"/>
    <w:rsid w:val="00C350F6"/>
    <w:rsid w:val="00C3628A"/>
    <w:rsid w:val="00C3691B"/>
    <w:rsid w:val="00C4090E"/>
    <w:rsid w:val="00C41E0F"/>
    <w:rsid w:val="00C41F74"/>
    <w:rsid w:val="00C43166"/>
    <w:rsid w:val="00C44402"/>
    <w:rsid w:val="00C44461"/>
    <w:rsid w:val="00C44554"/>
    <w:rsid w:val="00C44A14"/>
    <w:rsid w:val="00C45BAE"/>
    <w:rsid w:val="00C4612E"/>
    <w:rsid w:val="00C46BC2"/>
    <w:rsid w:val="00C46C69"/>
    <w:rsid w:val="00C47B70"/>
    <w:rsid w:val="00C47D38"/>
    <w:rsid w:val="00C5032E"/>
    <w:rsid w:val="00C508E1"/>
    <w:rsid w:val="00C50D93"/>
    <w:rsid w:val="00C50F22"/>
    <w:rsid w:val="00C518A9"/>
    <w:rsid w:val="00C52369"/>
    <w:rsid w:val="00C53157"/>
    <w:rsid w:val="00C53323"/>
    <w:rsid w:val="00C537F5"/>
    <w:rsid w:val="00C53F16"/>
    <w:rsid w:val="00C541E1"/>
    <w:rsid w:val="00C55A16"/>
    <w:rsid w:val="00C55C6B"/>
    <w:rsid w:val="00C55E63"/>
    <w:rsid w:val="00C55F90"/>
    <w:rsid w:val="00C6042D"/>
    <w:rsid w:val="00C611AC"/>
    <w:rsid w:val="00C618CE"/>
    <w:rsid w:val="00C633B1"/>
    <w:rsid w:val="00C6386E"/>
    <w:rsid w:val="00C63BD7"/>
    <w:rsid w:val="00C63CBD"/>
    <w:rsid w:val="00C66EF0"/>
    <w:rsid w:val="00C6701D"/>
    <w:rsid w:val="00C6779B"/>
    <w:rsid w:val="00C67810"/>
    <w:rsid w:val="00C70072"/>
    <w:rsid w:val="00C70315"/>
    <w:rsid w:val="00C70D62"/>
    <w:rsid w:val="00C7236A"/>
    <w:rsid w:val="00C72551"/>
    <w:rsid w:val="00C729B2"/>
    <w:rsid w:val="00C7329B"/>
    <w:rsid w:val="00C735C4"/>
    <w:rsid w:val="00C743D0"/>
    <w:rsid w:val="00C75908"/>
    <w:rsid w:val="00C75A99"/>
    <w:rsid w:val="00C75F9B"/>
    <w:rsid w:val="00C76A1B"/>
    <w:rsid w:val="00C76F56"/>
    <w:rsid w:val="00C76FDD"/>
    <w:rsid w:val="00C80641"/>
    <w:rsid w:val="00C809A9"/>
    <w:rsid w:val="00C80B01"/>
    <w:rsid w:val="00C81797"/>
    <w:rsid w:val="00C8230E"/>
    <w:rsid w:val="00C8288D"/>
    <w:rsid w:val="00C8302C"/>
    <w:rsid w:val="00C8315C"/>
    <w:rsid w:val="00C83E1E"/>
    <w:rsid w:val="00C84B22"/>
    <w:rsid w:val="00C856F4"/>
    <w:rsid w:val="00C85FC6"/>
    <w:rsid w:val="00C875BC"/>
    <w:rsid w:val="00C87AC7"/>
    <w:rsid w:val="00C918DE"/>
    <w:rsid w:val="00C91F27"/>
    <w:rsid w:val="00C92472"/>
    <w:rsid w:val="00C926A7"/>
    <w:rsid w:val="00C92BDF"/>
    <w:rsid w:val="00C9357F"/>
    <w:rsid w:val="00C93986"/>
    <w:rsid w:val="00C93D8A"/>
    <w:rsid w:val="00C96361"/>
    <w:rsid w:val="00C97C1C"/>
    <w:rsid w:val="00CA03BD"/>
    <w:rsid w:val="00CA05EC"/>
    <w:rsid w:val="00CA066E"/>
    <w:rsid w:val="00CA16F3"/>
    <w:rsid w:val="00CA1A15"/>
    <w:rsid w:val="00CA3A24"/>
    <w:rsid w:val="00CA522D"/>
    <w:rsid w:val="00CA59E7"/>
    <w:rsid w:val="00CA5C34"/>
    <w:rsid w:val="00CA6F97"/>
    <w:rsid w:val="00CA7AEC"/>
    <w:rsid w:val="00CA7D99"/>
    <w:rsid w:val="00CA7DD8"/>
    <w:rsid w:val="00CA7F52"/>
    <w:rsid w:val="00CB0AB9"/>
    <w:rsid w:val="00CB0DD9"/>
    <w:rsid w:val="00CB186E"/>
    <w:rsid w:val="00CB188D"/>
    <w:rsid w:val="00CB2460"/>
    <w:rsid w:val="00CB269E"/>
    <w:rsid w:val="00CB283E"/>
    <w:rsid w:val="00CB3180"/>
    <w:rsid w:val="00CB3584"/>
    <w:rsid w:val="00CB3E7E"/>
    <w:rsid w:val="00CB54C1"/>
    <w:rsid w:val="00CB674D"/>
    <w:rsid w:val="00CB764C"/>
    <w:rsid w:val="00CB7DE5"/>
    <w:rsid w:val="00CB7F8D"/>
    <w:rsid w:val="00CC055D"/>
    <w:rsid w:val="00CC2317"/>
    <w:rsid w:val="00CC2D5F"/>
    <w:rsid w:val="00CC3266"/>
    <w:rsid w:val="00CC447E"/>
    <w:rsid w:val="00CC4F99"/>
    <w:rsid w:val="00CC5608"/>
    <w:rsid w:val="00CC632D"/>
    <w:rsid w:val="00CC68B4"/>
    <w:rsid w:val="00CC6AEC"/>
    <w:rsid w:val="00CC7435"/>
    <w:rsid w:val="00CD0321"/>
    <w:rsid w:val="00CD0366"/>
    <w:rsid w:val="00CD042B"/>
    <w:rsid w:val="00CD0B8D"/>
    <w:rsid w:val="00CD11CE"/>
    <w:rsid w:val="00CD1920"/>
    <w:rsid w:val="00CD1B1C"/>
    <w:rsid w:val="00CD1B9B"/>
    <w:rsid w:val="00CD1E63"/>
    <w:rsid w:val="00CD2644"/>
    <w:rsid w:val="00CD4710"/>
    <w:rsid w:val="00CD4A5D"/>
    <w:rsid w:val="00CD509F"/>
    <w:rsid w:val="00CD5378"/>
    <w:rsid w:val="00CD56AD"/>
    <w:rsid w:val="00CD5A83"/>
    <w:rsid w:val="00CD69F1"/>
    <w:rsid w:val="00CD69F7"/>
    <w:rsid w:val="00CE02D7"/>
    <w:rsid w:val="00CE0340"/>
    <w:rsid w:val="00CE0A6C"/>
    <w:rsid w:val="00CE1502"/>
    <w:rsid w:val="00CE2024"/>
    <w:rsid w:val="00CE49B9"/>
    <w:rsid w:val="00CE6F53"/>
    <w:rsid w:val="00CE70E5"/>
    <w:rsid w:val="00CE7A9E"/>
    <w:rsid w:val="00CF0A67"/>
    <w:rsid w:val="00CF1298"/>
    <w:rsid w:val="00CF1352"/>
    <w:rsid w:val="00CF1387"/>
    <w:rsid w:val="00CF1B77"/>
    <w:rsid w:val="00CF239C"/>
    <w:rsid w:val="00CF2474"/>
    <w:rsid w:val="00CF2B45"/>
    <w:rsid w:val="00CF3743"/>
    <w:rsid w:val="00CF3B08"/>
    <w:rsid w:val="00CF3CDE"/>
    <w:rsid w:val="00CF4DDD"/>
    <w:rsid w:val="00CF58F2"/>
    <w:rsid w:val="00CF6BC8"/>
    <w:rsid w:val="00CF7882"/>
    <w:rsid w:val="00CF7D97"/>
    <w:rsid w:val="00D00966"/>
    <w:rsid w:val="00D00DE0"/>
    <w:rsid w:val="00D0167B"/>
    <w:rsid w:val="00D01C93"/>
    <w:rsid w:val="00D038E1"/>
    <w:rsid w:val="00D03D2F"/>
    <w:rsid w:val="00D046EA"/>
    <w:rsid w:val="00D049E1"/>
    <w:rsid w:val="00D04A3A"/>
    <w:rsid w:val="00D05DB9"/>
    <w:rsid w:val="00D05F86"/>
    <w:rsid w:val="00D0651F"/>
    <w:rsid w:val="00D109D1"/>
    <w:rsid w:val="00D10A7A"/>
    <w:rsid w:val="00D11DEC"/>
    <w:rsid w:val="00D1547E"/>
    <w:rsid w:val="00D159D9"/>
    <w:rsid w:val="00D15C73"/>
    <w:rsid w:val="00D16B6D"/>
    <w:rsid w:val="00D17900"/>
    <w:rsid w:val="00D17928"/>
    <w:rsid w:val="00D17C03"/>
    <w:rsid w:val="00D203F6"/>
    <w:rsid w:val="00D20C35"/>
    <w:rsid w:val="00D20CF5"/>
    <w:rsid w:val="00D20F62"/>
    <w:rsid w:val="00D2188A"/>
    <w:rsid w:val="00D22508"/>
    <w:rsid w:val="00D22D9C"/>
    <w:rsid w:val="00D2402C"/>
    <w:rsid w:val="00D2417B"/>
    <w:rsid w:val="00D27754"/>
    <w:rsid w:val="00D27B6F"/>
    <w:rsid w:val="00D27BF8"/>
    <w:rsid w:val="00D328C6"/>
    <w:rsid w:val="00D3389C"/>
    <w:rsid w:val="00D33E82"/>
    <w:rsid w:val="00D348DD"/>
    <w:rsid w:val="00D34A89"/>
    <w:rsid w:val="00D34E16"/>
    <w:rsid w:val="00D3560A"/>
    <w:rsid w:val="00D360C7"/>
    <w:rsid w:val="00D3712D"/>
    <w:rsid w:val="00D37DF2"/>
    <w:rsid w:val="00D41315"/>
    <w:rsid w:val="00D413FB"/>
    <w:rsid w:val="00D41D83"/>
    <w:rsid w:val="00D427D2"/>
    <w:rsid w:val="00D42864"/>
    <w:rsid w:val="00D42EC3"/>
    <w:rsid w:val="00D43CE6"/>
    <w:rsid w:val="00D44A3C"/>
    <w:rsid w:val="00D45678"/>
    <w:rsid w:val="00D46290"/>
    <w:rsid w:val="00D4738C"/>
    <w:rsid w:val="00D503F5"/>
    <w:rsid w:val="00D50979"/>
    <w:rsid w:val="00D50A88"/>
    <w:rsid w:val="00D52EF9"/>
    <w:rsid w:val="00D5383C"/>
    <w:rsid w:val="00D54D27"/>
    <w:rsid w:val="00D54DE3"/>
    <w:rsid w:val="00D552C4"/>
    <w:rsid w:val="00D5531A"/>
    <w:rsid w:val="00D560CE"/>
    <w:rsid w:val="00D5613F"/>
    <w:rsid w:val="00D57660"/>
    <w:rsid w:val="00D57979"/>
    <w:rsid w:val="00D609E2"/>
    <w:rsid w:val="00D60A2A"/>
    <w:rsid w:val="00D60BA8"/>
    <w:rsid w:val="00D60FC7"/>
    <w:rsid w:val="00D61698"/>
    <w:rsid w:val="00D61B05"/>
    <w:rsid w:val="00D61F5A"/>
    <w:rsid w:val="00D620F4"/>
    <w:rsid w:val="00D6250E"/>
    <w:rsid w:val="00D62E10"/>
    <w:rsid w:val="00D63D97"/>
    <w:rsid w:val="00D6520C"/>
    <w:rsid w:val="00D65908"/>
    <w:rsid w:val="00D666D6"/>
    <w:rsid w:val="00D70B74"/>
    <w:rsid w:val="00D71ADC"/>
    <w:rsid w:val="00D72B7E"/>
    <w:rsid w:val="00D72E51"/>
    <w:rsid w:val="00D7303E"/>
    <w:rsid w:val="00D737E9"/>
    <w:rsid w:val="00D73B86"/>
    <w:rsid w:val="00D73C98"/>
    <w:rsid w:val="00D74464"/>
    <w:rsid w:val="00D74BA5"/>
    <w:rsid w:val="00D74F6F"/>
    <w:rsid w:val="00D7508F"/>
    <w:rsid w:val="00D756C2"/>
    <w:rsid w:val="00D75AF6"/>
    <w:rsid w:val="00D76898"/>
    <w:rsid w:val="00D76DE3"/>
    <w:rsid w:val="00D775E7"/>
    <w:rsid w:val="00D8050B"/>
    <w:rsid w:val="00D807E7"/>
    <w:rsid w:val="00D80929"/>
    <w:rsid w:val="00D80CC1"/>
    <w:rsid w:val="00D8162E"/>
    <w:rsid w:val="00D82B74"/>
    <w:rsid w:val="00D82FE3"/>
    <w:rsid w:val="00D83828"/>
    <w:rsid w:val="00D841AC"/>
    <w:rsid w:val="00D84B7D"/>
    <w:rsid w:val="00D85CDC"/>
    <w:rsid w:val="00D85CFC"/>
    <w:rsid w:val="00D86630"/>
    <w:rsid w:val="00D86F58"/>
    <w:rsid w:val="00D87038"/>
    <w:rsid w:val="00D876FA"/>
    <w:rsid w:val="00D87DCE"/>
    <w:rsid w:val="00D909B6"/>
    <w:rsid w:val="00D910BF"/>
    <w:rsid w:val="00D943A7"/>
    <w:rsid w:val="00D944B3"/>
    <w:rsid w:val="00D94788"/>
    <w:rsid w:val="00D950E8"/>
    <w:rsid w:val="00D95EF9"/>
    <w:rsid w:val="00D960D4"/>
    <w:rsid w:val="00D96800"/>
    <w:rsid w:val="00D9697F"/>
    <w:rsid w:val="00D96AD6"/>
    <w:rsid w:val="00DA042A"/>
    <w:rsid w:val="00DA0726"/>
    <w:rsid w:val="00DA1B5E"/>
    <w:rsid w:val="00DA2228"/>
    <w:rsid w:val="00DA2C01"/>
    <w:rsid w:val="00DA488B"/>
    <w:rsid w:val="00DA5A87"/>
    <w:rsid w:val="00DA6EEA"/>
    <w:rsid w:val="00DA771F"/>
    <w:rsid w:val="00DA790C"/>
    <w:rsid w:val="00DB0273"/>
    <w:rsid w:val="00DB181F"/>
    <w:rsid w:val="00DB1EAB"/>
    <w:rsid w:val="00DB2AB1"/>
    <w:rsid w:val="00DB2D05"/>
    <w:rsid w:val="00DB3429"/>
    <w:rsid w:val="00DB3EE0"/>
    <w:rsid w:val="00DB452F"/>
    <w:rsid w:val="00DB496C"/>
    <w:rsid w:val="00DB4A61"/>
    <w:rsid w:val="00DB5907"/>
    <w:rsid w:val="00DB5AE8"/>
    <w:rsid w:val="00DB672A"/>
    <w:rsid w:val="00DB7327"/>
    <w:rsid w:val="00DC1479"/>
    <w:rsid w:val="00DC1582"/>
    <w:rsid w:val="00DC21AC"/>
    <w:rsid w:val="00DC3653"/>
    <w:rsid w:val="00DC392C"/>
    <w:rsid w:val="00DC46AD"/>
    <w:rsid w:val="00DC4AF1"/>
    <w:rsid w:val="00DC6216"/>
    <w:rsid w:val="00DC66E3"/>
    <w:rsid w:val="00DC67ED"/>
    <w:rsid w:val="00DC74CE"/>
    <w:rsid w:val="00DD0CDF"/>
    <w:rsid w:val="00DD1437"/>
    <w:rsid w:val="00DD14D3"/>
    <w:rsid w:val="00DD1C5A"/>
    <w:rsid w:val="00DD266E"/>
    <w:rsid w:val="00DD3319"/>
    <w:rsid w:val="00DD35CD"/>
    <w:rsid w:val="00DD6ECC"/>
    <w:rsid w:val="00DD7C30"/>
    <w:rsid w:val="00DE1F28"/>
    <w:rsid w:val="00DE28C7"/>
    <w:rsid w:val="00DE3D52"/>
    <w:rsid w:val="00DE419D"/>
    <w:rsid w:val="00DE43B1"/>
    <w:rsid w:val="00DE4CF4"/>
    <w:rsid w:val="00DE54A3"/>
    <w:rsid w:val="00DE5E08"/>
    <w:rsid w:val="00DE5EDC"/>
    <w:rsid w:val="00DE61DA"/>
    <w:rsid w:val="00DE61DE"/>
    <w:rsid w:val="00DE7513"/>
    <w:rsid w:val="00DE7B29"/>
    <w:rsid w:val="00DE7BD1"/>
    <w:rsid w:val="00DE7D46"/>
    <w:rsid w:val="00DF0A1F"/>
    <w:rsid w:val="00DF1DF9"/>
    <w:rsid w:val="00DF2BA2"/>
    <w:rsid w:val="00DF328F"/>
    <w:rsid w:val="00DF45E8"/>
    <w:rsid w:val="00DF5162"/>
    <w:rsid w:val="00DF6103"/>
    <w:rsid w:val="00DF638C"/>
    <w:rsid w:val="00DF6901"/>
    <w:rsid w:val="00DF6C94"/>
    <w:rsid w:val="00DF741C"/>
    <w:rsid w:val="00DF7D6B"/>
    <w:rsid w:val="00DF7E99"/>
    <w:rsid w:val="00E01C1E"/>
    <w:rsid w:val="00E0287D"/>
    <w:rsid w:val="00E028E7"/>
    <w:rsid w:val="00E045AC"/>
    <w:rsid w:val="00E04625"/>
    <w:rsid w:val="00E04673"/>
    <w:rsid w:val="00E05C55"/>
    <w:rsid w:val="00E06ADD"/>
    <w:rsid w:val="00E06BF1"/>
    <w:rsid w:val="00E0719B"/>
    <w:rsid w:val="00E102E9"/>
    <w:rsid w:val="00E1055B"/>
    <w:rsid w:val="00E10B7C"/>
    <w:rsid w:val="00E10DF4"/>
    <w:rsid w:val="00E11438"/>
    <w:rsid w:val="00E118DB"/>
    <w:rsid w:val="00E11F6D"/>
    <w:rsid w:val="00E11FA4"/>
    <w:rsid w:val="00E12208"/>
    <w:rsid w:val="00E13C0F"/>
    <w:rsid w:val="00E159F9"/>
    <w:rsid w:val="00E16809"/>
    <w:rsid w:val="00E207CD"/>
    <w:rsid w:val="00E21238"/>
    <w:rsid w:val="00E2336E"/>
    <w:rsid w:val="00E239B1"/>
    <w:rsid w:val="00E25BAB"/>
    <w:rsid w:val="00E27C73"/>
    <w:rsid w:val="00E309C3"/>
    <w:rsid w:val="00E31B73"/>
    <w:rsid w:val="00E3233A"/>
    <w:rsid w:val="00E324E8"/>
    <w:rsid w:val="00E32670"/>
    <w:rsid w:val="00E32BEA"/>
    <w:rsid w:val="00E32DD6"/>
    <w:rsid w:val="00E33B34"/>
    <w:rsid w:val="00E33D8C"/>
    <w:rsid w:val="00E33EE1"/>
    <w:rsid w:val="00E344E3"/>
    <w:rsid w:val="00E34662"/>
    <w:rsid w:val="00E355AE"/>
    <w:rsid w:val="00E36555"/>
    <w:rsid w:val="00E37007"/>
    <w:rsid w:val="00E3793F"/>
    <w:rsid w:val="00E37E4D"/>
    <w:rsid w:val="00E40403"/>
    <w:rsid w:val="00E4074F"/>
    <w:rsid w:val="00E414D4"/>
    <w:rsid w:val="00E41AEC"/>
    <w:rsid w:val="00E41B63"/>
    <w:rsid w:val="00E43038"/>
    <w:rsid w:val="00E43B66"/>
    <w:rsid w:val="00E43FDC"/>
    <w:rsid w:val="00E44730"/>
    <w:rsid w:val="00E44F8A"/>
    <w:rsid w:val="00E456FA"/>
    <w:rsid w:val="00E4591A"/>
    <w:rsid w:val="00E45D4F"/>
    <w:rsid w:val="00E469A9"/>
    <w:rsid w:val="00E47721"/>
    <w:rsid w:val="00E520D3"/>
    <w:rsid w:val="00E52434"/>
    <w:rsid w:val="00E54D79"/>
    <w:rsid w:val="00E56276"/>
    <w:rsid w:val="00E56616"/>
    <w:rsid w:val="00E56664"/>
    <w:rsid w:val="00E57093"/>
    <w:rsid w:val="00E57C37"/>
    <w:rsid w:val="00E57F1A"/>
    <w:rsid w:val="00E61479"/>
    <w:rsid w:val="00E618CE"/>
    <w:rsid w:val="00E61BB6"/>
    <w:rsid w:val="00E62172"/>
    <w:rsid w:val="00E63350"/>
    <w:rsid w:val="00E63604"/>
    <w:rsid w:val="00E63BBE"/>
    <w:rsid w:val="00E64706"/>
    <w:rsid w:val="00E66555"/>
    <w:rsid w:val="00E66D48"/>
    <w:rsid w:val="00E6728A"/>
    <w:rsid w:val="00E67458"/>
    <w:rsid w:val="00E67835"/>
    <w:rsid w:val="00E67C6A"/>
    <w:rsid w:val="00E707F1"/>
    <w:rsid w:val="00E713C0"/>
    <w:rsid w:val="00E72C18"/>
    <w:rsid w:val="00E73C20"/>
    <w:rsid w:val="00E76DA8"/>
    <w:rsid w:val="00E7711E"/>
    <w:rsid w:val="00E772BE"/>
    <w:rsid w:val="00E812DB"/>
    <w:rsid w:val="00E81695"/>
    <w:rsid w:val="00E81E9F"/>
    <w:rsid w:val="00E82720"/>
    <w:rsid w:val="00E82959"/>
    <w:rsid w:val="00E83040"/>
    <w:rsid w:val="00E8371E"/>
    <w:rsid w:val="00E83E1E"/>
    <w:rsid w:val="00E851EB"/>
    <w:rsid w:val="00E85FAB"/>
    <w:rsid w:val="00E866DF"/>
    <w:rsid w:val="00E86762"/>
    <w:rsid w:val="00E86C39"/>
    <w:rsid w:val="00E90712"/>
    <w:rsid w:val="00E90DF9"/>
    <w:rsid w:val="00E9105B"/>
    <w:rsid w:val="00E9132C"/>
    <w:rsid w:val="00E936C8"/>
    <w:rsid w:val="00E94988"/>
    <w:rsid w:val="00E94DE3"/>
    <w:rsid w:val="00E952DE"/>
    <w:rsid w:val="00E954FE"/>
    <w:rsid w:val="00E95AAB"/>
    <w:rsid w:val="00E95BD4"/>
    <w:rsid w:val="00E95D2C"/>
    <w:rsid w:val="00E95F57"/>
    <w:rsid w:val="00E96521"/>
    <w:rsid w:val="00E96D5C"/>
    <w:rsid w:val="00E96E6F"/>
    <w:rsid w:val="00E972E3"/>
    <w:rsid w:val="00E975B2"/>
    <w:rsid w:val="00EA0072"/>
    <w:rsid w:val="00EA1062"/>
    <w:rsid w:val="00EA2913"/>
    <w:rsid w:val="00EA2A53"/>
    <w:rsid w:val="00EA2A6D"/>
    <w:rsid w:val="00EA2FD4"/>
    <w:rsid w:val="00EA42E7"/>
    <w:rsid w:val="00EA4A92"/>
    <w:rsid w:val="00EA4ED9"/>
    <w:rsid w:val="00EA4FF9"/>
    <w:rsid w:val="00EA5870"/>
    <w:rsid w:val="00EA59F6"/>
    <w:rsid w:val="00EA5C58"/>
    <w:rsid w:val="00EA5E19"/>
    <w:rsid w:val="00EA6903"/>
    <w:rsid w:val="00EA707F"/>
    <w:rsid w:val="00EB0419"/>
    <w:rsid w:val="00EB08F7"/>
    <w:rsid w:val="00EB24BA"/>
    <w:rsid w:val="00EB26F4"/>
    <w:rsid w:val="00EB2860"/>
    <w:rsid w:val="00EB2FE6"/>
    <w:rsid w:val="00EB3A16"/>
    <w:rsid w:val="00EB415B"/>
    <w:rsid w:val="00EB4353"/>
    <w:rsid w:val="00EB4878"/>
    <w:rsid w:val="00EB52C2"/>
    <w:rsid w:val="00EB5AED"/>
    <w:rsid w:val="00EB6B9C"/>
    <w:rsid w:val="00EB70E4"/>
    <w:rsid w:val="00EB7772"/>
    <w:rsid w:val="00EB7E45"/>
    <w:rsid w:val="00EB7F4A"/>
    <w:rsid w:val="00EC0297"/>
    <w:rsid w:val="00EC039A"/>
    <w:rsid w:val="00EC094B"/>
    <w:rsid w:val="00EC0E1D"/>
    <w:rsid w:val="00EC14C2"/>
    <w:rsid w:val="00EC2038"/>
    <w:rsid w:val="00EC2203"/>
    <w:rsid w:val="00EC2B0A"/>
    <w:rsid w:val="00EC2BBD"/>
    <w:rsid w:val="00EC356E"/>
    <w:rsid w:val="00EC49EF"/>
    <w:rsid w:val="00EC4E7E"/>
    <w:rsid w:val="00EC4E9E"/>
    <w:rsid w:val="00EC59E1"/>
    <w:rsid w:val="00EC5F15"/>
    <w:rsid w:val="00EC6CAC"/>
    <w:rsid w:val="00EC6D6F"/>
    <w:rsid w:val="00ED118F"/>
    <w:rsid w:val="00ED27F6"/>
    <w:rsid w:val="00ED2F67"/>
    <w:rsid w:val="00ED43C8"/>
    <w:rsid w:val="00ED4E97"/>
    <w:rsid w:val="00ED4EA5"/>
    <w:rsid w:val="00ED6D9D"/>
    <w:rsid w:val="00ED7D18"/>
    <w:rsid w:val="00EE26A9"/>
    <w:rsid w:val="00EE2ABE"/>
    <w:rsid w:val="00EE2AED"/>
    <w:rsid w:val="00EE305E"/>
    <w:rsid w:val="00EE61D0"/>
    <w:rsid w:val="00EE661A"/>
    <w:rsid w:val="00EE6830"/>
    <w:rsid w:val="00EE6FD1"/>
    <w:rsid w:val="00EE7137"/>
    <w:rsid w:val="00EF025C"/>
    <w:rsid w:val="00EF0E99"/>
    <w:rsid w:val="00EF1AC3"/>
    <w:rsid w:val="00EF2818"/>
    <w:rsid w:val="00EF3E3C"/>
    <w:rsid w:val="00EF3FAE"/>
    <w:rsid w:val="00EF4405"/>
    <w:rsid w:val="00EF4777"/>
    <w:rsid w:val="00EF5516"/>
    <w:rsid w:val="00EF655F"/>
    <w:rsid w:val="00EF73E8"/>
    <w:rsid w:val="00EF76D0"/>
    <w:rsid w:val="00F01DB3"/>
    <w:rsid w:val="00F02B71"/>
    <w:rsid w:val="00F03AD6"/>
    <w:rsid w:val="00F03FFD"/>
    <w:rsid w:val="00F04078"/>
    <w:rsid w:val="00F04FCB"/>
    <w:rsid w:val="00F06404"/>
    <w:rsid w:val="00F06E98"/>
    <w:rsid w:val="00F110C6"/>
    <w:rsid w:val="00F119CA"/>
    <w:rsid w:val="00F12BB9"/>
    <w:rsid w:val="00F141C0"/>
    <w:rsid w:val="00F14FF2"/>
    <w:rsid w:val="00F15BEE"/>
    <w:rsid w:val="00F15D47"/>
    <w:rsid w:val="00F162A4"/>
    <w:rsid w:val="00F166BB"/>
    <w:rsid w:val="00F16759"/>
    <w:rsid w:val="00F1771A"/>
    <w:rsid w:val="00F1791C"/>
    <w:rsid w:val="00F17FE5"/>
    <w:rsid w:val="00F20A61"/>
    <w:rsid w:val="00F20C6D"/>
    <w:rsid w:val="00F21FEA"/>
    <w:rsid w:val="00F224BD"/>
    <w:rsid w:val="00F2279A"/>
    <w:rsid w:val="00F229D3"/>
    <w:rsid w:val="00F22F80"/>
    <w:rsid w:val="00F23BE7"/>
    <w:rsid w:val="00F25A3C"/>
    <w:rsid w:val="00F25B4F"/>
    <w:rsid w:val="00F25E7B"/>
    <w:rsid w:val="00F2649A"/>
    <w:rsid w:val="00F26ECE"/>
    <w:rsid w:val="00F27B81"/>
    <w:rsid w:val="00F31461"/>
    <w:rsid w:val="00F31CC8"/>
    <w:rsid w:val="00F32A18"/>
    <w:rsid w:val="00F33351"/>
    <w:rsid w:val="00F3450E"/>
    <w:rsid w:val="00F3547C"/>
    <w:rsid w:val="00F35528"/>
    <w:rsid w:val="00F3673F"/>
    <w:rsid w:val="00F36B83"/>
    <w:rsid w:val="00F3765E"/>
    <w:rsid w:val="00F378C2"/>
    <w:rsid w:val="00F40DF5"/>
    <w:rsid w:val="00F40FE0"/>
    <w:rsid w:val="00F41A1C"/>
    <w:rsid w:val="00F41A85"/>
    <w:rsid w:val="00F41B90"/>
    <w:rsid w:val="00F41E50"/>
    <w:rsid w:val="00F42003"/>
    <w:rsid w:val="00F421B4"/>
    <w:rsid w:val="00F43012"/>
    <w:rsid w:val="00F43957"/>
    <w:rsid w:val="00F44404"/>
    <w:rsid w:val="00F447EA"/>
    <w:rsid w:val="00F44CE1"/>
    <w:rsid w:val="00F47675"/>
    <w:rsid w:val="00F50543"/>
    <w:rsid w:val="00F507DB"/>
    <w:rsid w:val="00F50B26"/>
    <w:rsid w:val="00F51BDC"/>
    <w:rsid w:val="00F54240"/>
    <w:rsid w:val="00F549A9"/>
    <w:rsid w:val="00F54ED5"/>
    <w:rsid w:val="00F5674C"/>
    <w:rsid w:val="00F571BA"/>
    <w:rsid w:val="00F61952"/>
    <w:rsid w:val="00F6284A"/>
    <w:rsid w:val="00F6354C"/>
    <w:rsid w:val="00F63FFE"/>
    <w:rsid w:val="00F644CF"/>
    <w:rsid w:val="00F6481B"/>
    <w:rsid w:val="00F65001"/>
    <w:rsid w:val="00F65648"/>
    <w:rsid w:val="00F65BEA"/>
    <w:rsid w:val="00F70A1B"/>
    <w:rsid w:val="00F70CCB"/>
    <w:rsid w:val="00F710C3"/>
    <w:rsid w:val="00F7118B"/>
    <w:rsid w:val="00F714D2"/>
    <w:rsid w:val="00F72937"/>
    <w:rsid w:val="00F73918"/>
    <w:rsid w:val="00F739D1"/>
    <w:rsid w:val="00F74608"/>
    <w:rsid w:val="00F748F7"/>
    <w:rsid w:val="00F749A7"/>
    <w:rsid w:val="00F75176"/>
    <w:rsid w:val="00F75F8D"/>
    <w:rsid w:val="00F76507"/>
    <w:rsid w:val="00F76769"/>
    <w:rsid w:val="00F767F0"/>
    <w:rsid w:val="00F7706F"/>
    <w:rsid w:val="00F77C89"/>
    <w:rsid w:val="00F8018F"/>
    <w:rsid w:val="00F80739"/>
    <w:rsid w:val="00F807C5"/>
    <w:rsid w:val="00F8101C"/>
    <w:rsid w:val="00F825C0"/>
    <w:rsid w:val="00F836C2"/>
    <w:rsid w:val="00F8414C"/>
    <w:rsid w:val="00F84B6B"/>
    <w:rsid w:val="00F84F94"/>
    <w:rsid w:val="00F8521D"/>
    <w:rsid w:val="00F855CC"/>
    <w:rsid w:val="00F858B5"/>
    <w:rsid w:val="00F85F1C"/>
    <w:rsid w:val="00F86AF1"/>
    <w:rsid w:val="00F878C6"/>
    <w:rsid w:val="00F87A89"/>
    <w:rsid w:val="00F91E4C"/>
    <w:rsid w:val="00F93DAE"/>
    <w:rsid w:val="00F93DEF"/>
    <w:rsid w:val="00F94070"/>
    <w:rsid w:val="00F9410E"/>
    <w:rsid w:val="00F9460C"/>
    <w:rsid w:val="00F946D0"/>
    <w:rsid w:val="00F94B47"/>
    <w:rsid w:val="00F95355"/>
    <w:rsid w:val="00F95B22"/>
    <w:rsid w:val="00F969CF"/>
    <w:rsid w:val="00F96FEC"/>
    <w:rsid w:val="00F971E3"/>
    <w:rsid w:val="00F97257"/>
    <w:rsid w:val="00F972E5"/>
    <w:rsid w:val="00F97931"/>
    <w:rsid w:val="00F97A47"/>
    <w:rsid w:val="00FA05DA"/>
    <w:rsid w:val="00FA0E8D"/>
    <w:rsid w:val="00FA1716"/>
    <w:rsid w:val="00FA5731"/>
    <w:rsid w:val="00FA6129"/>
    <w:rsid w:val="00FA70DD"/>
    <w:rsid w:val="00FA7234"/>
    <w:rsid w:val="00FA7B4F"/>
    <w:rsid w:val="00FB10E5"/>
    <w:rsid w:val="00FB24BC"/>
    <w:rsid w:val="00FB29B3"/>
    <w:rsid w:val="00FB31B0"/>
    <w:rsid w:val="00FB3F86"/>
    <w:rsid w:val="00FB41E2"/>
    <w:rsid w:val="00FB42FF"/>
    <w:rsid w:val="00FB455A"/>
    <w:rsid w:val="00FB48B3"/>
    <w:rsid w:val="00FB4B45"/>
    <w:rsid w:val="00FB528C"/>
    <w:rsid w:val="00FB53F1"/>
    <w:rsid w:val="00FB5A17"/>
    <w:rsid w:val="00FB5D54"/>
    <w:rsid w:val="00FB66AD"/>
    <w:rsid w:val="00FB674A"/>
    <w:rsid w:val="00FB6CDF"/>
    <w:rsid w:val="00FB6DB8"/>
    <w:rsid w:val="00FB6F36"/>
    <w:rsid w:val="00FB7398"/>
    <w:rsid w:val="00FB789A"/>
    <w:rsid w:val="00FC0AA9"/>
    <w:rsid w:val="00FC223C"/>
    <w:rsid w:val="00FC2438"/>
    <w:rsid w:val="00FC26F3"/>
    <w:rsid w:val="00FC2A34"/>
    <w:rsid w:val="00FC3576"/>
    <w:rsid w:val="00FC4A1B"/>
    <w:rsid w:val="00FC4A9D"/>
    <w:rsid w:val="00FC57E0"/>
    <w:rsid w:val="00FC5DB0"/>
    <w:rsid w:val="00FC63FC"/>
    <w:rsid w:val="00FC6E3F"/>
    <w:rsid w:val="00FC7249"/>
    <w:rsid w:val="00FC7645"/>
    <w:rsid w:val="00FC799C"/>
    <w:rsid w:val="00FD0721"/>
    <w:rsid w:val="00FD0DC5"/>
    <w:rsid w:val="00FD1423"/>
    <w:rsid w:val="00FD1640"/>
    <w:rsid w:val="00FD2971"/>
    <w:rsid w:val="00FD2C81"/>
    <w:rsid w:val="00FD4140"/>
    <w:rsid w:val="00FD4988"/>
    <w:rsid w:val="00FD646D"/>
    <w:rsid w:val="00FD663B"/>
    <w:rsid w:val="00FD797F"/>
    <w:rsid w:val="00FE0802"/>
    <w:rsid w:val="00FE0BB9"/>
    <w:rsid w:val="00FE0FD7"/>
    <w:rsid w:val="00FE12CB"/>
    <w:rsid w:val="00FE1F7E"/>
    <w:rsid w:val="00FE26CC"/>
    <w:rsid w:val="00FE2ADD"/>
    <w:rsid w:val="00FE2D78"/>
    <w:rsid w:val="00FE328D"/>
    <w:rsid w:val="00FE3770"/>
    <w:rsid w:val="00FE3A59"/>
    <w:rsid w:val="00FE499C"/>
    <w:rsid w:val="00FE4AFF"/>
    <w:rsid w:val="00FE75D5"/>
    <w:rsid w:val="00FE7B64"/>
    <w:rsid w:val="00FF0587"/>
    <w:rsid w:val="00FF0960"/>
    <w:rsid w:val="00FF1E91"/>
    <w:rsid w:val="00FF1EB9"/>
    <w:rsid w:val="00FF1F61"/>
    <w:rsid w:val="00FF2349"/>
    <w:rsid w:val="00FF3842"/>
    <w:rsid w:val="00FF4599"/>
    <w:rsid w:val="00FF504E"/>
    <w:rsid w:val="00FF5488"/>
    <w:rsid w:val="00FF60EA"/>
    <w:rsid w:val="00FF6148"/>
    <w:rsid w:val="00FF6A77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605F701"/>
  <w15:docId w15:val="{D8EDB5D2-6563-4B22-B482-4CCACEFD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437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0">
    <w:name w:val="Основной шрифт абзаца1"/>
    <w:rsid w:val="0023763F"/>
  </w:style>
  <w:style w:type="character" w:customStyle="1" w:styleId="11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0"/>
    <w:semiHidden/>
    <w:rsid w:val="0023763F"/>
  </w:style>
  <w:style w:type="character" w:customStyle="1" w:styleId="a6">
    <w:name w:val="Основной текст Знак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link w:val="33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uiPriority w:val="22"/>
    <w:qFormat/>
    <w:rsid w:val="0023763F"/>
    <w:rPr>
      <w:b/>
      <w:bCs/>
    </w:rPr>
  </w:style>
  <w:style w:type="character" w:customStyle="1" w:styleId="apple-style-span">
    <w:name w:val="apple-style-span"/>
    <w:basedOn w:val="10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2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semiHidden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3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semiHidden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semiHidden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paragraph" w:customStyle="1" w:styleId="15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6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7">
    <w:name w:val="footnote text"/>
    <w:basedOn w:val="a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8">
    <w:name w:val="Содержимое таблицы"/>
    <w:basedOn w:val="a"/>
    <w:rsid w:val="0023763F"/>
    <w:pPr>
      <w:suppressLineNumbers/>
    </w:pPr>
  </w:style>
  <w:style w:type="paragraph" w:customStyle="1" w:styleId="af9">
    <w:name w:val="Заголовок таблицы"/>
    <w:basedOn w:val="af8"/>
    <w:rsid w:val="0023763F"/>
    <w:pPr>
      <w:jc w:val="center"/>
    </w:pPr>
    <w:rPr>
      <w:b/>
      <w:bCs/>
    </w:rPr>
  </w:style>
  <w:style w:type="paragraph" w:styleId="23">
    <w:name w:val="Body Text Indent 2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4">
    <w:name w:val="Body Text Indent 3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character" w:customStyle="1" w:styleId="afa">
    <w:name w:val="Основной текст_"/>
    <w:link w:val="16"/>
    <w:rsid w:val="003C480A"/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16">
    <w:name w:val="Основной текст1"/>
    <w:basedOn w:val="a"/>
    <w:link w:val="afa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paragraph" w:styleId="25">
    <w:name w:val="toc 2"/>
    <w:basedOn w:val="a"/>
    <w:link w:val="24"/>
    <w:autoRedefine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b">
    <w:name w:val="Table Grid"/>
    <w:basedOn w:val="a1"/>
    <w:uiPriority w:val="59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Сноска_"/>
    <w:link w:val="afd"/>
    <w:rsid w:val="00290A58"/>
    <w:rPr>
      <w:rFonts w:ascii="Arial" w:eastAsia="Arial" w:hAnsi="Arial"/>
      <w:sz w:val="17"/>
      <w:szCs w:val="17"/>
      <w:lang w:bidi="ar-SA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e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5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">
    <w:name w:val="annotation reference"/>
    <w:basedOn w:val="a0"/>
    <w:semiHidden/>
    <w:unhideWhenUsed/>
    <w:rsid w:val="00DC6216"/>
    <w:rPr>
      <w:sz w:val="16"/>
      <w:szCs w:val="16"/>
    </w:rPr>
  </w:style>
  <w:style w:type="paragraph" w:styleId="aff0">
    <w:name w:val="annotation text"/>
    <w:basedOn w:val="a"/>
    <w:link w:val="aff1"/>
    <w:unhideWhenUsed/>
    <w:rsid w:val="00DC6216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DC6216"/>
    <w:rPr>
      <w:rFonts w:ascii="Arial" w:hAnsi="Arial" w:cs="Arial"/>
      <w:kern w:val="1"/>
      <w:lang w:eastAsia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C621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4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5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6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7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8">
    <w:name w:val="Placeholder Text"/>
    <w:basedOn w:val="a0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styleId="affa">
    <w:name w:val="Plain Text"/>
    <w:basedOn w:val="a"/>
    <w:link w:val="affb"/>
    <w:uiPriority w:val="99"/>
    <w:semiHidden/>
    <w:unhideWhenUsed/>
    <w:rsid w:val="00070D18"/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semiHidden/>
    <w:rsid w:val="00070D1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body">
    <w:name w:val="Table body"/>
    <w:basedOn w:val="a"/>
    <w:rsid w:val="00AA0E11"/>
    <w:pPr>
      <w:spacing w:before="60" w:after="60" w:line="210" w:lineRule="atLeast"/>
    </w:pPr>
    <w:rPr>
      <w:rFonts w:ascii="Cambria" w:eastAsia="Calibri" w:hAnsi="Cambria" w:cs="Times New Roman"/>
      <w:kern w:val="0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AA0E11"/>
  </w:style>
  <w:style w:type="paragraph" w:styleId="33">
    <w:name w:val="Body Text 3"/>
    <w:basedOn w:val="a"/>
    <w:link w:val="32"/>
    <w:unhideWhenUsed/>
    <w:rsid w:val="00BD083F"/>
    <w:pPr>
      <w:spacing w:after="120"/>
    </w:pPr>
    <w:rPr>
      <w:kern w:val="0"/>
      <w:sz w:val="16"/>
      <w:szCs w:val="16"/>
      <w:lang w:eastAsia="ru-RU"/>
    </w:rPr>
  </w:style>
  <w:style w:type="character" w:customStyle="1" w:styleId="312">
    <w:name w:val="Основной текст 3 Знак1"/>
    <w:basedOn w:val="a0"/>
    <w:uiPriority w:val="99"/>
    <w:semiHidden/>
    <w:rsid w:val="00BD083F"/>
    <w:rPr>
      <w:rFonts w:ascii="Arial" w:hAnsi="Arial" w:cs="Arial"/>
      <w:kern w:val="1"/>
      <w:sz w:val="16"/>
      <w:szCs w:val="16"/>
      <w:lang w:eastAsia="ar-SA"/>
    </w:rPr>
  </w:style>
  <w:style w:type="character" w:customStyle="1" w:styleId="shorttext">
    <w:name w:val="short_text"/>
    <w:basedOn w:val="a0"/>
    <w:rsid w:val="00BD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3A31-5B4B-4E65-8054-6C8F047A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(MOD).dot</Template>
  <TotalTime>67</TotalTime>
  <Pages>11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техническому регулированию</vt:lpstr>
    </vt:vector>
  </TitlesOfParts>
  <Company>VNIIKOP</Company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creator>Галиуллина Наталья Борисовна</dc:creator>
  <cp:lastModifiedBy>Банержди Таноя</cp:lastModifiedBy>
  <cp:revision>42</cp:revision>
  <cp:lastPrinted>2023-11-07T13:34:00Z</cp:lastPrinted>
  <dcterms:created xsi:type="dcterms:W3CDTF">2023-11-10T06:29:00Z</dcterms:created>
  <dcterms:modified xsi:type="dcterms:W3CDTF">2024-09-19T10:29:00Z</dcterms:modified>
</cp:coreProperties>
</file>