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74D6" w14:textId="77777777" w:rsidR="00991BE9" w:rsidRPr="00B103E0" w:rsidRDefault="00991BE9" w:rsidP="00991BE9">
      <w:pPr>
        <w:pBdr>
          <w:top w:val="single" w:sz="24" w:space="0" w:color="auto"/>
          <w:bottom w:val="single" w:sz="24" w:space="1" w:color="auto"/>
        </w:pBdr>
        <w:suppressAutoHyphens w:val="0"/>
        <w:ind w:left="-142" w:right="-144"/>
        <w:jc w:val="center"/>
        <w:rPr>
          <w:rFonts w:ascii="Arial" w:eastAsia="SimSun" w:hAnsi="Arial" w:cs="Arial"/>
          <w:b/>
          <w:color w:val="000000"/>
          <w:sz w:val="28"/>
          <w:lang w:eastAsia="zh-CN"/>
        </w:rPr>
      </w:pPr>
    </w:p>
    <w:p w14:paraId="16A7ECBE" w14:textId="77777777" w:rsidR="00991BE9" w:rsidRPr="00B103E0" w:rsidRDefault="00991BE9" w:rsidP="00991BE9">
      <w:pPr>
        <w:pBdr>
          <w:top w:val="single" w:sz="24" w:space="0" w:color="auto"/>
          <w:bottom w:val="single" w:sz="24" w:space="1" w:color="auto"/>
        </w:pBdr>
        <w:suppressAutoHyphens w:val="0"/>
        <w:ind w:left="-142" w:right="-144"/>
        <w:jc w:val="center"/>
        <w:rPr>
          <w:rFonts w:ascii="Arial" w:eastAsia="SimSun" w:hAnsi="Arial" w:cs="Arial"/>
          <w:b/>
          <w:color w:val="000000"/>
          <w:sz w:val="22"/>
          <w:lang w:eastAsia="zh-CN"/>
        </w:rPr>
      </w:pPr>
      <w:r w:rsidRPr="00B103E0">
        <w:rPr>
          <w:rFonts w:ascii="Arial" w:eastAsia="SimSun" w:hAnsi="Arial" w:cs="Arial"/>
          <w:b/>
          <w:color w:val="000000"/>
          <w:sz w:val="22"/>
          <w:lang w:eastAsia="zh-CN"/>
        </w:rPr>
        <w:t xml:space="preserve">ЕВРАЗИЙСКИЙ СОВЕТ ПО СТАНДАРТИЗАЦИИ, МЕТРОЛОГИИ И СЕРТИФИКАЦИИ </w:t>
      </w:r>
      <w:r w:rsidRPr="00B103E0">
        <w:rPr>
          <w:rFonts w:ascii="Arial" w:eastAsia="SimSun" w:hAnsi="Arial" w:cs="Arial"/>
          <w:b/>
          <w:color w:val="000000"/>
          <w:sz w:val="22"/>
          <w:lang w:eastAsia="zh-CN"/>
        </w:rPr>
        <w:br/>
        <w:t>(ЕАСС)</w:t>
      </w:r>
    </w:p>
    <w:p w14:paraId="4331F4F0" w14:textId="77777777" w:rsidR="00991BE9" w:rsidRPr="00B103E0" w:rsidRDefault="00991BE9" w:rsidP="00991BE9">
      <w:pPr>
        <w:pBdr>
          <w:top w:val="single" w:sz="24" w:space="0" w:color="auto"/>
          <w:bottom w:val="single" w:sz="24" w:space="1" w:color="auto"/>
        </w:pBdr>
        <w:suppressAutoHyphens w:val="0"/>
        <w:ind w:left="-142" w:right="-144"/>
        <w:jc w:val="center"/>
        <w:rPr>
          <w:rFonts w:ascii="Arial" w:eastAsia="SimSun" w:hAnsi="Arial" w:cs="Arial"/>
          <w:b/>
          <w:color w:val="000000"/>
          <w:sz w:val="22"/>
          <w:lang w:eastAsia="zh-CN"/>
        </w:rPr>
      </w:pPr>
    </w:p>
    <w:p w14:paraId="6E8E72B4" w14:textId="77777777" w:rsidR="00991BE9" w:rsidRPr="00B103E0" w:rsidRDefault="00991BE9" w:rsidP="00991BE9">
      <w:pPr>
        <w:pBdr>
          <w:top w:val="single" w:sz="24" w:space="0" w:color="auto"/>
          <w:bottom w:val="single" w:sz="24" w:space="1" w:color="auto"/>
        </w:pBdr>
        <w:suppressAutoHyphens w:val="0"/>
        <w:ind w:left="-142" w:right="-144"/>
        <w:jc w:val="center"/>
        <w:rPr>
          <w:rFonts w:ascii="Arial" w:eastAsia="Calibri" w:hAnsi="Arial" w:cs="Arial"/>
          <w:b/>
          <w:color w:val="000000"/>
          <w:sz w:val="22"/>
          <w:lang w:val="en-US" w:eastAsia="zh-CN"/>
        </w:rPr>
      </w:pPr>
      <w:r w:rsidRPr="00B103E0">
        <w:rPr>
          <w:rFonts w:ascii="Arial" w:eastAsia="Calibri" w:hAnsi="Arial" w:cs="Arial"/>
          <w:b/>
          <w:color w:val="000000"/>
          <w:sz w:val="22"/>
          <w:lang w:val="en-US" w:eastAsia="en-US"/>
        </w:rPr>
        <w:t>EURO-ASIAN</w:t>
      </w:r>
      <w:r w:rsidRPr="00B103E0">
        <w:rPr>
          <w:rFonts w:ascii="Arial" w:eastAsia="Calibri" w:hAnsi="Arial" w:cs="Arial"/>
          <w:b/>
          <w:color w:val="000000"/>
          <w:sz w:val="22"/>
          <w:lang w:val="en-US" w:eastAsia="zh-CN"/>
        </w:rPr>
        <w:t xml:space="preserve"> COUNCIL FOR STANDARDIZATION, METROLOGY AND CERTIFICATION </w:t>
      </w:r>
      <w:r w:rsidRPr="00B103E0">
        <w:rPr>
          <w:rFonts w:ascii="Arial" w:eastAsia="Calibri" w:hAnsi="Arial" w:cs="Arial"/>
          <w:b/>
          <w:color w:val="000000"/>
          <w:sz w:val="22"/>
          <w:lang w:val="en-US" w:eastAsia="zh-CN"/>
        </w:rPr>
        <w:br/>
        <w:t>(EASC)</w:t>
      </w:r>
    </w:p>
    <w:p w14:paraId="69D34339" w14:textId="77777777" w:rsidR="00991BE9" w:rsidRPr="00B103E0" w:rsidRDefault="00991BE9" w:rsidP="00991BE9">
      <w:pPr>
        <w:pBdr>
          <w:top w:val="single" w:sz="24" w:space="0" w:color="auto"/>
          <w:bottom w:val="single" w:sz="24" w:space="1" w:color="auto"/>
        </w:pBdr>
        <w:suppressAutoHyphens w:val="0"/>
        <w:ind w:left="-142" w:right="-144"/>
        <w:jc w:val="center"/>
        <w:rPr>
          <w:rFonts w:ascii="Arial" w:eastAsia="SimSun" w:hAnsi="Arial" w:cs="Arial"/>
          <w:b/>
          <w:color w:val="000000"/>
          <w:sz w:val="20"/>
          <w:lang w:val="en-US" w:eastAsia="zh-CN"/>
        </w:rPr>
      </w:pPr>
    </w:p>
    <w:tbl>
      <w:tblPr>
        <w:tblW w:w="9923" w:type="dxa"/>
        <w:tblInd w:w="-142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7"/>
        <w:gridCol w:w="2551"/>
      </w:tblGrid>
      <w:tr w:rsidR="00991BE9" w:rsidRPr="00B103E0" w14:paraId="33560601" w14:textId="77777777" w:rsidTr="00613789">
        <w:trPr>
          <w:trHeight w:val="2074"/>
        </w:trPr>
        <w:tc>
          <w:tcPr>
            <w:tcW w:w="1985" w:type="dxa"/>
            <w:vAlign w:val="center"/>
          </w:tcPr>
          <w:p w14:paraId="68C6C7D5" w14:textId="77777777" w:rsidR="00991BE9" w:rsidRPr="00B103E0" w:rsidRDefault="00991BE9" w:rsidP="00991BE9">
            <w:pPr>
              <w:suppressAutoHyphens w:val="0"/>
              <w:spacing w:line="360" w:lineRule="auto"/>
              <w:ind w:left="-104" w:hanging="8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103E0">
              <w:rPr>
                <w:rFonts w:eastAsia="Calibri"/>
                <w:color w:val="000000"/>
                <w:sz w:val="28"/>
                <w:lang w:eastAsia="en-US"/>
              </w:rPr>
              <w:object w:dxaOrig="2895" w:dyaOrig="2655" w14:anchorId="2EBA6D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93.75pt" o:ole="">
                  <v:imagedata r:id="rId8" o:title="" cropleft="3474f"/>
                </v:shape>
                <o:OLEObject Type="Embed" ProgID="PBrush" ShapeID="_x0000_i1025" DrawAspect="Content" ObjectID="_1841209528" r:id="rId9"/>
              </w:object>
            </w:r>
          </w:p>
        </w:tc>
        <w:tc>
          <w:tcPr>
            <w:tcW w:w="5387" w:type="dxa"/>
          </w:tcPr>
          <w:p w14:paraId="2CED2653" w14:textId="77777777" w:rsidR="00991BE9" w:rsidRPr="00B103E0" w:rsidRDefault="00991BE9" w:rsidP="00991BE9">
            <w:pPr>
              <w:suppressAutoHyphens w:val="0"/>
              <w:spacing w:line="360" w:lineRule="auto"/>
              <w:ind w:firstLine="709"/>
              <w:jc w:val="center"/>
              <w:rPr>
                <w:rFonts w:eastAsia="Calibri"/>
                <w:b/>
                <w:color w:val="000000"/>
                <w:spacing w:val="40"/>
                <w:sz w:val="28"/>
                <w:szCs w:val="28"/>
                <w:lang w:eastAsia="zh-CN"/>
              </w:rPr>
            </w:pPr>
          </w:p>
          <w:p w14:paraId="20E3FFDE" w14:textId="77777777" w:rsidR="00991BE9" w:rsidRPr="00B103E0" w:rsidRDefault="00991BE9" w:rsidP="00991BE9">
            <w:pPr>
              <w:suppressAutoHyphens w:val="0"/>
              <w:spacing w:line="360" w:lineRule="auto"/>
              <w:ind w:left="-117" w:firstLine="10"/>
              <w:jc w:val="center"/>
              <w:rPr>
                <w:rFonts w:ascii="Arial" w:eastAsia="Calibri" w:hAnsi="Arial" w:cs="Arial"/>
                <w:b/>
                <w:color w:val="000000"/>
                <w:spacing w:val="80"/>
                <w:sz w:val="28"/>
                <w:szCs w:val="28"/>
                <w:lang w:eastAsia="zh-CN"/>
              </w:rPr>
            </w:pPr>
            <w:r w:rsidRPr="00B103E0">
              <w:rPr>
                <w:rFonts w:ascii="Arial" w:eastAsia="Calibri" w:hAnsi="Arial" w:cs="Arial"/>
                <w:b/>
                <w:color w:val="000000"/>
                <w:spacing w:val="80"/>
                <w:sz w:val="28"/>
                <w:szCs w:val="28"/>
                <w:lang w:eastAsia="zh-CN"/>
              </w:rPr>
              <w:t>МЕЖГОСУДАРСТВЕННЫЙ</w:t>
            </w:r>
          </w:p>
          <w:p w14:paraId="65DBA696" w14:textId="77777777" w:rsidR="00991BE9" w:rsidRPr="00B103E0" w:rsidRDefault="00991BE9" w:rsidP="00991BE9">
            <w:pPr>
              <w:suppressAutoHyphens w:val="0"/>
              <w:spacing w:line="276" w:lineRule="auto"/>
              <w:ind w:left="-117" w:firstLine="709"/>
              <w:jc w:val="center"/>
              <w:rPr>
                <w:rFonts w:eastAsia="Calibri"/>
                <w:b/>
                <w:color w:val="000000"/>
                <w:spacing w:val="40"/>
                <w:sz w:val="28"/>
                <w:szCs w:val="28"/>
                <w:lang w:val="en-US" w:eastAsia="zh-CN"/>
              </w:rPr>
            </w:pPr>
            <w:r w:rsidRPr="00B103E0">
              <w:rPr>
                <w:rFonts w:ascii="Arial" w:eastAsia="Calibri" w:hAnsi="Arial" w:cs="Arial"/>
                <w:b/>
                <w:color w:val="000000"/>
                <w:spacing w:val="8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3692B883" w14:textId="77777777" w:rsidR="00B46D7F" w:rsidRPr="00B103E0" w:rsidRDefault="00B46D7F" w:rsidP="00B46D7F">
            <w:pPr>
              <w:suppressAutoHyphens w:val="0"/>
              <w:spacing w:before="120" w:line="360" w:lineRule="auto"/>
              <w:ind w:left="34" w:right="-108"/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B103E0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 xml:space="preserve">ГОСТ </w:t>
            </w:r>
          </w:p>
          <w:p w14:paraId="35BD4245" w14:textId="77777777" w:rsidR="00B46D7F" w:rsidRPr="00B103E0" w:rsidRDefault="00B46D7F" w:rsidP="00B46D7F">
            <w:pPr>
              <w:suppressAutoHyphens w:val="0"/>
              <w:spacing w:before="120" w:line="360" w:lineRule="auto"/>
              <w:ind w:left="34" w:right="-108"/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B103E0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—</w:t>
            </w:r>
          </w:p>
          <w:p w14:paraId="38A43240" w14:textId="77777777" w:rsidR="00991BE9" w:rsidRPr="00B103E0" w:rsidRDefault="00FA0397" w:rsidP="00B46D7F">
            <w:pPr>
              <w:suppressAutoHyphens w:val="0"/>
              <w:spacing w:line="360" w:lineRule="auto"/>
              <w:ind w:left="33" w:right="-108"/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B103E0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202</w:t>
            </w:r>
            <w:r w:rsidR="0018078E" w:rsidRPr="00B103E0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_</w:t>
            </w:r>
          </w:p>
          <w:p w14:paraId="0E288B48" w14:textId="77777777" w:rsidR="00991BE9" w:rsidRPr="00B103E0" w:rsidRDefault="00991BE9" w:rsidP="00991BE9">
            <w:pPr>
              <w:suppressAutoHyphens w:val="0"/>
              <w:spacing w:line="360" w:lineRule="auto"/>
              <w:ind w:left="33" w:right="-108"/>
              <w:rPr>
                <w:rFonts w:ascii="Arial" w:eastAsia="Calibri" w:hAnsi="Arial" w:cs="Arial"/>
                <w:bCs/>
                <w:i/>
                <w:color w:val="000000"/>
                <w:sz w:val="28"/>
                <w:szCs w:val="28"/>
                <w:lang w:eastAsia="zh-CN"/>
              </w:rPr>
            </w:pPr>
            <w:r w:rsidRPr="00B103E0">
              <w:rPr>
                <w:rFonts w:ascii="Arial" w:eastAsia="Calibri" w:hAnsi="Arial" w:cs="Arial"/>
                <w:bCs/>
                <w:i/>
                <w:color w:val="000000"/>
                <w:sz w:val="28"/>
                <w:szCs w:val="28"/>
                <w:lang w:eastAsia="zh-CN"/>
              </w:rPr>
              <w:t xml:space="preserve">(проект, </w:t>
            </w:r>
            <w:r w:rsidRPr="00B103E0">
              <w:rPr>
                <w:rFonts w:ascii="Arial" w:eastAsia="Calibri" w:hAnsi="Arial" w:cs="Arial"/>
                <w:bCs/>
                <w:i/>
                <w:color w:val="000000"/>
                <w:sz w:val="28"/>
                <w:szCs w:val="28"/>
                <w:lang w:val="en-US" w:eastAsia="zh-CN"/>
              </w:rPr>
              <w:t>RU</w:t>
            </w:r>
            <w:r w:rsidRPr="00B103E0">
              <w:rPr>
                <w:rFonts w:ascii="Arial" w:eastAsia="Calibri" w:hAnsi="Arial" w:cs="Arial"/>
                <w:bCs/>
                <w:i/>
                <w:color w:val="000000"/>
                <w:sz w:val="28"/>
                <w:szCs w:val="28"/>
                <w:lang w:eastAsia="zh-CN"/>
              </w:rPr>
              <w:t>,</w:t>
            </w:r>
          </w:p>
          <w:p w14:paraId="44740E51" w14:textId="77777777" w:rsidR="00991BE9" w:rsidRPr="00B103E0" w:rsidRDefault="00D52AEA" w:rsidP="00D52AEA">
            <w:pPr>
              <w:suppressAutoHyphens w:val="0"/>
              <w:spacing w:line="360" w:lineRule="auto"/>
              <w:ind w:hanging="4"/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Arial" w:eastAsia="Calibri" w:hAnsi="Arial" w:cs="Arial"/>
                <w:bCs/>
                <w:i/>
                <w:color w:val="000000"/>
                <w:sz w:val="28"/>
                <w:szCs w:val="28"/>
                <w:lang w:eastAsia="zh-CN"/>
              </w:rPr>
              <w:t>первая</w:t>
            </w:r>
            <w:r w:rsidR="00991BE9" w:rsidRPr="00B103E0">
              <w:rPr>
                <w:rFonts w:ascii="Arial" w:eastAsia="Calibri" w:hAnsi="Arial" w:cs="Arial"/>
                <w:bCs/>
                <w:i/>
                <w:color w:val="000000"/>
                <w:sz w:val="28"/>
                <w:szCs w:val="28"/>
                <w:lang w:eastAsia="zh-CN"/>
              </w:rPr>
              <w:t xml:space="preserve"> редакция)</w:t>
            </w:r>
          </w:p>
        </w:tc>
      </w:tr>
    </w:tbl>
    <w:p w14:paraId="06312045" w14:textId="77777777" w:rsidR="00991BE9" w:rsidRPr="00B103E0" w:rsidRDefault="00991BE9" w:rsidP="00991BE9">
      <w:pPr>
        <w:suppressAutoHyphens w:val="0"/>
        <w:spacing w:line="360" w:lineRule="auto"/>
        <w:jc w:val="center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25AFAA9E" w14:textId="77777777" w:rsidR="00991BE9" w:rsidRPr="00B103E0" w:rsidRDefault="00991BE9" w:rsidP="00991BE9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F314809" w14:textId="77777777" w:rsidR="00BA75C3" w:rsidRPr="00B103E0" w:rsidRDefault="00BA75C3" w:rsidP="00991BE9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0A57CE8" w14:textId="77777777" w:rsidR="00991BE9" w:rsidRPr="00B103E0" w:rsidRDefault="00991BE9" w:rsidP="00991BE9">
      <w:pPr>
        <w:suppressAutoHyphens w:val="0"/>
        <w:spacing w:line="360" w:lineRule="auto"/>
        <w:jc w:val="center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67B57884" w14:textId="77777777" w:rsidR="00BA75C3" w:rsidRPr="00D52AEA" w:rsidRDefault="00BA75C3" w:rsidP="00BA75C3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D52AEA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Услуги быт</w:t>
      </w:r>
      <w:r w:rsidR="006B18F0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овые</w:t>
      </w:r>
    </w:p>
    <w:p w14:paraId="37DD4E8D" w14:textId="77777777" w:rsidR="00BA75C3" w:rsidRPr="00D52AEA" w:rsidRDefault="006B18F0" w:rsidP="00BA75C3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>
        <w:rPr>
          <w:rFonts w:ascii="Arial" w:hAnsi="Arial" w:cs="Arial"/>
          <w:b/>
          <w:color w:val="333333"/>
          <w:sz w:val="28"/>
          <w:szCs w:val="28"/>
        </w:rPr>
        <w:t>УСЛУГИ БАНЬ</w:t>
      </w:r>
    </w:p>
    <w:p w14:paraId="401B3A0F" w14:textId="77777777" w:rsidR="00991BE9" w:rsidRPr="00D52AEA" w:rsidRDefault="00BA75C3" w:rsidP="00BA75C3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D52AEA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Термины и определения</w:t>
      </w:r>
    </w:p>
    <w:p w14:paraId="6F8F2C2F" w14:textId="77777777" w:rsidR="00991BE9" w:rsidRPr="00B103E0" w:rsidRDefault="00991BE9" w:rsidP="00991BE9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0"/>
          <w:lang w:eastAsia="en-US"/>
        </w:rPr>
      </w:pPr>
    </w:p>
    <w:p w14:paraId="629F0600" w14:textId="77777777" w:rsidR="00991BE9" w:rsidRPr="00003E27" w:rsidRDefault="00991BE9" w:rsidP="00991BE9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9B622D1" w14:textId="77777777" w:rsidR="00BA75C3" w:rsidRPr="00003E27" w:rsidRDefault="00BA75C3" w:rsidP="00991BE9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szCs w:val="16"/>
          <w:lang w:eastAsia="en-US"/>
        </w:rPr>
      </w:pPr>
    </w:p>
    <w:p w14:paraId="2B626639" w14:textId="77777777" w:rsidR="00991BE9" w:rsidRPr="00B103E0" w:rsidRDefault="00991BE9" w:rsidP="00991BE9">
      <w:pPr>
        <w:suppressAutoHyphens w:val="0"/>
        <w:ind w:left="-142" w:right="-144"/>
        <w:jc w:val="center"/>
        <w:rPr>
          <w:rFonts w:ascii="Arial" w:eastAsia="Calibri" w:hAnsi="Arial" w:cs="Arial"/>
          <w:color w:val="000000"/>
          <w:lang w:eastAsia="en-US"/>
        </w:rPr>
      </w:pPr>
      <w:r w:rsidRPr="00B103E0">
        <w:rPr>
          <w:rFonts w:ascii="Arial" w:eastAsia="SimSun" w:hAnsi="Arial" w:cs="Arial"/>
          <w:i/>
          <w:color w:val="000000"/>
          <w:lang w:eastAsia="zh-CN"/>
        </w:rPr>
        <w:t>Настоящий проект стандарта не подлежит применению до его утверждения</w:t>
      </w:r>
    </w:p>
    <w:p w14:paraId="78F85851" w14:textId="77777777" w:rsidR="00991BE9" w:rsidRPr="00B103E0" w:rsidRDefault="00991BE9" w:rsidP="00991BE9">
      <w:pPr>
        <w:suppressAutoHyphens w:val="0"/>
        <w:jc w:val="center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6A6123CB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2BA71311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4393315E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00D9B3DA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3AD5575C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258541DC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043C6746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1C528D72" w14:textId="77777777" w:rsidR="00991BE9" w:rsidRPr="00B103E0" w:rsidRDefault="00991BE9" w:rsidP="00991BE9">
      <w:pPr>
        <w:suppressAutoHyphens w:val="0"/>
        <w:jc w:val="center"/>
        <w:rPr>
          <w:rFonts w:ascii="Arial" w:eastAsia="SimSun" w:hAnsi="Arial" w:cs="Arial"/>
          <w:color w:val="000000"/>
          <w:sz w:val="28"/>
          <w:lang w:eastAsia="zh-CN"/>
        </w:rPr>
      </w:pPr>
    </w:p>
    <w:p w14:paraId="26091DEA" w14:textId="77777777" w:rsidR="00991BE9" w:rsidRPr="00B103E0" w:rsidRDefault="00991BE9" w:rsidP="00991BE9">
      <w:pPr>
        <w:suppressAutoHyphens w:val="0"/>
        <w:spacing w:line="276" w:lineRule="auto"/>
        <w:jc w:val="center"/>
        <w:rPr>
          <w:rFonts w:ascii="Arial" w:eastAsia="SimSun" w:hAnsi="Arial" w:cs="Arial"/>
          <w:b/>
          <w:color w:val="000000"/>
          <w:lang w:eastAsia="zh-CN"/>
        </w:rPr>
      </w:pPr>
      <w:r w:rsidRPr="00B103E0">
        <w:rPr>
          <w:rFonts w:ascii="Arial" w:eastAsia="SimSun" w:hAnsi="Arial" w:cs="Arial"/>
          <w:b/>
          <w:color w:val="000000"/>
          <w:lang w:eastAsia="zh-CN"/>
        </w:rPr>
        <w:t>Минск</w:t>
      </w:r>
    </w:p>
    <w:p w14:paraId="46CD6922" w14:textId="77777777" w:rsidR="00991BE9" w:rsidRPr="00B103E0" w:rsidRDefault="00991BE9" w:rsidP="00991BE9">
      <w:pPr>
        <w:suppressAutoHyphens w:val="0"/>
        <w:spacing w:line="276" w:lineRule="auto"/>
        <w:jc w:val="center"/>
        <w:rPr>
          <w:rFonts w:ascii="Arial" w:eastAsia="SimSun" w:hAnsi="Arial" w:cs="Arial"/>
          <w:b/>
          <w:color w:val="000000"/>
          <w:lang w:eastAsia="zh-CN"/>
        </w:rPr>
      </w:pPr>
      <w:r w:rsidRPr="00B103E0">
        <w:rPr>
          <w:rFonts w:ascii="Arial" w:eastAsia="SimSun" w:hAnsi="Arial" w:cs="Arial"/>
          <w:b/>
          <w:color w:val="000000"/>
          <w:lang w:eastAsia="zh-CN"/>
        </w:rPr>
        <w:t>Евразийский совет по стандартизации, метрологии и сертификации</w:t>
      </w:r>
    </w:p>
    <w:p w14:paraId="51470FFF" w14:textId="77777777" w:rsidR="00991BE9" w:rsidRPr="00B103E0" w:rsidRDefault="00991BE9" w:rsidP="0056687B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iCs/>
          <w:color w:val="000000"/>
          <w:lang w:eastAsia="en-US"/>
        </w:rPr>
      </w:pPr>
      <w:r w:rsidRPr="00B103E0">
        <w:rPr>
          <w:rFonts w:ascii="Arial" w:eastAsia="SimSun" w:hAnsi="Arial" w:cs="Arial"/>
          <w:b/>
          <w:color w:val="000000"/>
          <w:lang w:eastAsia="zh-CN"/>
        </w:rPr>
        <w:t>202_</w:t>
      </w:r>
      <w:r w:rsidRPr="00B103E0">
        <w:rPr>
          <w:rFonts w:eastAsia="SimSun"/>
          <w:b/>
          <w:color w:val="000000"/>
          <w:spacing w:val="20"/>
          <w:lang w:eastAsia="zh-CN"/>
        </w:rPr>
        <w:br w:type="page"/>
      </w:r>
      <w:r w:rsidRPr="00B103E0">
        <w:rPr>
          <w:rFonts w:ascii="Arial" w:eastAsia="Calibri" w:hAnsi="Arial" w:cs="Arial"/>
          <w:b/>
          <w:iCs/>
          <w:color w:val="000000"/>
          <w:lang w:eastAsia="en-US"/>
        </w:rPr>
        <w:lastRenderedPageBreak/>
        <w:t>Предисловие</w:t>
      </w:r>
    </w:p>
    <w:p w14:paraId="2E3D90E4" w14:textId="77777777" w:rsidR="00991BE9" w:rsidRPr="00B103E0" w:rsidRDefault="00991BE9" w:rsidP="00BE4E18">
      <w:pPr>
        <w:suppressAutoHyphens w:val="0"/>
        <w:ind w:firstLine="709"/>
        <w:jc w:val="both"/>
        <w:rPr>
          <w:rFonts w:ascii="Arial" w:eastAsia="Calibri" w:hAnsi="Arial" w:cs="Arial"/>
          <w:bCs/>
          <w:iCs/>
          <w:color w:val="000000"/>
          <w:sz w:val="28"/>
          <w:lang w:eastAsia="en-US"/>
        </w:rPr>
      </w:pPr>
      <w:r w:rsidRPr="00B103E0">
        <w:rPr>
          <w:rFonts w:ascii="Arial" w:eastAsia="Calibri" w:hAnsi="Arial" w:cs="Arial"/>
          <w:color w:val="000000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AEC39D9" w14:textId="77777777" w:rsidR="00991BE9" w:rsidRPr="00B103E0" w:rsidRDefault="00991BE9" w:rsidP="00BE4E18">
      <w:pPr>
        <w:suppressAutoHyphens w:val="0"/>
        <w:spacing w:after="240"/>
        <w:ind w:firstLine="709"/>
        <w:jc w:val="both"/>
        <w:rPr>
          <w:rFonts w:ascii="Arial" w:eastAsia="Calibri" w:hAnsi="Arial" w:cs="Arial"/>
          <w:bCs/>
          <w:iCs/>
          <w:color w:val="000000"/>
          <w:sz w:val="28"/>
          <w:lang w:eastAsia="en-US"/>
        </w:rPr>
      </w:pPr>
      <w:r w:rsidRPr="00B103E0">
        <w:rPr>
          <w:rFonts w:ascii="Arial" w:eastAsia="Calibri" w:hAnsi="Arial" w:cs="Arial"/>
          <w:color w:val="000000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B103E0">
        <w:rPr>
          <w:rFonts w:ascii="Arial" w:eastAsia="Calibri" w:hAnsi="Arial" w:cs="Arial"/>
          <w:color w:val="000000"/>
          <w:szCs w:val="26"/>
          <w:lang w:eastAsia="en-US"/>
        </w:rPr>
        <w:t>1.0</w:t>
      </w:r>
      <w:r w:rsidRPr="00B103E0">
        <w:rPr>
          <w:rFonts w:ascii="Arial" w:eastAsia="Calibri" w:hAnsi="Arial" w:cs="Arial"/>
          <w:color w:val="000000"/>
          <w:lang w:eastAsia="en-US"/>
        </w:rPr>
        <w:t xml:space="preserve"> «Межгосударственная система стандартизации. Основные положения» и ГОСТ </w:t>
      </w:r>
      <w:r w:rsidRPr="00B103E0">
        <w:rPr>
          <w:rFonts w:ascii="Arial" w:eastAsia="Calibri" w:hAnsi="Arial" w:cs="Arial"/>
          <w:color w:val="000000"/>
          <w:szCs w:val="26"/>
          <w:lang w:eastAsia="en-US"/>
        </w:rPr>
        <w:t>1.2</w:t>
      </w:r>
      <w:r w:rsidRPr="00B103E0">
        <w:rPr>
          <w:rFonts w:ascii="Arial" w:eastAsia="Calibri" w:hAnsi="Arial" w:cs="Arial"/>
          <w:color w:val="000000"/>
          <w:lang w:eastAsia="en-US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373E418" w14:textId="77777777" w:rsidR="00991BE9" w:rsidRPr="00B103E0" w:rsidRDefault="00991BE9" w:rsidP="00BE4E18">
      <w:pPr>
        <w:ind w:right="6" w:firstLine="709"/>
        <w:jc w:val="both"/>
        <w:rPr>
          <w:rFonts w:ascii="Arial" w:eastAsia="Calibri" w:hAnsi="Arial" w:cs="Arial"/>
          <w:b/>
          <w:color w:val="000000"/>
          <w:szCs w:val="26"/>
          <w:lang w:eastAsia="en-US"/>
        </w:rPr>
      </w:pPr>
      <w:r w:rsidRPr="00B103E0">
        <w:rPr>
          <w:rFonts w:ascii="Arial" w:eastAsia="Calibri" w:hAnsi="Arial" w:cs="Arial"/>
          <w:b/>
          <w:color w:val="000000"/>
          <w:szCs w:val="26"/>
          <w:lang w:eastAsia="en-US"/>
        </w:rPr>
        <w:t>Сведения о стандарте</w:t>
      </w:r>
    </w:p>
    <w:p w14:paraId="30023148" w14:textId="77777777" w:rsidR="007035B3" w:rsidRPr="00DD1A77" w:rsidRDefault="007035B3" w:rsidP="007035B3">
      <w:pPr>
        <w:spacing w:before="120" w:after="120"/>
        <w:ind w:firstLine="709"/>
        <w:jc w:val="both"/>
        <w:rPr>
          <w:rFonts w:ascii="Arial" w:eastAsia="Calibri" w:hAnsi="Arial" w:cs="Arial"/>
          <w:lang w:eastAsia="en-US"/>
        </w:rPr>
      </w:pPr>
      <w:r w:rsidRPr="00B103E0">
        <w:rPr>
          <w:rFonts w:ascii="Arial" w:eastAsia="Calibri" w:hAnsi="Arial" w:cs="Arial"/>
          <w:color w:val="000000"/>
          <w:szCs w:val="26"/>
          <w:lang w:eastAsia="en-US"/>
        </w:rPr>
        <w:t>1 РАЗРАБОТАН Акционерным обществом «Институт региональных экономических исследований» (АО «ИРЭИ</w:t>
      </w:r>
      <w:r w:rsidRPr="00DD1A77">
        <w:rPr>
          <w:rFonts w:ascii="Arial" w:eastAsia="Calibri" w:hAnsi="Arial" w:cs="Arial"/>
          <w:szCs w:val="26"/>
          <w:lang w:eastAsia="en-US"/>
        </w:rPr>
        <w:t xml:space="preserve">»), </w:t>
      </w:r>
      <w:r w:rsidRPr="00DD1A77">
        <w:rPr>
          <w:rFonts w:ascii="Arial" w:hAnsi="Arial" w:cs="Arial"/>
        </w:rPr>
        <w:t>Национальной ассоциацией специалистов банной индустрии (</w:t>
      </w:r>
      <w:bookmarkStart w:id="0" w:name="_Hlk223356745"/>
      <w:r w:rsidRPr="00DD1A77">
        <w:rPr>
          <w:rFonts w:ascii="Arial" w:hAnsi="Arial" w:cs="Arial"/>
        </w:rPr>
        <w:t>Национальная банная ассоциация</w:t>
      </w:r>
      <w:bookmarkEnd w:id="0"/>
      <w:r w:rsidRPr="00DD1A77">
        <w:rPr>
          <w:rFonts w:ascii="Arial" w:hAnsi="Arial" w:cs="Arial"/>
        </w:rPr>
        <w:t>); Индивидуальным предпринимателем Алексеевым Юрием Владимировичем (ИП Алексеев Ю.В.)</w:t>
      </w:r>
    </w:p>
    <w:p w14:paraId="5F295259" w14:textId="77777777" w:rsidR="007035B3" w:rsidRPr="00B103E0" w:rsidRDefault="007035B3" w:rsidP="007035B3">
      <w:pPr>
        <w:tabs>
          <w:tab w:val="left" w:pos="1254"/>
        </w:tabs>
        <w:spacing w:before="120" w:after="120"/>
        <w:ind w:firstLine="709"/>
        <w:jc w:val="both"/>
        <w:rPr>
          <w:rFonts w:ascii="Arial" w:eastAsia="Calibri" w:hAnsi="Arial" w:cs="Arial"/>
          <w:color w:val="000000"/>
          <w:szCs w:val="26"/>
          <w:lang w:eastAsia="en-US"/>
        </w:rPr>
      </w:pPr>
      <w:r w:rsidRPr="00B103E0">
        <w:rPr>
          <w:rFonts w:ascii="Arial" w:eastAsia="Calibri" w:hAnsi="Arial" w:cs="Arial"/>
          <w:color w:val="000000"/>
          <w:szCs w:val="26"/>
          <w:lang w:eastAsia="en-US"/>
        </w:rPr>
        <w:t>2 ВНЕСЕН Федеральным агентством по техническому регулированию и метрологии Российской Федерации</w:t>
      </w:r>
    </w:p>
    <w:p w14:paraId="4F490D34" w14:textId="77777777" w:rsidR="007035B3" w:rsidRPr="00B103E0" w:rsidRDefault="007035B3" w:rsidP="007035B3">
      <w:pPr>
        <w:spacing w:before="120" w:after="120"/>
        <w:ind w:firstLine="709"/>
        <w:jc w:val="both"/>
        <w:rPr>
          <w:rFonts w:ascii="Arial" w:eastAsia="Calibri" w:hAnsi="Arial" w:cs="Arial"/>
          <w:color w:val="000000"/>
          <w:szCs w:val="26"/>
          <w:lang w:eastAsia="en-US"/>
        </w:rPr>
      </w:pPr>
      <w:r w:rsidRPr="00B103E0">
        <w:rPr>
          <w:rFonts w:ascii="Arial" w:eastAsia="Calibri" w:hAnsi="Arial" w:cs="Arial"/>
          <w:color w:val="000000"/>
          <w:szCs w:val="26"/>
          <w:lang w:eastAsia="en-US"/>
        </w:rPr>
        <w:t xml:space="preserve">3 ПРИНЯТ Евразийским советом по стандартизации, метрологии и сертификации по результатам голосования в АИС МГС (протокол от __________ 202_ г. № ____) </w:t>
      </w:r>
    </w:p>
    <w:p w14:paraId="408C5ACF" w14:textId="77777777" w:rsidR="007035B3" w:rsidRPr="00FB1075" w:rsidRDefault="007035B3" w:rsidP="007035B3">
      <w:pPr>
        <w:suppressAutoHyphens w:val="0"/>
        <w:spacing w:line="360" w:lineRule="auto"/>
        <w:ind w:firstLine="720"/>
        <w:jc w:val="both"/>
        <w:rPr>
          <w:rFonts w:ascii="Arial" w:eastAsia="Calibri" w:hAnsi="Arial" w:cs="Arial"/>
          <w:color w:val="000000"/>
          <w:lang w:eastAsia="en-US"/>
        </w:rPr>
      </w:pPr>
      <w:r w:rsidRPr="00FB1075">
        <w:rPr>
          <w:rFonts w:ascii="Arial" w:eastAsia="Calibri" w:hAnsi="Arial" w:cs="Arial"/>
          <w:color w:val="000000"/>
          <w:lang w:eastAsia="en-US"/>
        </w:rPr>
        <w:t>За принятие проголосовали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2186"/>
        <w:gridCol w:w="4083"/>
      </w:tblGrid>
      <w:tr w:rsidR="007035B3" w:rsidRPr="00FB1075" w14:paraId="6702420C" w14:textId="77777777" w:rsidTr="000913DB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485A6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Краткое наименование страны по </w:t>
            </w:r>
            <w:hyperlink r:id="rId10" w:anchor="7D20K3" w:history="1">
              <w:r w:rsidRPr="00FB1075">
                <w:rPr>
                  <w:rFonts w:ascii="Arial" w:hAnsi="Arial" w:cs="Arial"/>
                  <w:color w:val="000000"/>
                  <w:u w:val="single"/>
                  <w:lang w:eastAsia="ru-RU"/>
                </w:rPr>
                <w:t>МК (ИСО 3166) 004-97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0811F6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Код страны по </w:t>
            </w:r>
            <w:hyperlink r:id="rId11" w:anchor="7D20K3" w:history="1">
              <w:r w:rsidRPr="00FB1075">
                <w:rPr>
                  <w:rFonts w:ascii="Arial" w:hAnsi="Arial" w:cs="Arial"/>
                  <w:color w:val="000000"/>
                  <w:u w:val="single"/>
                  <w:lang w:eastAsia="ru-RU"/>
                </w:rPr>
                <w:t>МК (ИСО 3166) 004-97</w:t>
              </w:r>
            </w:hyperlink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5F058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7035B3" w:rsidRPr="00FB1075" w14:paraId="00E4544A" w14:textId="77777777" w:rsidTr="000913DB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CBDA5" w14:textId="77777777" w:rsidR="007035B3" w:rsidRPr="00064EE0" w:rsidRDefault="006B18F0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Узбеки</w:t>
            </w:r>
            <w:r w:rsidR="007035B3" w:rsidRPr="00064EE0">
              <w:rPr>
                <w:rFonts w:ascii="Arial" w:hAnsi="Arial" w:cs="Arial"/>
                <w:color w:val="000000"/>
                <w:lang w:eastAsia="ru-RU"/>
              </w:rPr>
              <w:t>стан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4435F" w14:textId="77777777" w:rsidR="007035B3" w:rsidRPr="00064EE0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strike/>
                <w:color w:val="000000"/>
                <w:lang w:eastAsia="ru-RU"/>
              </w:rPr>
            </w:pPr>
            <w:r w:rsidRPr="00064EE0">
              <w:rPr>
                <w:rFonts w:ascii="Arial" w:hAnsi="Arial" w:cs="Arial"/>
                <w:color w:val="000000"/>
                <w:lang w:eastAsia="ru-RU"/>
              </w:rPr>
              <w:t>UZ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98AF2" w14:textId="77777777" w:rsidR="007035B3" w:rsidRPr="00064EE0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strike/>
                <w:color w:val="000000"/>
                <w:lang w:eastAsia="ru-RU"/>
              </w:rPr>
            </w:pPr>
            <w:r w:rsidRPr="00064EE0">
              <w:rPr>
                <w:rFonts w:ascii="Arial" w:hAnsi="Arial" w:cs="Arial"/>
                <w:color w:val="000000"/>
                <w:shd w:val="clear" w:color="auto" w:fill="FFFFFF"/>
              </w:rPr>
              <w:t>Агентство "Узстандарт"</w:t>
            </w:r>
          </w:p>
        </w:tc>
      </w:tr>
      <w:tr w:rsidR="007035B3" w:rsidRPr="00FB1075" w14:paraId="3AD15195" w14:textId="77777777" w:rsidTr="000913DB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23D59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Беларусь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86E73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BY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322564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Госстандарт Республики Беларусь</w:t>
            </w:r>
          </w:p>
        </w:tc>
      </w:tr>
      <w:tr w:rsidR="007035B3" w:rsidRPr="00FB1075" w14:paraId="7506A617" w14:textId="77777777" w:rsidTr="000913DB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39C52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Киргизия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0AB70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KG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BDC39F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Кыргызстандарт</w:t>
            </w:r>
          </w:p>
        </w:tc>
      </w:tr>
      <w:tr w:rsidR="007035B3" w:rsidRPr="00FB1075" w14:paraId="21F79EAA" w14:textId="77777777" w:rsidTr="000913DB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1EBFF6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700BC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RU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3E0E5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Росстандарт</w:t>
            </w:r>
          </w:p>
        </w:tc>
      </w:tr>
      <w:tr w:rsidR="007035B3" w:rsidRPr="00FB1075" w14:paraId="61F972E8" w14:textId="77777777" w:rsidTr="000913DB"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EA1B2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Таджикистан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DDFD83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TJ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347E2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Таджикстандарт</w:t>
            </w:r>
          </w:p>
        </w:tc>
      </w:tr>
    </w:tbl>
    <w:p w14:paraId="39BA1BE7" w14:textId="77777777" w:rsidR="00FA0397" w:rsidRPr="00B103E0" w:rsidRDefault="00FA0397" w:rsidP="00FA0397">
      <w:pPr>
        <w:tabs>
          <w:tab w:val="left" w:pos="851"/>
        </w:tabs>
        <w:spacing w:before="120" w:after="120"/>
        <w:ind w:firstLine="510"/>
        <w:jc w:val="both"/>
        <w:rPr>
          <w:rFonts w:ascii="Arial" w:hAnsi="Arial" w:cs="Arial"/>
          <w:color w:val="000000"/>
          <w:szCs w:val="26"/>
        </w:rPr>
      </w:pPr>
    </w:p>
    <w:p w14:paraId="33CD3CCB" w14:textId="77777777" w:rsidR="00FA0397" w:rsidRPr="00B103E0" w:rsidRDefault="00FA0397" w:rsidP="00BE4E18">
      <w:pPr>
        <w:tabs>
          <w:tab w:val="left" w:pos="851"/>
        </w:tabs>
        <w:spacing w:before="120" w:after="120"/>
        <w:ind w:firstLine="709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103E0">
        <w:rPr>
          <w:rFonts w:ascii="Arial" w:hAnsi="Arial" w:cs="Arial"/>
          <w:color w:val="000000"/>
          <w:szCs w:val="26"/>
        </w:rPr>
        <w:t>4 </w:t>
      </w:r>
      <w:r w:rsidR="009D314B" w:rsidRPr="009F207B">
        <w:rPr>
          <w:rFonts w:ascii="Arial" w:hAnsi="Arial" w:cs="Arial"/>
          <w:color w:val="000000"/>
        </w:rPr>
        <w:t xml:space="preserve">ВВЕДЕН ВПЕРВЫЕ  </w:t>
      </w:r>
    </w:p>
    <w:p w14:paraId="63A20359" w14:textId="77777777" w:rsidR="00991BE9" w:rsidRPr="00B103E0" w:rsidRDefault="00991BE9" w:rsidP="00991BE9">
      <w:pPr>
        <w:spacing w:before="120" w:after="120"/>
        <w:ind w:right="-51" w:firstLine="510"/>
        <w:jc w:val="both"/>
        <w:rPr>
          <w:rFonts w:ascii="Arial" w:eastAsia="Calibri" w:hAnsi="Arial" w:cs="Arial"/>
          <w:bCs/>
          <w:iCs/>
          <w:color w:val="000000"/>
          <w:sz w:val="28"/>
          <w:lang w:eastAsia="en-US"/>
        </w:rPr>
      </w:pPr>
    </w:p>
    <w:p w14:paraId="596751BC" w14:textId="77777777" w:rsidR="00FA0397" w:rsidRPr="00B103E0" w:rsidRDefault="00FA0397" w:rsidP="00BE4E18">
      <w:pPr>
        <w:tabs>
          <w:tab w:val="left" w:pos="709"/>
        </w:tabs>
        <w:ind w:firstLine="709"/>
        <w:jc w:val="both"/>
        <w:rPr>
          <w:rFonts w:ascii="Arial" w:eastAsia="Calibri" w:hAnsi="Arial" w:cs="Arial"/>
          <w:i/>
          <w:color w:val="000000"/>
          <w:lang w:eastAsia="en-US"/>
        </w:rPr>
      </w:pPr>
      <w:r w:rsidRPr="00B103E0">
        <w:rPr>
          <w:rFonts w:ascii="Arial" w:eastAsia="Calibri" w:hAnsi="Arial" w:cs="Arial"/>
          <w:i/>
          <w:color w:val="000000"/>
          <w:lang w:eastAsia="en-US"/>
        </w:rPr>
        <w:br w:type="page"/>
      </w:r>
      <w:r w:rsidRPr="00B103E0">
        <w:rPr>
          <w:rFonts w:ascii="Arial" w:eastAsia="Calibri" w:hAnsi="Arial" w:cs="Arial"/>
          <w:i/>
          <w:color w:val="000000"/>
          <w:lang w:eastAsia="en-US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14:paraId="6BB7826B" w14:textId="77777777" w:rsidR="00991BE9" w:rsidRPr="00B103E0" w:rsidRDefault="00FA0397" w:rsidP="00BE4E18">
      <w:pPr>
        <w:tabs>
          <w:tab w:val="left" w:pos="709"/>
        </w:tabs>
        <w:ind w:firstLine="709"/>
        <w:jc w:val="both"/>
        <w:rPr>
          <w:rFonts w:ascii="Arial" w:eastAsia="Calibri" w:hAnsi="Arial" w:cs="Arial"/>
          <w:i/>
          <w:color w:val="000000"/>
          <w:lang w:eastAsia="en-US"/>
        </w:rPr>
      </w:pPr>
      <w:r w:rsidRPr="00B103E0">
        <w:rPr>
          <w:rFonts w:ascii="Arial" w:eastAsia="Calibri" w:hAnsi="Arial" w:cs="Arial"/>
          <w:i/>
          <w:color w:val="000000"/>
          <w:lang w:eastAsia="en-US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14:paraId="7A133D00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F182C33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6D647C76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307B633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19E59BC5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189594DC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3D7C698E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68EA37D0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7C6C0E7C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5874A8C7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0E7BAC58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398F5B79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BB510F1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7C57BB2C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CB48E14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5BB8249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5820F5F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29949C16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534B309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11C53F35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57168D0C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172DF96D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59C68BEF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30F338A6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7DD11690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595B7F7B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2636848D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1487DA29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3AC90E91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E40A8F1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219DFE58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53332CF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58311BEB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6F08F5B6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45C7442C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088F2BF9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779696B7" w14:textId="77777777" w:rsidR="007639B4" w:rsidRPr="00B103E0" w:rsidRDefault="00991BE9" w:rsidP="007639B4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  <w:r w:rsidRPr="00B103E0">
        <w:rPr>
          <w:rFonts w:ascii="Arial" w:eastAsia="Calibri" w:hAnsi="Arial" w:cs="Arial"/>
          <w:color w:val="000000"/>
          <w:lang w:eastAsia="en-US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</w:t>
      </w:r>
      <w:r w:rsidR="00B46D7F" w:rsidRPr="00B103E0">
        <w:rPr>
          <w:rFonts w:ascii="Arial" w:eastAsia="Calibri" w:hAnsi="Arial" w:cs="Arial"/>
          <w:color w:val="000000"/>
          <w:lang w:eastAsia="en-US"/>
        </w:rPr>
        <w:t>о стандартизации этих государ</w:t>
      </w:r>
      <w:r w:rsidR="00EA5EAF" w:rsidRPr="00B103E0">
        <w:rPr>
          <w:rFonts w:ascii="Arial" w:eastAsia="Calibri" w:hAnsi="Arial" w:cs="Arial"/>
          <w:color w:val="000000"/>
          <w:lang w:eastAsia="en-US"/>
        </w:rPr>
        <w:t>ств</w:t>
      </w:r>
    </w:p>
    <w:p w14:paraId="6720F193" w14:textId="77777777" w:rsidR="005769B1" w:rsidRPr="00B103E0" w:rsidRDefault="005769B1" w:rsidP="007639B4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</w:pPr>
    </w:p>
    <w:p w14:paraId="75E0816C" w14:textId="77777777" w:rsidR="005769B1" w:rsidRPr="00B103E0" w:rsidRDefault="005769B1" w:rsidP="007639B4">
      <w:pPr>
        <w:tabs>
          <w:tab w:val="left" w:pos="709"/>
        </w:tabs>
        <w:ind w:firstLine="510"/>
        <w:jc w:val="both"/>
        <w:rPr>
          <w:rFonts w:ascii="Arial" w:hAnsi="Arial" w:cs="Arial"/>
          <w:color w:val="000000"/>
        </w:rPr>
        <w:sectPr w:rsidR="005769B1" w:rsidRPr="00B103E0" w:rsidSect="00BE4E18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footnotePr>
            <w:numRestart w:val="eachPage"/>
          </w:footnotePr>
          <w:type w:val="nextColumn"/>
          <w:pgSz w:w="11906" w:h="16838"/>
          <w:pgMar w:top="1134" w:right="1134" w:bottom="1134" w:left="1134" w:header="397" w:footer="612" w:gutter="0"/>
          <w:pgNumType w:fmt="upperRoman" w:start="1"/>
          <w:cols w:space="708"/>
          <w:titlePg/>
          <w:docGrid w:linePitch="381"/>
        </w:sectPr>
      </w:pPr>
    </w:p>
    <w:p w14:paraId="40D1F117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rFonts w:ascii="Arial" w:eastAsia="SimSun" w:hAnsi="Arial" w:cs="Arial"/>
          <w:b/>
          <w:color w:val="000000"/>
          <w:sz w:val="20"/>
          <w:szCs w:val="20"/>
          <w:lang w:eastAsia="zh-CN"/>
        </w:rPr>
      </w:pPr>
    </w:p>
    <w:p w14:paraId="511AC5B6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rFonts w:ascii="Arial" w:eastAsia="SimSun" w:hAnsi="Arial" w:cs="Arial"/>
          <w:b/>
          <w:color w:val="000000"/>
          <w:sz w:val="20"/>
          <w:szCs w:val="20"/>
          <w:lang w:eastAsia="zh-CN"/>
        </w:rPr>
      </w:pPr>
      <w:r w:rsidRPr="00B103E0">
        <w:rPr>
          <w:rFonts w:ascii="Arial" w:eastAsia="SimSun" w:hAnsi="Arial" w:cs="Arial"/>
          <w:b/>
          <w:color w:val="000000"/>
          <w:sz w:val="20"/>
          <w:szCs w:val="20"/>
          <w:lang w:eastAsia="zh-CN"/>
        </w:rPr>
        <w:t>МЕЖГОСУДАРСТВЕННЫЙ СОВЕТ ПО СТАНДАРТИЗАЦИИ, МЕТРОЛОГИИ И СЕРТИФИКАЦИИ</w:t>
      </w:r>
    </w:p>
    <w:p w14:paraId="0B1FC677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</w:pPr>
      <w:r w:rsidRPr="00B103E0"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  <w:t>(МГС)</w:t>
      </w:r>
    </w:p>
    <w:p w14:paraId="5D0D738F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</w:pPr>
    </w:p>
    <w:p w14:paraId="681714DB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</w:pPr>
      <w:r w:rsidRPr="00B103E0"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  <w:t>INTERSTATE COUNCIL FOR STANDARDIZATION, METROLOGY AND CERTIFICATION</w:t>
      </w:r>
    </w:p>
    <w:p w14:paraId="58880294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</w:pPr>
      <w:r w:rsidRPr="00B103E0">
        <w:rPr>
          <w:rFonts w:ascii="Arial" w:eastAsia="SimSun" w:hAnsi="Arial" w:cs="Arial"/>
          <w:b/>
          <w:color w:val="000000"/>
          <w:sz w:val="20"/>
          <w:szCs w:val="20"/>
          <w:lang w:val="en-US" w:eastAsia="zh-CN"/>
        </w:rPr>
        <w:t>(ISC)</w:t>
      </w:r>
    </w:p>
    <w:p w14:paraId="74D7CC9E" w14:textId="77777777" w:rsidR="007639B4" w:rsidRPr="00B103E0" w:rsidRDefault="007639B4" w:rsidP="007639B4">
      <w:pPr>
        <w:pBdr>
          <w:top w:val="single" w:sz="24" w:space="0" w:color="auto"/>
          <w:bottom w:val="single" w:sz="24" w:space="1" w:color="auto"/>
        </w:pBdr>
        <w:jc w:val="center"/>
        <w:rPr>
          <w:b/>
          <w:color w:val="000000"/>
          <w:sz w:val="20"/>
          <w:szCs w:val="28"/>
        </w:rPr>
      </w:pPr>
    </w:p>
    <w:tbl>
      <w:tblPr>
        <w:tblW w:w="9559" w:type="dxa"/>
        <w:tblInd w:w="80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7008"/>
        <w:gridCol w:w="2551"/>
      </w:tblGrid>
      <w:tr w:rsidR="007639B4" w:rsidRPr="00B103E0" w14:paraId="01660358" w14:textId="77777777" w:rsidTr="00613789">
        <w:trPr>
          <w:trHeight w:val="2074"/>
        </w:trPr>
        <w:tc>
          <w:tcPr>
            <w:tcW w:w="7008" w:type="dxa"/>
            <w:vAlign w:val="center"/>
          </w:tcPr>
          <w:p w14:paraId="15D1B5F9" w14:textId="77777777" w:rsidR="007639B4" w:rsidRPr="00B103E0" w:rsidRDefault="007639B4" w:rsidP="00613789">
            <w:pPr>
              <w:jc w:val="center"/>
              <w:rPr>
                <w:rFonts w:ascii="Arial" w:hAnsi="Arial" w:cs="Arial"/>
                <w:b/>
                <w:color w:val="000000"/>
                <w:spacing w:val="100"/>
                <w:szCs w:val="28"/>
                <w:lang w:eastAsia="zh-CN"/>
              </w:rPr>
            </w:pPr>
            <w:r w:rsidRPr="00B103E0">
              <w:rPr>
                <w:rFonts w:ascii="Arial" w:hAnsi="Arial" w:cs="Arial"/>
                <w:b/>
                <w:color w:val="000000"/>
                <w:spacing w:val="100"/>
                <w:szCs w:val="28"/>
                <w:lang w:eastAsia="zh-CN"/>
              </w:rPr>
              <w:t>МЕЖГОСУДАРСТВЕННЫЙ</w:t>
            </w:r>
          </w:p>
          <w:p w14:paraId="293ECC94" w14:textId="77777777" w:rsidR="007639B4" w:rsidRPr="00B103E0" w:rsidRDefault="007639B4" w:rsidP="0061378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pacing w:val="40"/>
                <w:szCs w:val="28"/>
                <w:lang w:val="en-US" w:eastAsia="zh-CN"/>
              </w:rPr>
            </w:pPr>
            <w:r w:rsidRPr="00B103E0">
              <w:rPr>
                <w:rFonts w:ascii="Arial" w:hAnsi="Arial" w:cs="Arial"/>
                <w:b/>
                <w:color w:val="000000"/>
                <w:spacing w:val="10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693B094D" w14:textId="77777777" w:rsidR="007639B4" w:rsidRPr="00B103E0" w:rsidRDefault="007639B4" w:rsidP="00613789">
            <w:pPr>
              <w:spacing w:before="120"/>
              <w:ind w:left="34" w:right="-108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B103E0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ГОСТ</w:t>
            </w:r>
          </w:p>
          <w:p w14:paraId="18E0D060" w14:textId="77777777" w:rsidR="00CC725F" w:rsidRPr="00B103E0" w:rsidRDefault="00CC725F" w:rsidP="00CC725F">
            <w:pPr>
              <w:ind w:left="33" w:right="-108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</w:p>
          <w:p w14:paraId="03A6C0F4" w14:textId="77777777" w:rsidR="007639B4" w:rsidRPr="00B103E0" w:rsidRDefault="00CC725F" w:rsidP="00CC725F">
            <w:pPr>
              <w:ind w:left="33" w:right="-108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B103E0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zh-CN"/>
              </w:rPr>
              <w:t>202_</w:t>
            </w:r>
          </w:p>
          <w:p w14:paraId="2F450E75" w14:textId="77777777" w:rsidR="007639B4" w:rsidRPr="00B103E0" w:rsidRDefault="007639B4" w:rsidP="00613789">
            <w:pPr>
              <w:ind w:left="33" w:right="-108"/>
              <w:rPr>
                <w:rFonts w:ascii="Arial" w:hAnsi="Arial" w:cs="Arial"/>
                <w:bCs/>
                <w:i/>
                <w:color w:val="000000"/>
                <w:szCs w:val="28"/>
                <w:lang w:eastAsia="zh-CN"/>
              </w:rPr>
            </w:pPr>
            <w:r w:rsidRPr="00B103E0">
              <w:rPr>
                <w:rFonts w:ascii="Arial" w:hAnsi="Arial" w:cs="Arial"/>
                <w:bCs/>
                <w:i/>
                <w:color w:val="000000"/>
                <w:szCs w:val="28"/>
                <w:lang w:eastAsia="zh-CN"/>
              </w:rPr>
              <w:t xml:space="preserve">(проект, </w:t>
            </w:r>
            <w:r w:rsidRPr="00B103E0">
              <w:rPr>
                <w:rFonts w:ascii="Arial" w:hAnsi="Arial" w:cs="Arial"/>
                <w:bCs/>
                <w:i/>
                <w:color w:val="000000"/>
                <w:szCs w:val="28"/>
                <w:lang w:val="en-US" w:eastAsia="zh-CN"/>
              </w:rPr>
              <w:t>RU</w:t>
            </w:r>
            <w:r w:rsidRPr="00B103E0">
              <w:rPr>
                <w:rFonts w:ascii="Arial" w:hAnsi="Arial" w:cs="Arial"/>
                <w:bCs/>
                <w:i/>
                <w:color w:val="000000"/>
                <w:szCs w:val="28"/>
                <w:lang w:eastAsia="zh-CN"/>
              </w:rPr>
              <w:t>,</w:t>
            </w:r>
          </w:p>
          <w:p w14:paraId="074872BA" w14:textId="77777777" w:rsidR="007639B4" w:rsidRPr="00B103E0" w:rsidRDefault="007639B4" w:rsidP="00613789">
            <w:pPr>
              <w:spacing w:after="120"/>
              <w:rPr>
                <w:rFonts w:ascii="Arial" w:hAnsi="Arial" w:cs="Arial"/>
                <w:bCs/>
                <w:i/>
                <w:color w:val="000000"/>
                <w:szCs w:val="28"/>
                <w:lang w:eastAsia="zh-CN"/>
              </w:rPr>
            </w:pPr>
            <w:r w:rsidRPr="00B103E0">
              <w:rPr>
                <w:rFonts w:ascii="Arial" w:hAnsi="Arial" w:cs="Arial"/>
                <w:bCs/>
                <w:i/>
                <w:color w:val="000000"/>
                <w:szCs w:val="28"/>
                <w:lang w:eastAsia="zh-CN"/>
              </w:rPr>
              <w:t>первая редакция)</w:t>
            </w:r>
          </w:p>
        </w:tc>
      </w:tr>
    </w:tbl>
    <w:p w14:paraId="419AFC2B" w14:textId="77777777" w:rsidR="007639B4" w:rsidRPr="00B103E0" w:rsidRDefault="007639B4" w:rsidP="007639B4">
      <w:pPr>
        <w:jc w:val="center"/>
        <w:rPr>
          <w:rFonts w:ascii="Arial" w:hAnsi="Arial" w:cs="Arial"/>
          <w:color w:val="000000"/>
          <w:szCs w:val="28"/>
        </w:rPr>
      </w:pPr>
    </w:p>
    <w:p w14:paraId="71C8D61C" w14:textId="77777777" w:rsidR="007639B4" w:rsidRPr="00B103E0" w:rsidRDefault="007639B4" w:rsidP="007639B4">
      <w:pPr>
        <w:jc w:val="center"/>
        <w:rPr>
          <w:rFonts w:ascii="Arial" w:hAnsi="Arial" w:cs="Arial"/>
          <w:color w:val="000000"/>
          <w:szCs w:val="28"/>
        </w:rPr>
      </w:pPr>
    </w:p>
    <w:p w14:paraId="40CAE955" w14:textId="77777777" w:rsidR="007639B4" w:rsidRPr="00B103E0" w:rsidRDefault="007639B4" w:rsidP="007639B4">
      <w:pPr>
        <w:jc w:val="center"/>
        <w:rPr>
          <w:rFonts w:ascii="Arial" w:hAnsi="Arial" w:cs="Arial"/>
          <w:color w:val="000000"/>
          <w:szCs w:val="28"/>
        </w:rPr>
      </w:pPr>
    </w:p>
    <w:p w14:paraId="436630C7" w14:textId="77777777" w:rsidR="007639B4" w:rsidRPr="00B103E0" w:rsidRDefault="007639B4" w:rsidP="007639B4">
      <w:pPr>
        <w:jc w:val="center"/>
        <w:rPr>
          <w:rFonts w:ascii="Arial" w:hAnsi="Arial" w:cs="Arial"/>
          <w:color w:val="000000"/>
          <w:szCs w:val="28"/>
        </w:rPr>
      </w:pPr>
    </w:p>
    <w:p w14:paraId="426A2666" w14:textId="77777777" w:rsidR="00D52AEA" w:rsidRPr="00D52AEA" w:rsidRDefault="00D52AEA" w:rsidP="00D52AEA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</w:pPr>
      <w:r w:rsidRPr="00D52AEA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 xml:space="preserve">Услуги бытовые </w:t>
      </w:r>
    </w:p>
    <w:p w14:paraId="7D4FE44D" w14:textId="77777777" w:rsidR="00D52AEA" w:rsidRPr="00D52AEA" w:rsidRDefault="00D52AEA" w:rsidP="00D52AEA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</w:pPr>
      <w:r w:rsidRPr="00D52AEA">
        <w:rPr>
          <w:rFonts w:ascii="Arial" w:hAnsi="Arial" w:cs="Arial"/>
          <w:b/>
          <w:color w:val="333333"/>
          <w:sz w:val="32"/>
          <w:szCs w:val="32"/>
        </w:rPr>
        <w:t>УСЛ</w:t>
      </w:r>
      <w:r w:rsidR="006B18F0">
        <w:rPr>
          <w:rFonts w:ascii="Arial" w:hAnsi="Arial" w:cs="Arial"/>
          <w:b/>
          <w:color w:val="333333"/>
          <w:sz w:val="32"/>
          <w:szCs w:val="32"/>
        </w:rPr>
        <w:t>УГИ БАНЬ</w:t>
      </w:r>
    </w:p>
    <w:p w14:paraId="7CF66896" w14:textId="77777777" w:rsidR="00D52AEA" w:rsidRPr="00D52AEA" w:rsidRDefault="00D52AEA" w:rsidP="00D52AEA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</w:pPr>
      <w:r w:rsidRPr="00D52AEA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Термины и определения</w:t>
      </w:r>
    </w:p>
    <w:p w14:paraId="14174432" w14:textId="77777777" w:rsidR="007639B4" w:rsidRPr="00B103E0" w:rsidRDefault="007639B4" w:rsidP="007639B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B9FF5D3" w14:textId="77777777" w:rsidR="007639B4" w:rsidRPr="00003E27" w:rsidRDefault="007639B4" w:rsidP="007639B4">
      <w:pPr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</w:pPr>
    </w:p>
    <w:p w14:paraId="22A67A51" w14:textId="77777777" w:rsidR="007639B4" w:rsidRPr="00003E27" w:rsidRDefault="007639B4" w:rsidP="007639B4">
      <w:pPr>
        <w:jc w:val="center"/>
        <w:rPr>
          <w:rFonts w:ascii="Arial" w:hAnsi="Arial" w:cs="Arial"/>
          <w:b/>
          <w:color w:val="000000"/>
          <w:szCs w:val="28"/>
        </w:rPr>
      </w:pPr>
    </w:p>
    <w:p w14:paraId="67AF4705" w14:textId="77777777" w:rsidR="007639B4" w:rsidRPr="00003E27" w:rsidRDefault="007639B4" w:rsidP="007639B4">
      <w:pPr>
        <w:jc w:val="center"/>
        <w:rPr>
          <w:rFonts w:ascii="Arial" w:hAnsi="Arial" w:cs="Arial"/>
          <w:b/>
          <w:color w:val="000000"/>
          <w:szCs w:val="28"/>
        </w:rPr>
      </w:pPr>
    </w:p>
    <w:p w14:paraId="4A44839A" w14:textId="77777777" w:rsidR="007639B4" w:rsidRPr="00B103E0" w:rsidRDefault="007639B4" w:rsidP="007639B4">
      <w:pPr>
        <w:ind w:left="-142" w:right="-144"/>
        <w:jc w:val="center"/>
        <w:rPr>
          <w:rFonts w:ascii="Arial" w:eastAsia="SimSun" w:hAnsi="Arial" w:cs="Arial"/>
          <w:color w:val="000000"/>
          <w:lang w:eastAsia="zh-CN"/>
        </w:rPr>
      </w:pPr>
      <w:r w:rsidRPr="00B103E0">
        <w:rPr>
          <w:rFonts w:ascii="Arial" w:eastAsia="SimSun" w:hAnsi="Arial" w:cs="Arial"/>
          <w:i/>
          <w:color w:val="000000"/>
          <w:lang w:eastAsia="zh-CN"/>
        </w:rPr>
        <w:t>Настоящий проект стандарта не подлежит применению до его утверждения</w:t>
      </w:r>
    </w:p>
    <w:p w14:paraId="41797D4B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6CC8719F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60BBD69F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21258754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37C554C4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2851C656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643290A1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02E363F5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687E5DF5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52E7636F" w14:textId="77777777" w:rsidR="007639B4" w:rsidRPr="00B103E0" w:rsidRDefault="007639B4" w:rsidP="007639B4">
      <w:pPr>
        <w:jc w:val="center"/>
        <w:rPr>
          <w:rFonts w:ascii="Arial" w:eastAsia="SimSun" w:hAnsi="Arial" w:cs="Arial"/>
          <w:color w:val="000000"/>
          <w:lang w:eastAsia="zh-CN"/>
        </w:rPr>
      </w:pPr>
    </w:p>
    <w:p w14:paraId="11DE8B98" w14:textId="77777777" w:rsidR="007639B4" w:rsidRPr="00B103E0" w:rsidRDefault="007639B4" w:rsidP="007639B4">
      <w:pPr>
        <w:spacing w:before="120"/>
        <w:jc w:val="center"/>
        <w:rPr>
          <w:rFonts w:ascii="Arial" w:eastAsia="SimSun" w:hAnsi="Arial" w:cs="Arial"/>
          <w:b/>
          <w:color w:val="000000"/>
          <w:szCs w:val="28"/>
          <w:lang w:eastAsia="zh-CN"/>
        </w:rPr>
      </w:pPr>
      <w:r w:rsidRPr="00B103E0">
        <w:rPr>
          <w:rFonts w:ascii="Arial" w:eastAsia="SimSun" w:hAnsi="Arial" w:cs="Arial"/>
          <w:b/>
          <w:color w:val="000000"/>
          <w:szCs w:val="28"/>
          <w:lang w:eastAsia="zh-CN"/>
        </w:rPr>
        <w:t>Москва</w:t>
      </w:r>
    </w:p>
    <w:p w14:paraId="219DF9C6" w14:textId="77777777" w:rsidR="007639B4" w:rsidRPr="00B103E0" w:rsidRDefault="007639B4" w:rsidP="007639B4">
      <w:pPr>
        <w:jc w:val="center"/>
        <w:rPr>
          <w:rFonts w:ascii="Arial" w:eastAsia="SimSun" w:hAnsi="Arial" w:cs="Arial"/>
          <w:b/>
          <w:color w:val="000000"/>
          <w:szCs w:val="28"/>
          <w:lang w:eastAsia="zh-CN"/>
        </w:rPr>
      </w:pPr>
      <w:r w:rsidRPr="00B103E0">
        <w:rPr>
          <w:rFonts w:ascii="Arial" w:eastAsia="SimSun" w:hAnsi="Arial" w:cs="Arial"/>
          <w:b/>
          <w:color w:val="000000"/>
          <w:szCs w:val="28"/>
          <w:lang w:eastAsia="zh-CN"/>
        </w:rPr>
        <w:t>Российский институт стандартизации</w:t>
      </w:r>
    </w:p>
    <w:p w14:paraId="4483D335" w14:textId="77777777" w:rsidR="007639B4" w:rsidRPr="00B103E0" w:rsidRDefault="007639B4" w:rsidP="007639B4">
      <w:pPr>
        <w:spacing w:after="200"/>
        <w:jc w:val="center"/>
        <w:rPr>
          <w:rFonts w:ascii="Arial" w:eastAsia="SimSun" w:hAnsi="Arial" w:cs="Arial"/>
          <w:b/>
          <w:color w:val="000000"/>
          <w:lang w:eastAsia="zh-CN"/>
        </w:rPr>
      </w:pPr>
      <w:r w:rsidRPr="00B103E0">
        <w:rPr>
          <w:rFonts w:ascii="Arial" w:eastAsia="SimSun" w:hAnsi="Arial" w:cs="Arial"/>
          <w:b/>
          <w:color w:val="000000"/>
          <w:szCs w:val="28"/>
          <w:lang w:eastAsia="zh-CN"/>
        </w:rPr>
        <w:t>202_</w:t>
      </w:r>
    </w:p>
    <w:p w14:paraId="104A6D87" w14:textId="77777777" w:rsidR="007639B4" w:rsidRPr="00B103E0" w:rsidRDefault="005769B1" w:rsidP="007639B4">
      <w:pPr>
        <w:spacing w:after="240"/>
        <w:jc w:val="center"/>
        <w:rPr>
          <w:rFonts w:ascii="Arial" w:hAnsi="Arial" w:cs="Arial"/>
          <w:b/>
          <w:iCs/>
          <w:color w:val="000000"/>
        </w:rPr>
      </w:pPr>
      <w:r w:rsidRPr="00B103E0">
        <w:rPr>
          <w:rFonts w:ascii="Arial" w:hAnsi="Arial" w:cs="Arial"/>
          <w:b/>
          <w:iCs/>
          <w:color w:val="000000"/>
        </w:rPr>
        <w:br w:type="page"/>
      </w:r>
      <w:r w:rsidR="007639B4" w:rsidRPr="00B103E0">
        <w:rPr>
          <w:rFonts w:ascii="Arial" w:hAnsi="Arial" w:cs="Arial"/>
          <w:b/>
          <w:iCs/>
          <w:color w:val="000000"/>
        </w:rPr>
        <w:lastRenderedPageBreak/>
        <w:t>Предисловие</w:t>
      </w:r>
    </w:p>
    <w:p w14:paraId="12587C48" w14:textId="77777777" w:rsidR="007639B4" w:rsidRPr="00B103E0" w:rsidRDefault="007639B4" w:rsidP="007639B4">
      <w:pPr>
        <w:spacing w:after="120"/>
        <w:ind w:firstLine="56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103E0">
        <w:rPr>
          <w:rFonts w:ascii="Arial" w:hAnsi="Arial" w:cs="Arial"/>
          <w:bCs/>
          <w:iCs/>
          <w:color w:val="000000"/>
        </w:rPr>
        <w:t xml:space="preserve">Цели, основные принципы и общие правила проведения работ по межгосударственной стандартизации установлены ГОСТ </w:t>
      </w:r>
      <w:r w:rsidRPr="00B103E0">
        <w:rPr>
          <w:rFonts w:ascii="Arial" w:hAnsi="Arial" w:cs="Arial"/>
          <w:color w:val="000000"/>
        </w:rPr>
        <w:t>1.0</w:t>
      </w:r>
      <w:r w:rsidRPr="00B103E0">
        <w:rPr>
          <w:rFonts w:ascii="Arial" w:hAnsi="Arial" w:cs="Arial"/>
          <w:bCs/>
          <w:iCs/>
          <w:color w:val="000000"/>
        </w:rPr>
        <w:t xml:space="preserve"> «Межгосударственная система стандартизации. Основные положения» и </w:t>
      </w:r>
      <w:r w:rsidRPr="00B103E0">
        <w:rPr>
          <w:rFonts w:ascii="Arial" w:hAnsi="Arial" w:cs="Arial"/>
          <w:color w:val="000000"/>
          <w:szCs w:val="26"/>
        </w:rPr>
        <w:t>ГОСТ 1.2</w:t>
      </w:r>
      <w:r w:rsidRPr="00B103E0">
        <w:rPr>
          <w:rFonts w:ascii="Arial" w:hAnsi="Arial" w:cs="Arial"/>
          <w:bCs/>
          <w:iCs/>
          <w:color w:val="000000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67A49E63" w14:textId="77777777" w:rsidR="007639B4" w:rsidRPr="00B103E0" w:rsidRDefault="007639B4" w:rsidP="007639B4">
      <w:pPr>
        <w:ind w:right="6" w:firstLine="567"/>
        <w:jc w:val="both"/>
        <w:rPr>
          <w:rFonts w:ascii="Arial" w:hAnsi="Arial" w:cs="Arial"/>
          <w:b/>
          <w:color w:val="000000"/>
          <w:szCs w:val="26"/>
        </w:rPr>
      </w:pPr>
      <w:r w:rsidRPr="00B103E0">
        <w:rPr>
          <w:rFonts w:ascii="Arial" w:hAnsi="Arial" w:cs="Arial"/>
          <w:b/>
          <w:color w:val="000000"/>
          <w:szCs w:val="26"/>
        </w:rPr>
        <w:t>Сведения о стандарте</w:t>
      </w:r>
    </w:p>
    <w:p w14:paraId="315D19B4" w14:textId="77777777" w:rsidR="007035B3" w:rsidRPr="00DD1A77" w:rsidRDefault="007035B3" w:rsidP="007035B3">
      <w:pPr>
        <w:spacing w:before="120" w:after="120"/>
        <w:ind w:firstLine="709"/>
        <w:jc w:val="both"/>
        <w:rPr>
          <w:rFonts w:ascii="Arial" w:eastAsia="Calibri" w:hAnsi="Arial" w:cs="Arial"/>
          <w:lang w:eastAsia="en-US"/>
        </w:rPr>
      </w:pPr>
      <w:r w:rsidRPr="00DD1A77">
        <w:rPr>
          <w:rFonts w:ascii="Arial" w:eastAsia="Calibri" w:hAnsi="Arial" w:cs="Arial"/>
          <w:szCs w:val="26"/>
          <w:lang w:eastAsia="en-US"/>
        </w:rPr>
        <w:t xml:space="preserve">1 РАЗРАБОТАН Акционерным обществом «Институт региональных экономических исследований» (АО «ИРЭИ»), </w:t>
      </w:r>
      <w:r w:rsidRPr="00DD1A77">
        <w:rPr>
          <w:rFonts w:ascii="Arial" w:hAnsi="Arial" w:cs="Arial"/>
        </w:rPr>
        <w:t>Национальной ассоциацией специалистов банной индустрии (Национальная банная ассоциация); Индивидуальным предпринимателем Алексеевым Юрием Владимировичем (ИП Алексеев Ю.В.)</w:t>
      </w:r>
    </w:p>
    <w:p w14:paraId="5BAFCAC8" w14:textId="77777777" w:rsidR="007035B3" w:rsidRPr="00B103E0" w:rsidRDefault="007035B3" w:rsidP="007035B3">
      <w:pPr>
        <w:tabs>
          <w:tab w:val="left" w:pos="1254"/>
        </w:tabs>
        <w:spacing w:before="120" w:after="120"/>
        <w:ind w:firstLine="709"/>
        <w:jc w:val="both"/>
        <w:rPr>
          <w:rFonts w:ascii="Arial" w:eastAsia="Calibri" w:hAnsi="Arial" w:cs="Arial"/>
          <w:color w:val="000000"/>
          <w:szCs w:val="26"/>
          <w:lang w:eastAsia="en-US"/>
        </w:rPr>
      </w:pPr>
      <w:r w:rsidRPr="00B103E0">
        <w:rPr>
          <w:rFonts w:ascii="Arial" w:eastAsia="Calibri" w:hAnsi="Arial" w:cs="Arial"/>
          <w:color w:val="000000"/>
          <w:szCs w:val="26"/>
          <w:lang w:eastAsia="en-US"/>
        </w:rPr>
        <w:t>2 ВНЕСЕН Федеральным агентством по техническому регулированию и метрологии Российской Федерации</w:t>
      </w:r>
    </w:p>
    <w:p w14:paraId="020343EF" w14:textId="77777777" w:rsidR="007035B3" w:rsidRPr="00B103E0" w:rsidRDefault="007035B3" w:rsidP="007035B3">
      <w:pPr>
        <w:spacing w:before="120" w:after="120"/>
        <w:ind w:firstLine="709"/>
        <w:jc w:val="both"/>
        <w:rPr>
          <w:rFonts w:ascii="Arial" w:eastAsia="Calibri" w:hAnsi="Arial" w:cs="Arial"/>
          <w:color w:val="000000"/>
          <w:szCs w:val="26"/>
          <w:lang w:eastAsia="en-US"/>
        </w:rPr>
      </w:pPr>
      <w:r w:rsidRPr="00B103E0">
        <w:rPr>
          <w:rFonts w:ascii="Arial" w:eastAsia="Calibri" w:hAnsi="Arial" w:cs="Arial"/>
          <w:color w:val="000000"/>
          <w:szCs w:val="26"/>
          <w:lang w:eastAsia="en-US"/>
        </w:rPr>
        <w:t xml:space="preserve">3 ПРИНЯТ Евразийским советом по стандартизации, метрологии и сертификации по результатам голосования в АИС МГС (протокол от __________ 202_ г. № ____) </w:t>
      </w:r>
    </w:p>
    <w:p w14:paraId="5251E32B" w14:textId="77777777" w:rsidR="007035B3" w:rsidRPr="00FB1075" w:rsidRDefault="007035B3" w:rsidP="007035B3">
      <w:pPr>
        <w:suppressAutoHyphens w:val="0"/>
        <w:spacing w:line="360" w:lineRule="auto"/>
        <w:ind w:firstLine="720"/>
        <w:jc w:val="both"/>
        <w:rPr>
          <w:rFonts w:ascii="Arial" w:eastAsia="Calibri" w:hAnsi="Arial" w:cs="Arial"/>
          <w:color w:val="000000"/>
          <w:lang w:eastAsia="en-US"/>
        </w:rPr>
      </w:pPr>
      <w:r w:rsidRPr="00FB1075">
        <w:rPr>
          <w:rFonts w:ascii="Arial" w:eastAsia="Calibri" w:hAnsi="Arial" w:cs="Arial"/>
          <w:color w:val="000000"/>
          <w:lang w:eastAsia="en-US"/>
        </w:rPr>
        <w:t>За принятие проголосовали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2186"/>
        <w:gridCol w:w="4083"/>
      </w:tblGrid>
      <w:tr w:rsidR="007035B3" w:rsidRPr="00FB1075" w14:paraId="02EDA5BE" w14:textId="77777777" w:rsidTr="000913DB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4BD12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Краткое наименование страны по </w:t>
            </w:r>
            <w:hyperlink r:id="rId17" w:anchor="7D20K3" w:history="1">
              <w:r w:rsidRPr="00FB1075">
                <w:rPr>
                  <w:rFonts w:ascii="Arial" w:hAnsi="Arial" w:cs="Arial"/>
                  <w:color w:val="000000"/>
                  <w:u w:val="single"/>
                  <w:lang w:eastAsia="ru-RU"/>
                </w:rPr>
                <w:t>МК (ИСО 3166) 004-97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61ADB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Код страны по </w:t>
            </w:r>
            <w:hyperlink r:id="rId18" w:anchor="7D20K3" w:history="1">
              <w:r w:rsidRPr="00FB1075">
                <w:rPr>
                  <w:rFonts w:ascii="Arial" w:hAnsi="Arial" w:cs="Arial"/>
                  <w:color w:val="000000"/>
                  <w:u w:val="single"/>
                  <w:lang w:eastAsia="ru-RU"/>
                </w:rPr>
                <w:t>МК (ИСО 3166) 004-97</w:t>
              </w:r>
            </w:hyperlink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5109B2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7035B3" w:rsidRPr="00FB1075" w14:paraId="70C2D069" w14:textId="77777777" w:rsidTr="000913DB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C26B6" w14:textId="77777777" w:rsidR="007035B3" w:rsidRPr="00064EE0" w:rsidRDefault="006B18F0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Узбеки</w:t>
            </w:r>
            <w:r w:rsidR="007035B3" w:rsidRPr="00064EE0">
              <w:rPr>
                <w:rFonts w:ascii="Arial" w:hAnsi="Arial" w:cs="Arial"/>
                <w:color w:val="000000"/>
                <w:lang w:eastAsia="ru-RU"/>
              </w:rPr>
              <w:t>стан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61944" w14:textId="77777777" w:rsidR="007035B3" w:rsidRPr="00064EE0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strike/>
                <w:color w:val="000000"/>
                <w:lang w:eastAsia="ru-RU"/>
              </w:rPr>
            </w:pPr>
            <w:r w:rsidRPr="00064EE0">
              <w:rPr>
                <w:rFonts w:ascii="Arial" w:hAnsi="Arial" w:cs="Arial"/>
                <w:color w:val="000000"/>
                <w:lang w:eastAsia="ru-RU"/>
              </w:rPr>
              <w:t>UZ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E42DED" w14:textId="77777777" w:rsidR="007035B3" w:rsidRPr="00064EE0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strike/>
                <w:color w:val="000000"/>
                <w:lang w:eastAsia="ru-RU"/>
              </w:rPr>
            </w:pPr>
            <w:r w:rsidRPr="00064EE0">
              <w:rPr>
                <w:rFonts w:ascii="Arial" w:hAnsi="Arial" w:cs="Arial"/>
                <w:color w:val="000000"/>
                <w:shd w:val="clear" w:color="auto" w:fill="FFFFFF"/>
              </w:rPr>
              <w:t>Агентство "Узстандарт"</w:t>
            </w:r>
          </w:p>
        </w:tc>
      </w:tr>
      <w:tr w:rsidR="007035B3" w:rsidRPr="00FB1075" w14:paraId="1C19DC0F" w14:textId="77777777" w:rsidTr="000913DB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23AF6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Беларусь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CE215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BY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5A1D12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Госстандарт Республики Беларусь</w:t>
            </w:r>
          </w:p>
        </w:tc>
      </w:tr>
      <w:tr w:rsidR="007035B3" w:rsidRPr="00FB1075" w14:paraId="6B059FB0" w14:textId="77777777" w:rsidTr="000913DB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BFED9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Киргизия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0C930F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KG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72AA8D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Кыргызстандарт</w:t>
            </w:r>
          </w:p>
        </w:tc>
      </w:tr>
      <w:tr w:rsidR="007035B3" w:rsidRPr="00FB1075" w14:paraId="2F5823E6" w14:textId="77777777" w:rsidTr="000913DB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C132E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08A973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RU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95D2B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Росстандарт</w:t>
            </w:r>
          </w:p>
        </w:tc>
      </w:tr>
      <w:tr w:rsidR="007035B3" w:rsidRPr="00FB1075" w14:paraId="69F21B3F" w14:textId="77777777" w:rsidTr="000913DB"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65E9F9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Таджикистан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DD0DE" w14:textId="77777777" w:rsidR="007035B3" w:rsidRPr="00FB1075" w:rsidRDefault="007035B3" w:rsidP="000913DB">
            <w:pPr>
              <w:suppressAutoHyphens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TJ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D2C592" w14:textId="77777777" w:rsidR="007035B3" w:rsidRPr="00FB1075" w:rsidRDefault="007035B3" w:rsidP="000913DB">
            <w:pPr>
              <w:suppressAutoHyphens w:val="0"/>
              <w:spacing w:line="360" w:lineRule="auto"/>
              <w:textAlignment w:val="baseline"/>
              <w:rPr>
                <w:rFonts w:ascii="Arial" w:hAnsi="Arial" w:cs="Arial"/>
                <w:color w:val="000000"/>
                <w:lang w:eastAsia="ru-RU"/>
              </w:rPr>
            </w:pPr>
            <w:r w:rsidRPr="00FB1075">
              <w:rPr>
                <w:rFonts w:ascii="Arial" w:hAnsi="Arial" w:cs="Arial"/>
                <w:color w:val="000000"/>
                <w:lang w:eastAsia="ru-RU"/>
              </w:rPr>
              <w:t>Таджикстандарт</w:t>
            </w:r>
          </w:p>
        </w:tc>
      </w:tr>
    </w:tbl>
    <w:p w14:paraId="080C3C59" w14:textId="77777777" w:rsidR="007639B4" w:rsidRPr="00B103E0" w:rsidRDefault="0022009B" w:rsidP="007639B4">
      <w:pPr>
        <w:tabs>
          <w:tab w:val="left" w:pos="851"/>
        </w:tabs>
        <w:spacing w:before="120" w:after="12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Cs w:val="26"/>
        </w:rPr>
        <w:t>4</w:t>
      </w:r>
      <w:r w:rsidR="007639B4" w:rsidRPr="00B103E0">
        <w:rPr>
          <w:rFonts w:ascii="Arial" w:hAnsi="Arial" w:cs="Arial"/>
          <w:color w:val="000000"/>
          <w:szCs w:val="26"/>
        </w:rPr>
        <w:t> </w:t>
      </w:r>
      <w:r w:rsidR="009D314B" w:rsidRPr="009F207B">
        <w:rPr>
          <w:rFonts w:ascii="Arial" w:hAnsi="Arial" w:cs="Arial"/>
          <w:color w:val="000000"/>
        </w:rPr>
        <w:t xml:space="preserve">ВВЕДЕН ВПЕРВЫЕ  </w:t>
      </w:r>
    </w:p>
    <w:p w14:paraId="5873CA7E" w14:textId="77777777" w:rsidR="007639B4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  <w:r w:rsidRPr="00B103E0">
        <w:rPr>
          <w:rFonts w:ascii="Arial" w:hAnsi="Arial" w:cs="Arial"/>
          <w:bCs/>
          <w:i/>
          <w:color w:val="000000"/>
          <w:szCs w:val="22"/>
        </w:rPr>
        <w:br w:type="page"/>
      </w:r>
    </w:p>
    <w:p w14:paraId="6D2C2B66" w14:textId="77777777" w:rsidR="007639B4" w:rsidRPr="00B103E0" w:rsidRDefault="007639B4" w:rsidP="00BE4E18">
      <w:pPr>
        <w:ind w:firstLine="709"/>
        <w:jc w:val="both"/>
        <w:rPr>
          <w:rFonts w:ascii="Arial" w:hAnsi="Arial" w:cs="Arial"/>
          <w:bCs/>
          <w:i/>
          <w:color w:val="000000"/>
          <w:szCs w:val="22"/>
        </w:rPr>
      </w:pPr>
      <w:r w:rsidRPr="00B103E0">
        <w:rPr>
          <w:rFonts w:ascii="Arial" w:hAnsi="Arial" w:cs="Arial"/>
          <w:bCs/>
          <w:i/>
          <w:color w:val="000000"/>
          <w:szCs w:val="22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289C9E9" w14:textId="77777777" w:rsidR="007639B4" w:rsidRPr="00B103E0" w:rsidRDefault="007639B4" w:rsidP="00BE4E18">
      <w:pPr>
        <w:ind w:firstLine="709"/>
        <w:jc w:val="both"/>
        <w:rPr>
          <w:rFonts w:ascii="Arial" w:hAnsi="Arial" w:cs="Arial"/>
          <w:bCs/>
          <w:i/>
          <w:color w:val="000000"/>
          <w:szCs w:val="22"/>
        </w:rPr>
      </w:pPr>
      <w:r w:rsidRPr="00B103E0">
        <w:rPr>
          <w:rFonts w:ascii="Arial" w:hAnsi="Arial" w:cs="Arial"/>
          <w:bCs/>
          <w:i/>
          <w:color w:val="000000"/>
          <w:szCs w:val="22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0B13D22E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1272DCB8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5B8A468C" w14:textId="77777777" w:rsidR="00DA4667" w:rsidRPr="00B103E0" w:rsidRDefault="00DA4667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62C1628B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2FEE47BD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6342DDF2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17498746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7AD753A8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31B13BF5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7755FD71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38E8D748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5797A91D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703FB412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56EBFE04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367CB373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68FD0E01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4F0F244A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12F00241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1C932326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53B830BC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5C328485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1912D58F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0297905E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0B8A0938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49905D1F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42514C70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43EE3B9B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257177C3" w14:textId="77777777" w:rsidR="00CC725F" w:rsidRPr="00B103E0" w:rsidRDefault="00CC725F" w:rsidP="007639B4">
      <w:pPr>
        <w:jc w:val="both"/>
        <w:rPr>
          <w:rFonts w:ascii="Arial" w:hAnsi="Arial" w:cs="Arial"/>
          <w:bCs/>
          <w:i/>
          <w:color w:val="000000"/>
          <w:szCs w:val="22"/>
        </w:rPr>
      </w:pPr>
    </w:p>
    <w:p w14:paraId="0D0C2E23" w14:textId="77777777" w:rsidR="007639B4" w:rsidRPr="00B103E0" w:rsidRDefault="007639B4" w:rsidP="007639B4">
      <w:pPr>
        <w:jc w:val="both"/>
        <w:rPr>
          <w:rFonts w:ascii="Arial" w:hAnsi="Arial" w:cs="Arial"/>
          <w:bCs/>
          <w:i/>
          <w:color w:val="000000"/>
          <w:sz w:val="14"/>
          <w:szCs w:val="22"/>
        </w:rPr>
      </w:pPr>
    </w:p>
    <w:p w14:paraId="2752B455" w14:textId="77777777" w:rsidR="007639B4" w:rsidRPr="00B103E0" w:rsidRDefault="007639B4" w:rsidP="007639B4">
      <w:pPr>
        <w:tabs>
          <w:tab w:val="left" w:pos="709"/>
        </w:tabs>
        <w:spacing w:before="120" w:after="120"/>
        <w:jc w:val="right"/>
        <w:rPr>
          <w:rFonts w:ascii="Arial" w:hAnsi="Arial" w:cs="Arial"/>
          <w:color w:val="000000"/>
          <w:szCs w:val="26"/>
          <w:lang w:eastAsia="ru-RU"/>
        </w:rPr>
      </w:pPr>
      <w:r w:rsidRPr="00B103E0">
        <w:rPr>
          <w:rFonts w:ascii="Arial" w:hAnsi="Arial" w:cs="Arial"/>
          <w:color w:val="000000"/>
        </w:rPr>
        <w:t xml:space="preserve">© </w:t>
      </w:r>
      <w:r w:rsidRPr="00B103E0">
        <w:rPr>
          <w:rFonts w:ascii="Arial" w:hAnsi="Arial" w:cs="Arial"/>
          <w:color w:val="000000"/>
          <w:lang w:eastAsia="ru-RU"/>
        </w:rPr>
        <w:t xml:space="preserve">Оформление. </w:t>
      </w:r>
      <w:r w:rsidRPr="00B103E0">
        <w:rPr>
          <w:rFonts w:ascii="Arial" w:hAnsi="Arial" w:cs="Arial"/>
          <w:color w:val="000000"/>
        </w:rPr>
        <w:t>ФГБУ «Институт стандартизации»</w:t>
      </w:r>
      <w:r w:rsidRPr="00B103E0">
        <w:rPr>
          <w:rFonts w:ascii="Arial" w:hAnsi="Arial" w:cs="Arial"/>
          <w:color w:val="000000"/>
          <w:lang w:eastAsia="ru-RU"/>
        </w:rPr>
        <w:t>, 202_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266"/>
      </w:tblGrid>
      <w:tr w:rsidR="007639B4" w:rsidRPr="00B103E0" w14:paraId="30DE8D68" w14:textId="77777777" w:rsidTr="00613789">
        <w:tc>
          <w:tcPr>
            <w:tcW w:w="2376" w:type="dxa"/>
          </w:tcPr>
          <w:p w14:paraId="2ADCDC86" w14:textId="04BAECB4" w:rsidR="007639B4" w:rsidRPr="00B103E0" w:rsidRDefault="00DB0D92" w:rsidP="00613789">
            <w:pPr>
              <w:tabs>
                <w:tab w:val="left" w:pos="709"/>
              </w:tabs>
              <w:spacing w:before="120" w:after="120"/>
              <w:jc w:val="both"/>
              <w:rPr>
                <w:rFonts w:ascii="Arial" w:hAnsi="Arial" w:cs="Arial"/>
                <w:color w:val="000000"/>
                <w:szCs w:val="26"/>
                <w:lang w:eastAsia="ru-RU"/>
              </w:rPr>
            </w:pPr>
            <w:r w:rsidRPr="00B103E0">
              <w:rPr>
                <w:rFonts w:cs="Arial"/>
                <w:noProof/>
                <w:color w:val="000000"/>
                <w:lang w:eastAsia="ru-RU"/>
              </w:rPr>
              <w:drawing>
                <wp:inline distT="0" distB="0" distL="0" distR="0" wp14:anchorId="00D8CABE" wp14:editId="4976D653">
                  <wp:extent cx="1333500" cy="895350"/>
                  <wp:effectExtent l="0" t="0" r="0" b="0"/>
                  <wp:docPr id="2" name="Рисунок 1" descr="Znak_nacionalnoi_standartizac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Znak_nacionalnoi_standartizac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7604CAA2" w14:textId="77777777" w:rsidR="007639B4" w:rsidRPr="00B103E0" w:rsidRDefault="007639B4" w:rsidP="00613789">
            <w:pPr>
              <w:tabs>
                <w:tab w:val="left" w:pos="709"/>
              </w:tabs>
              <w:spacing w:before="120" w:after="120"/>
              <w:ind w:firstLine="465"/>
              <w:jc w:val="both"/>
              <w:rPr>
                <w:rFonts w:ascii="Arial" w:hAnsi="Arial" w:cs="Arial"/>
                <w:color w:val="000000"/>
                <w:szCs w:val="26"/>
                <w:lang w:eastAsia="ru-RU"/>
              </w:rPr>
            </w:pPr>
            <w:r w:rsidRPr="00B103E0">
              <w:rPr>
                <w:rFonts w:ascii="Arial" w:hAnsi="Arial" w:cs="Arial"/>
                <w:color w:val="000000"/>
                <w:szCs w:val="26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64E39FA0" w14:textId="77777777" w:rsidR="00991BE9" w:rsidRPr="00B103E0" w:rsidRDefault="00991BE9" w:rsidP="00991BE9">
      <w:pPr>
        <w:tabs>
          <w:tab w:val="left" w:pos="709"/>
        </w:tabs>
        <w:ind w:firstLine="510"/>
        <w:jc w:val="both"/>
        <w:rPr>
          <w:rFonts w:ascii="Arial" w:eastAsia="Calibri" w:hAnsi="Arial" w:cs="Arial"/>
          <w:color w:val="000000"/>
          <w:lang w:eastAsia="en-US"/>
        </w:rPr>
        <w:sectPr w:rsidR="00991BE9" w:rsidRPr="00B103E0" w:rsidSect="00991BE9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footnotePr>
            <w:numRestart w:val="eachPage"/>
          </w:footnotePr>
          <w:type w:val="nextColumn"/>
          <w:pgSz w:w="11906" w:h="16838"/>
          <w:pgMar w:top="1134" w:right="1134" w:bottom="1134" w:left="1134" w:header="397" w:footer="612" w:gutter="0"/>
          <w:pgNumType w:fmt="upperRoman" w:start="1"/>
          <w:cols w:space="708"/>
          <w:titlePg/>
          <w:docGrid w:linePitch="381"/>
        </w:sectPr>
      </w:pPr>
    </w:p>
    <w:p w14:paraId="0B6FBCF5" w14:textId="77777777" w:rsidR="009438FA" w:rsidRPr="00B103E0" w:rsidRDefault="009438FA" w:rsidP="009438F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8"/>
        </w:rPr>
      </w:pPr>
      <w:bookmarkStart w:id="1" w:name="_page_6_0"/>
      <w:r w:rsidRPr="00B103E0">
        <w:rPr>
          <w:rFonts w:ascii="Arial" w:hAnsi="Arial" w:cs="Arial"/>
          <w:b/>
          <w:bCs/>
          <w:color w:val="000000"/>
          <w:sz w:val="28"/>
        </w:rPr>
        <w:lastRenderedPageBreak/>
        <w:t>Содержание</w:t>
      </w:r>
    </w:p>
    <w:p w14:paraId="58B0B1D5" w14:textId="77777777" w:rsidR="009438FA" w:rsidRPr="00B103E0" w:rsidRDefault="009438FA" w:rsidP="009438FA">
      <w:pPr>
        <w:spacing w:line="360" w:lineRule="auto"/>
        <w:rPr>
          <w:rFonts w:ascii="Arial" w:hAnsi="Arial" w:cs="Arial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4"/>
        <w:gridCol w:w="8180"/>
        <w:gridCol w:w="763"/>
      </w:tblGrid>
      <w:tr w:rsidR="009438FA" w:rsidRPr="00B103E0" w14:paraId="1BF09D3E" w14:textId="77777777" w:rsidTr="006B48B6">
        <w:tc>
          <w:tcPr>
            <w:tcW w:w="360" w:type="pct"/>
          </w:tcPr>
          <w:p w14:paraId="0DA32661" w14:textId="77777777" w:rsidR="009438FA" w:rsidRPr="00B103E0" w:rsidRDefault="009438FA" w:rsidP="006B48B6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103E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44" w:type="pct"/>
          </w:tcPr>
          <w:p w14:paraId="4703FD3A" w14:textId="77777777" w:rsidR="009438FA" w:rsidRPr="00B103E0" w:rsidRDefault="009438FA" w:rsidP="006B48B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103E0">
              <w:rPr>
                <w:rFonts w:ascii="Arial" w:hAnsi="Arial" w:cs="Arial"/>
                <w:bCs/>
                <w:color w:val="000000"/>
              </w:rPr>
              <w:t>Область применения………………………………………………………</w:t>
            </w:r>
          </w:p>
        </w:tc>
        <w:tc>
          <w:tcPr>
            <w:tcW w:w="396" w:type="pct"/>
          </w:tcPr>
          <w:p w14:paraId="7F16776D" w14:textId="77777777" w:rsidR="009438FA" w:rsidRPr="00B103E0" w:rsidRDefault="009438FA" w:rsidP="006B48B6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438FA" w:rsidRPr="00B103E0" w14:paraId="41B4F898" w14:textId="77777777" w:rsidTr="006B48B6">
        <w:tc>
          <w:tcPr>
            <w:tcW w:w="360" w:type="pct"/>
          </w:tcPr>
          <w:p w14:paraId="78CD04C0" w14:textId="77777777" w:rsidR="009438FA" w:rsidRPr="00B103E0" w:rsidRDefault="009438FA" w:rsidP="006B48B6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103E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44" w:type="pct"/>
          </w:tcPr>
          <w:p w14:paraId="6C3C208D" w14:textId="77777777" w:rsidR="009438FA" w:rsidRPr="00B103E0" w:rsidRDefault="009438FA" w:rsidP="006B48B6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B103E0">
              <w:rPr>
                <w:rFonts w:ascii="Arial" w:hAnsi="Arial" w:cs="Arial"/>
                <w:color w:val="000000"/>
              </w:rPr>
              <w:t xml:space="preserve">Термины и определения </w:t>
            </w:r>
            <w:r w:rsidRPr="00B103E0">
              <w:rPr>
                <w:rFonts w:ascii="Arial" w:hAnsi="Arial" w:cs="Arial"/>
                <w:bCs/>
                <w:color w:val="000000"/>
              </w:rPr>
              <w:t>………………………………………………….</w:t>
            </w:r>
          </w:p>
        </w:tc>
        <w:tc>
          <w:tcPr>
            <w:tcW w:w="396" w:type="pct"/>
          </w:tcPr>
          <w:p w14:paraId="59B9A327" w14:textId="77777777" w:rsidR="009438FA" w:rsidRPr="00B103E0" w:rsidRDefault="009438FA" w:rsidP="006B48B6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9438FA" w:rsidRPr="00B103E0" w14:paraId="42B55415" w14:textId="77777777" w:rsidTr="006B48B6">
        <w:tc>
          <w:tcPr>
            <w:tcW w:w="360" w:type="pct"/>
          </w:tcPr>
          <w:p w14:paraId="56B1A87F" w14:textId="77777777" w:rsidR="009438FA" w:rsidRPr="00B103E0" w:rsidRDefault="0093425C" w:rsidP="006B48B6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B103E0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4244" w:type="pct"/>
          </w:tcPr>
          <w:p w14:paraId="789A02B3" w14:textId="77777777" w:rsidR="009438FA" w:rsidRPr="00B103E0" w:rsidRDefault="009438FA" w:rsidP="006B48B6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B103E0">
              <w:rPr>
                <w:rFonts w:ascii="Arial" w:hAnsi="Arial" w:cs="Arial"/>
                <w:bCs/>
                <w:color w:val="000000"/>
              </w:rPr>
              <w:t>Алфавитный указатель терминов</w:t>
            </w:r>
          </w:p>
        </w:tc>
        <w:tc>
          <w:tcPr>
            <w:tcW w:w="396" w:type="pct"/>
          </w:tcPr>
          <w:p w14:paraId="476682D1" w14:textId="77777777" w:rsidR="009438FA" w:rsidRPr="00B103E0" w:rsidRDefault="009438FA" w:rsidP="006B48B6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9438FA" w:rsidRPr="00B103E0" w14:paraId="7097B4A1" w14:textId="77777777" w:rsidTr="006B48B6">
        <w:tc>
          <w:tcPr>
            <w:tcW w:w="360" w:type="pct"/>
          </w:tcPr>
          <w:p w14:paraId="41678065" w14:textId="77777777" w:rsidR="009438FA" w:rsidRPr="00B103E0" w:rsidRDefault="009438FA" w:rsidP="006B48B6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44" w:type="pct"/>
          </w:tcPr>
          <w:p w14:paraId="3AB58992" w14:textId="77777777" w:rsidR="009438FA" w:rsidRPr="00B103E0" w:rsidRDefault="009438FA" w:rsidP="006B48B6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</w:tcPr>
          <w:p w14:paraId="616B6893" w14:textId="77777777" w:rsidR="009438FA" w:rsidRPr="00B103E0" w:rsidRDefault="009438FA" w:rsidP="006B48B6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6F96D8B" w14:textId="77777777" w:rsidR="009438FA" w:rsidRPr="00B103E0" w:rsidRDefault="009438FA" w:rsidP="009438FA">
      <w:pPr>
        <w:suppressAutoHyphens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29EC1416" w14:textId="77777777" w:rsidR="009438FA" w:rsidRPr="00B103E0" w:rsidRDefault="009438FA" w:rsidP="009438FA">
      <w:pPr>
        <w:suppressAutoHyphens w:val="0"/>
        <w:spacing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103E0">
        <w:rPr>
          <w:rFonts w:ascii="Arial" w:eastAsia="Calibri" w:hAnsi="Arial" w:cs="Arial"/>
          <w:color w:val="000000"/>
          <w:lang w:eastAsia="en-US"/>
        </w:rPr>
        <w:br w:type="page"/>
      </w:r>
    </w:p>
    <w:p w14:paraId="60CB585F" w14:textId="77777777" w:rsidR="00196247" w:rsidRPr="00B103E0" w:rsidRDefault="00196247" w:rsidP="00F12890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28"/>
          <w:lang w:eastAsia="en-US"/>
        </w:rPr>
      </w:pPr>
      <w:r w:rsidRPr="00B103E0">
        <w:rPr>
          <w:rFonts w:ascii="Arial" w:eastAsia="Calibri" w:hAnsi="Arial" w:cs="Arial"/>
          <w:b/>
          <w:color w:val="000000"/>
          <w:sz w:val="28"/>
          <w:lang w:eastAsia="en-US"/>
        </w:rPr>
        <w:t>Введение</w:t>
      </w:r>
    </w:p>
    <w:p w14:paraId="740A202E" w14:textId="77777777" w:rsidR="00196247" w:rsidRPr="00B103E0" w:rsidRDefault="00196247" w:rsidP="00F12890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103E0">
        <w:rPr>
          <w:color w:val="000000"/>
          <w:sz w:val="24"/>
          <w:szCs w:val="24"/>
        </w:rPr>
        <w:t>Установленные настоящим стандартом термины расположены в систематизированном порядке, отражающем систему понятий данной области знания.</w:t>
      </w:r>
    </w:p>
    <w:p w14:paraId="43818596" w14:textId="77777777" w:rsidR="00196247" w:rsidRPr="00B103E0" w:rsidRDefault="00196247" w:rsidP="00F12890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103E0">
        <w:rPr>
          <w:color w:val="000000"/>
          <w:sz w:val="24"/>
          <w:szCs w:val="24"/>
        </w:rPr>
        <w:t>Для каждого понятия установлен один стандартизованный термин.</w:t>
      </w:r>
    </w:p>
    <w:p w14:paraId="5AEEB584" w14:textId="77777777" w:rsidR="00196247" w:rsidRPr="00B103E0" w:rsidRDefault="00196247" w:rsidP="00F12890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103E0">
        <w:rPr>
          <w:color w:val="000000"/>
          <w:sz w:val="24"/>
          <w:szCs w:val="24"/>
        </w:rPr>
        <w:t>Наличие квадратных скобок в терминологической статье означает, что в нее включены два (три, четыре и т.п.) термина, имеющих общие терминоэлементы.</w:t>
      </w:r>
    </w:p>
    <w:p w14:paraId="12B6639F" w14:textId="77777777" w:rsidR="00196247" w:rsidRPr="00B103E0" w:rsidRDefault="00196247" w:rsidP="00F12890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103E0">
        <w:rPr>
          <w:color w:val="000000"/>
          <w:sz w:val="24"/>
          <w:szCs w:val="24"/>
        </w:rPr>
        <w:t xml:space="preserve">В алфавитном </w:t>
      </w:r>
      <w:hyperlink w:anchor="Par399" w:tooltip="АЛФАВИТНЫЙ УКАЗАТЕЛЬ ТЕРМИНОВ" w:history="1">
        <w:r w:rsidRPr="00B103E0">
          <w:rPr>
            <w:color w:val="000000"/>
            <w:sz w:val="24"/>
            <w:szCs w:val="24"/>
          </w:rPr>
          <w:t>указателе</w:t>
        </w:r>
      </w:hyperlink>
      <w:r w:rsidRPr="00B103E0">
        <w:rPr>
          <w:color w:val="000000"/>
          <w:sz w:val="24"/>
          <w:szCs w:val="24"/>
        </w:rPr>
        <w:t xml:space="preserve"> термины приведены отдельно с указанием номера статьи.</w:t>
      </w:r>
    </w:p>
    <w:p w14:paraId="7A1875FE" w14:textId="77777777" w:rsidR="00196247" w:rsidRPr="00B103E0" w:rsidRDefault="00196247" w:rsidP="00F12890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103E0">
        <w:rPr>
          <w:color w:val="000000"/>
          <w:sz w:val="24"/>
          <w:szCs w:val="24"/>
        </w:rPr>
        <w:t>Приведенные определения можно, при необходимости, изменить,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определяемых в настоящем стандарте.</w:t>
      </w:r>
    </w:p>
    <w:p w14:paraId="17738A10" w14:textId="77777777" w:rsidR="00196247" w:rsidRPr="00B103E0" w:rsidRDefault="00196247" w:rsidP="00F12890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103E0">
        <w:rPr>
          <w:color w:val="000000"/>
          <w:sz w:val="24"/>
          <w:szCs w:val="24"/>
        </w:rPr>
        <w:t>Стандартизованные термины набраны полужирным шрифтом.</w:t>
      </w:r>
    </w:p>
    <w:p w14:paraId="468433CC" w14:textId="77777777" w:rsidR="00303E4B" w:rsidRPr="00B103E0" w:rsidRDefault="00303E4B" w:rsidP="00F12890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58C3E47C" w14:textId="77777777" w:rsidR="00196247" w:rsidRPr="00B103E0" w:rsidRDefault="009438FA" w:rsidP="009438F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color w:val="000000"/>
          <w:lang w:eastAsia="en-US"/>
        </w:rPr>
      </w:pPr>
      <w:r w:rsidRPr="00B103E0">
        <w:rPr>
          <w:rFonts w:ascii="Arial" w:eastAsia="Calibri" w:hAnsi="Arial" w:cs="Arial"/>
          <w:color w:val="000000"/>
          <w:lang w:eastAsia="en-US"/>
        </w:rPr>
        <w:t xml:space="preserve"> </w:t>
      </w:r>
    </w:p>
    <w:bookmarkEnd w:id="1"/>
    <w:p w14:paraId="6E215EE8" w14:textId="77777777" w:rsidR="00697887" w:rsidRPr="00B103E0" w:rsidRDefault="00697887">
      <w:pPr>
        <w:pBdr>
          <w:bottom w:val="single" w:sz="12" w:space="1" w:color="auto"/>
        </w:pBdr>
        <w:spacing w:line="360" w:lineRule="auto"/>
        <w:ind w:left="5387"/>
        <w:jc w:val="center"/>
        <w:rPr>
          <w:color w:val="000000"/>
          <w:sz w:val="28"/>
        </w:rPr>
        <w:sectPr w:rsidR="00697887" w:rsidRPr="00B103E0" w:rsidSect="00C16C35">
          <w:headerReference w:type="even" r:id="rId25"/>
          <w:headerReference w:type="default" r:id="rId26"/>
          <w:footerReference w:type="even" r:id="rId27"/>
          <w:footerReference w:type="default" r:id="rId28"/>
          <w:footnotePr>
            <w:pos w:val="beneathText"/>
          </w:footnotePr>
          <w:pgSz w:w="11905" w:h="16837" w:code="9"/>
          <w:pgMar w:top="1134" w:right="1134" w:bottom="1134" w:left="1134" w:header="720" w:footer="720" w:gutter="0"/>
          <w:pgNumType w:fmt="upperRoman" w:start="4"/>
          <w:cols w:space="720"/>
          <w:docGrid w:linePitch="360"/>
        </w:sectPr>
      </w:pPr>
    </w:p>
    <w:p w14:paraId="1142DFC6" w14:textId="77777777" w:rsidR="001A2287" w:rsidRPr="00B103E0" w:rsidRDefault="001A2287" w:rsidP="001A2287">
      <w:pPr>
        <w:pStyle w:val="ConsPlusNormal"/>
        <w:ind w:firstLine="0"/>
        <w:jc w:val="center"/>
        <w:rPr>
          <w:b/>
          <w:bCs/>
          <w:color w:val="000000"/>
          <w:spacing w:val="80"/>
          <w:sz w:val="32"/>
          <w:szCs w:val="32"/>
        </w:rPr>
      </w:pPr>
      <w:r w:rsidRPr="00B103E0">
        <w:rPr>
          <w:b/>
          <w:color w:val="000000"/>
          <w:spacing w:val="80"/>
          <w:sz w:val="32"/>
          <w:szCs w:val="32"/>
        </w:rPr>
        <w:lastRenderedPageBreak/>
        <w:t>МЕЖГОСУДАРСТВЕННЫЙ СТАНДАРТ</w:t>
      </w:r>
    </w:p>
    <w:p w14:paraId="4D8F5B36" w14:textId="77777777" w:rsidR="001A2287" w:rsidRPr="00B103E0" w:rsidRDefault="001A2287" w:rsidP="001A2287">
      <w:pPr>
        <w:jc w:val="both"/>
        <w:rPr>
          <w:color w:val="000000"/>
        </w:rPr>
      </w:pPr>
      <w:r w:rsidRPr="00B103E0">
        <w:rPr>
          <w:color w:val="000000"/>
        </w:rPr>
        <w:t>_______________________________________________________________________________</w:t>
      </w:r>
    </w:p>
    <w:p w14:paraId="0FAB0DDF" w14:textId="77777777" w:rsidR="00D52AEA" w:rsidRPr="00D52AEA" w:rsidRDefault="006B18F0" w:rsidP="00D52AEA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Услуги бытовые</w:t>
      </w:r>
    </w:p>
    <w:p w14:paraId="303FE307" w14:textId="77777777" w:rsidR="00D52AEA" w:rsidRPr="00D52AEA" w:rsidRDefault="00D52AEA" w:rsidP="00D52AEA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</w:pPr>
      <w:r w:rsidRPr="00D52AEA">
        <w:rPr>
          <w:rFonts w:ascii="Arial" w:hAnsi="Arial" w:cs="Arial"/>
          <w:b/>
          <w:color w:val="333333"/>
          <w:sz w:val="32"/>
          <w:szCs w:val="32"/>
        </w:rPr>
        <w:t>УС</w:t>
      </w:r>
      <w:r w:rsidR="006B18F0">
        <w:rPr>
          <w:rFonts w:ascii="Arial" w:hAnsi="Arial" w:cs="Arial"/>
          <w:b/>
          <w:color w:val="333333"/>
          <w:sz w:val="32"/>
          <w:szCs w:val="32"/>
        </w:rPr>
        <w:t>ЛУГИ БАНЬ</w:t>
      </w:r>
    </w:p>
    <w:p w14:paraId="1DF5542B" w14:textId="77777777" w:rsidR="00D52AEA" w:rsidRPr="001D4D20" w:rsidRDefault="00D52AEA" w:rsidP="00D52AEA">
      <w:pPr>
        <w:suppressAutoHyphens w:val="0"/>
        <w:spacing w:line="360" w:lineRule="auto"/>
        <w:jc w:val="center"/>
        <w:rPr>
          <w:rFonts w:ascii="Arial" w:eastAsia="Calibri" w:hAnsi="Arial" w:cs="Arial"/>
          <w:b/>
          <w:color w:val="000000"/>
          <w:sz w:val="32"/>
          <w:szCs w:val="32"/>
          <w:lang w:val="en-US" w:eastAsia="en-US"/>
        </w:rPr>
      </w:pPr>
      <w:r w:rsidRPr="00D52AEA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Термины</w:t>
      </w:r>
      <w:r w:rsidRPr="001D4D20">
        <w:rPr>
          <w:rFonts w:ascii="Arial" w:eastAsia="Calibri" w:hAnsi="Arial" w:cs="Arial"/>
          <w:b/>
          <w:color w:val="000000"/>
          <w:sz w:val="32"/>
          <w:szCs w:val="32"/>
          <w:lang w:val="en-US" w:eastAsia="en-US"/>
        </w:rPr>
        <w:t xml:space="preserve"> </w:t>
      </w:r>
      <w:r w:rsidRPr="00D52AEA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и</w:t>
      </w:r>
      <w:r w:rsidRPr="001D4D20">
        <w:rPr>
          <w:rFonts w:ascii="Arial" w:eastAsia="Calibri" w:hAnsi="Arial" w:cs="Arial"/>
          <w:b/>
          <w:color w:val="000000"/>
          <w:sz w:val="32"/>
          <w:szCs w:val="32"/>
          <w:lang w:val="en-US" w:eastAsia="en-US"/>
        </w:rPr>
        <w:t xml:space="preserve"> </w:t>
      </w:r>
      <w:r w:rsidRPr="00D52AEA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определения</w:t>
      </w:r>
    </w:p>
    <w:p w14:paraId="67AABA2E" w14:textId="77777777" w:rsidR="005517BB" w:rsidRPr="0022009B" w:rsidRDefault="005517BB" w:rsidP="00D52AEA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14:paraId="1BB55845" w14:textId="77777777" w:rsidR="0022009B" w:rsidRPr="0022009B" w:rsidRDefault="002173CF" w:rsidP="0022009B">
      <w:pPr>
        <w:pStyle w:val="ConsPlusNormal"/>
        <w:spacing w:line="360" w:lineRule="auto"/>
        <w:ind w:firstLine="0"/>
        <w:jc w:val="center"/>
        <w:rPr>
          <w:b/>
          <w:bCs/>
          <w:sz w:val="28"/>
          <w:szCs w:val="28"/>
          <w:lang w:val="en-US"/>
        </w:rPr>
      </w:pPr>
      <w:r w:rsidRPr="002173CF">
        <w:rPr>
          <w:b/>
          <w:bCs/>
          <w:sz w:val="28"/>
          <w:szCs w:val="28"/>
          <w:lang w:val="en-US"/>
        </w:rPr>
        <w:t>S</w:t>
      </w:r>
      <w:r w:rsidR="0022009B" w:rsidRPr="002173CF">
        <w:rPr>
          <w:b/>
          <w:bCs/>
          <w:sz w:val="28"/>
          <w:szCs w:val="28"/>
          <w:lang w:val="en-US"/>
        </w:rPr>
        <w:t>ervices.</w:t>
      </w:r>
      <w:r w:rsidR="0022009B" w:rsidRPr="0022009B">
        <w:rPr>
          <w:b/>
          <w:bCs/>
          <w:sz w:val="28"/>
          <w:szCs w:val="28"/>
          <w:lang w:val="en-US"/>
        </w:rPr>
        <w:t xml:space="preserve"> </w:t>
      </w:r>
      <w:r w:rsidR="0022009B" w:rsidRPr="002173CF">
        <w:rPr>
          <w:b/>
          <w:sz w:val="28"/>
          <w:szCs w:val="28"/>
          <w:lang w:val="en-US"/>
        </w:rPr>
        <w:t>Services of baths</w:t>
      </w:r>
      <w:r w:rsidR="0022009B" w:rsidRPr="002173CF">
        <w:rPr>
          <w:b/>
          <w:bCs/>
          <w:sz w:val="28"/>
          <w:szCs w:val="28"/>
          <w:lang w:val="en-US"/>
        </w:rPr>
        <w:t>.</w:t>
      </w:r>
      <w:r w:rsidR="0022009B" w:rsidRPr="0022009B">
        <w:rPr>
          <w:b/>
          <w:bCs/>
          <w:sz w:val="28"/>
          <w:szCs w:val="28"/>
          <w:lang w:val="en-US"/>
        </w:rPr>
        <w:t xml:space="preserve"> </w:t>
      </w:r>
    </w:p>
    <w:p w14:paraId="17081594" w14:textId="77777777" w:rsidR="001A2287" w:rsidRPr="0022009B" w:rsidRDefault="0022009B" w:rsidP="0022009B">
      <w:pPr>
        <w:pStyle w:val="ConsPlusNormal"/>
        <w:spacing w:line="360" w:lineRule="auto"/>
        <w:ind w:firstLine="0"/>
        <w:jc w:val="center"/>
        <w:rPr>
          <w:b/>
          <w:bCs/>
          <w:sz w:val="28"/>
          <w:szCs w:val="28"/>
          <w:lang w:val="en-US"/>
        </w:rPr>
      </w:pPr>
      <w:r w:rsidRPr="0022009B">
        <w:rPr>
          <w:b/>
          <w:bCs/>
          <w:sz w:val="28"/>
          <w:szCs w:val="28"/>
          <w:lang w:val="en-US"/>
        </w:rPr>
        <w:t>Terms and definitions</w:t>
      </w:r>
    </w:p>
    <w:p w14:paraId="2C307F52" w14:textId="77777777" w:rsidR="001A2287" w:rsidRPr="001D4D20" w:rsidRDefault="001A2287" w:rsidP="001A2287">
      <w:pPr>
        <w:jc w:val="both"/>
        <w:rPr>
          <w:color w:val="000000"/>
          <w:lang w:val="en-US"/>
        </w:rPr>
      </w:pPr>
      <w:r w:rsidRPr="001D4D20">
        <w:rPr>
          <w:color w:val="000000"/>
          <w:lang w:val="en-US"/>
        </w:rPr>
        <w:t>________________________________________________________________________________</w:t>
      </w:r>
    </w:p>
    <w:p w14:paraId="5B913B3D" w14:textId="77777777" w:rsidR="00F12890" w:rsidRPr="001D4D20" w:rsidRDefault="00F12890" w:rsidP="00F12890">
      <w:pPr>
        <w:jc w:val="right"/>
        <w:rPr>
          <w:rFonts w:ascii="Arial" w:hAnsi="Arial" w:cs="Arial"/>
          <w:b/>
          <w:color w:val="000000"/>
          <w:lang w:val="en-US"/>
        </w:rPr>
      </w:pPr>
      <w:r w:rsidRPr="00B103E0">
        <w:rPr>
          <w:rFonts w:ascii="Arial" w:hAnsi="Arial" w:cs="Arial"/>
          <w:b/>
          <w:color w:val="000000"/>
        </w:rPr>
        <w:t>Дата</w:t>
      </w:r>
      <w:r w:rsidRPr="001D4D20">
        <w:rPr>
          <w:rFonts w:ascii="Arial" w:hAnsi="Arial" w:cs="Arial"/>
          <w:b/>
          <w:color w:val="000000"/>
          <w:lang w:val="en-US"/>
        </w:rPr>
        <w:t xml:space="preserve"> </w:t>
      </w:r>
      <w:r w:rsidRPr="00B103E0">
        <w:rPr>
          <w:rFonts w:ascii="Arial" w:hAnsi="Arial" w:cs="Arial"/>
          <w:b/>
          <w:color w:val="000000"/>
        </w:rPr>
        <w:t>введения</w:t>
      </w:r>
      <w:r w:rsidRPr="001D4D20">
        <w:rPr>
          <w:rFonts w:ascii="Arial" w:hAnsi="Arial" w:cs="Arial"/>
          <w:color w:val="000000"/>
          <w:lang w:val="en-US"/>
        </w:rPr>
        <w:t xml:space="preserve"> </w:t>
      </w:r>
      <w:r w:rsidRPr="001D4D20">
        <w:rPr>
          <w:rFonts w:ascii="Arial" w:hAnsi="Arial" w:cs="Arial"/>
          <w:b/>
          <w:color w:val="000000"/>
          <w:lang w:val="en-US"/>
        </w:rPr>
        <w:t>—</w:t>
      </w:r>
      <w:r w:rsidR="005517BB">
        <w:rPr>
          <w:rFonts w:ascii="Arial" w:hAnsi="Arial" w:cs="Arial"/>
          <w:b/>
          <w:color w:val="000000"/>
          <w:lang w:val="en-US"/>
        </w:rPr>
        <w:t xml:space="preserve"> </w:t>
      </w:r>
      <w:r w:rsidRPr="001D4D20">
        <w:rPr>
          <w:rFonts w:ascii="Arial" w:hAnsi="Arial" w:cs="Arial"/>
          <w:b/>
          <w:color w:val="000000"/>
          <w:lang w:val="en-US"/>
        </w:rPr>
        <w:t>202</w:t>
      </w:r>
      <w:r w:rsidR="005517BB">
        <w:rPr>
          <w:rFonts w:ascii="Arial" w:hAnsi="Arial" w:cs="Arial"/>
          <w:b/>
          <w:color w:val="000000"/>
          <w:lang w:val="en-US"/>
        </w:rPr>
        <w:t>_</w:t>
      </w:r>
      <w:r w:rsidR="00C369CB" w:rsidRPr="001D4D20">
        <w:rPr>
          <w:rFonts w:ascii="Arial" w:hAnsi="Arial" w:cs="Arial"/>
          <w:b/>
          <w:color w:val="000000"/>
          <w:lang w:val="en-US"/>
        </w:rPr>
        <w:t xml:space="preserve"> </w:t>
      </w:r>
      <w:r w:rsidRPr="001D4D20">
        <w:rPr>
          <w:rFonts w:ascii="Arial" w:hAnsi="Arial" w:cs="Arial"/>
          <w:b/>
          <w:color w:val="000000"/>
          <w:lang w:val="en-US"/>
        </w:rPr>
        <w:t>__</w:t>
      </w:r>
      <w:r w:rsidR="00C369CB" w:rsidRPr="001D4D20">
        <w:rPr>
          <w:rFonts w:ascii="Arial" w:hAnsi="Arial" w:cs="Arial"/>
          <w:b/>
          <w:color w:val="000000"/>
          <w:lang w:val="en-US"/>
        </w:rPr>
        <w:t xml:space="preserve"> </w:t>
      </w:r>
      <w:r w:rsidRPr="001D4D20">
        <w:rPr>
          <w:rFonts w:ascii="Arial" w:hAnsi="Arial" w:cs="Arial"/>
          <w:b/>
          <w:color w:val="000000"/>
          <w:lang w:val="en-US"/>
        </w:rPr>
        <w:t>__</w:t>
      </w:r>
    </w:p>
    <w:p w14:paraId="6D9A73D1" w14:textId="77777777" w:rsidR="00A33D49" w:rsidRPr="001D4D20" w:rsidRDefault="00A33D49" w:rsidP="001A2287">
      <w:pPr>
        <w:jc w:val="right"/>
        <w:rPr>
          <w:rFonts w:ascii="Arial" w:hAnsi="Arial" w:cs="Arial"/>
          <w:b/>
          <w:color w:val="000000"/>
          <w:lang w:val="en-US"/>
        </w:rPr>
      </w:pPr>
    </w:p>
    <w:p w14:paraId="5959FEE7" w14:textId="77777777" w:rsidR="00C369CB" w:rsidRPr="001D4D20" w:rsidRDefault="00C369CB" w:rsidP="00F12890">
      <w:pPr>
        <w:pStyle w:val="ConsPlusNormal"/>
        <w:spacing w:line="360" w:lineRule="auto"/>
        <w:ind w:firstLine="709"/>
        <w:jc w:val="both"/>
        <w:outlineLvl w:val="0"/>
        <w:rPr>
          <w:b/>
          <w:bCs/>
          <w:color w:val="000000"/>
          <w:sz w:val="28"/>
          <w:szCs w:val="24"/>
          <w:lang w:val="en-US"/>
        </w:rPr>
      </w:pPr>
      <w:bookmarkStart w:id="2" w:name="_Toc327890568"/>
    </w:p>
    <w:p w14:paraId="6C94C5FF" w14:textId="77777777" w:rsidR="00662D01" w:rsidRPr="00B103E0" w:rsidRDefault="00F12890" w:rsidP="00F12890">
      <w:pPr>
        <w:pStyle w:val="ConsPlusNormal"/>
        <w:spacing w:line="360" w:lineRule="auto"/>
        <w:ind w:firstLine="709"/>
        <w:jc w:val="both"/>
        <w:outlineLvl w:val="0"/>
        <w:rPr>
          <w:b/>
          <w:bCs/>
          <w:color w:val="000000"/>
          <w:sz w:val="28"/>
          <w:szCs w:val="24"/>
        </w:rPr>
      </w:pPr>
      <w:r w:rsidRPr="00B103E0">
        <w:rPr>
          <w:b/>
          <w:bCs/>
          <w:color w:val="000000"/>
          <w:sz w:val="28"/>
          <w:szCs w:val="24"/>
        </w:rPr>
        <w:t>1</w:t>
      </w:r>
      <w:r w:rsidR="00662D01" w:rsidRPr="00B103E0">
        <w:rPr>
          <w:b/>
          <w:bCs/>
          <w:color w:val="000000"/>
          <w:sz w:val="28"/>
          <w:szCs w:val="24"/>
        </w:rPr>
        <w:t xml:space="preserve"> Область применения</w:t>
      </w:r>
    </w:p>
    <w:p w14:paraId="227CBEED" w14:textId="77777777" w:rsidR="00A82BAD" w:rsidRPr="00A82BAD" w:rsidRDefault="00662D01" w:rsidP="00A82BAD">
      <w:pPr>
        <w:spacing w:line="36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A82BAD">
        <w:rPr>
          <w:rFonts w:ascii="Arial" w:hAnsi="Arial" w:cs="Arial"/>
          <w:color w:val="000000"/>
          <w:lang w:eastAsia="ru-RU"/>
        </w:rPr>
        <w:t>Настоящий стандарт устанавливает термины и определения в</w:t>
      </w:r>
      <w:r w:rsidR="00DB271A" w:rsidRPr="00A82BAD">
        <w:rPr>
          <w:rFonts w:ascii="Arial" w:hAnsi="Arial" w:cs="Arial"/>
          <w:color w:val="000000"/>
          <w:lang w:eastAsia="ru-RU"/>
        </w:rPr>
        <w:t xml:space="preserve"> области</w:t>
      </w:r>
      <w:r w:rsidRPr="00A82BAD">
        <w:rPr>
          <w:rFonts w:ascii="Arial" w:hAnsi="Arial" w:cs="Arial"/>
          <w:color w:val="000000"/>
          <w:lang w:eastAsia="ru-RU"/>
        </w:rPr>
        <w:t xml:space="preserve"> </w:t>
      </w:r>
      <w:r w:rsidR="002E7932" w:rsidRPr="00A82BAD">
        <w:rPr>
          <w:rFonts w:ascii="Arial" w:hAnsi="Arial" w:cs="Arial"/>
          <w:color w:val="000000"/>
          <w:lang w:eastAsia="ru-RU"/>
        </w:rPr>
        <w:t>услуг</w:t>
      </w:r>
      <w:r w:rsidR="00D52AEA" w:rsidRPr="00A82BAD">
        <w:rPr>
          <w:rFonts w:ascii="Arial" w:hAnsi="Arial" w:cs="Arial"/>
          <w:color w:val="000000"/>
          <w:lang w:eastAsia="ru-RU"/>
        </w:rPr>
        <w:t xml:space="preserve"> бань</w:t>
      </w:r>
      <w:r w:rsidR="00A82BAD" w:rsidRPr="00A82BAD">
        <w:rPr>
          <w:rFonts w:ascii="Arial" w:hAnsi="Arial" w:cs="Arial"/>
          <w:color w:val="000000"/>
          <w:lang w:eastAsia="ru-RU"/>
        </w:rPr>
        <w:t>, относящихся к деятельности по обеспечению физического комфорта при осуществлении:</w:t>
      </w:r>
    </w:p>
    <w:p w14:paraId="26B5442B" w14:textId="77777777" w:rsidR="00A82BAD" w:rsidRPr="00A82BAD" w:rsidRDefault="00A82BAD" w:rsidP="00A82BAD">
      <w:pPr>
        <w:pStyle w:val="a7"/>
        <w:spacing w:line="360" w:lineRule="auto"/>
        <w:ind w:left="993" w:right="-1" w:hanging="993"/>
        <w:rPr>
          <w:rFonts w:ascii="Arial" w:hAnsi="Arial" w:cs="Arial"/>
          <w:color w:val="000000"/>
          <w:sz w:val="24"/>
          <w:lang w:eastAsia="ru-RU"/>
        </w:rPr>
      </w:pPr>
      <w:r w:rsidRPr="00A82BAD">
        <w:rPr>
          <w:rFonts w:ascii="Arial" w:hAnsi="Arial" w:cs="Arial"/>
          <w:color w:val="000000"/>
          <w:sz w:val="24"/>
          <w:lang w:eastAsia="ru-RU"/>
        </w:rPr>
        <w:t>- деятельности общественных бань по предоставлению общегигиенических услуг;</w:t>
      </w:r>
    </w:p>
    <w:p w14:paraId="1304F6B2" w14:textId="77777777" w:rsidR="00A82BAD" w:rsidRPr="00A82BAD" w:rsidRDefault="00A82BAD" w:rsidP="00A82BAD">
      <w:pPr>
        <w:pStyle w:val="a7"/>
        <w:spacing w:line="360" w:lineRule="auto"/>
        <w:ind w:left="993" w:right="-1" w:hanging="993"/>
        <w:rPr>
          <w:rFonts w:ascii="Arial" w:hAnsi="Arial" w:cs="Arial"/>
          <w:color w:val="000000"/>
          <w:sz w:val="24"/>
          <w:lang w:eastAsia="ru-RU"/>
        </w:rPr>
      </w:pPr>
      <w:r w:rsidRPr="00A82BAD">
        <w:rPr>
          <w:rFonts w:ascii="Arial" w:hAnsi="Arial" w:cs="Arial"/>
          <w:color w:val="000000"/>
          <w:sz w:val="24"/>
          <w:lang w:eastAsia="ru-RU"/>
        </w:rPr>
        <w:t>- деятельности номерных бань по предоставлению общегигиенических услуг;</w:t>
      </w:r>
    </w:p>
    <w:p w14:paraId="4078D2AC" w14:textId="77777777" w:rsidR="00A82BAD" w:rsidRPr="00A82BAD" w:rsidRDefault="00A82BAD" w:rsidP="00A82BAD">
      <w:pPr>
        <w:pStyle w:val="a7"/>
        <w:spacing w:line="360" w:lineRule="auto"/>
        <w:ind w:left="993" w:right="-1" w:hanging="993"/>
        <w:rPr>
          <w:rFonts w:ascii="Arial" w:hAnsi="Arial" w:cs="Arial"/>
          <w:color w:val="000000"/>
          <w:sz w:val="24"/>
          <w:lang w:eastAsia="ru-RU"/>
        </w:rPr>
      </w:pPr>
      <w:r w:rsidRPr="00A82BAD">
        <w:rPr>
          <w:rFonts w:ascii="Arial" w:hAnsi="Arial" w:cs="Arial"/>
          <w:color w:val="000000"/>
          <w:sz w:val="24"/>
          <w:lang w:eastAsia="ru-RU"/>
        </w:rPr>
        <w:t>- деятельности по предоставлению персональных банных общегигиенических услуг.</w:t>
      </w:r>
    </w:p>
    <w:p w14:paraId="7636D950" w14:textId="77777777" w:rsidR="00662D01" w:rsidRPr="00B103E0" w:rsidRDefault="00662D01" w:rsidP="00F12890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103E0">
        <w:rPr>
          <w:color w:val="000000"/>
          <w:sz w:val="24"/>
          <w:szCs w:val="24"/>
        </w:rPr>
        <w:t xml:space="preserve">Термины, установленные настоящим стандартом, </w:t>
      </w:r>
      <w:r w:rsidR="00DA4667" w:rsidRPr="00680439">
        <w:rPr>
          <w:color w:val="000000"/>
          <w:sz w:val="24"/>
          <w:szCs w:val="24"/>
        </w:rPr>
        <w:t>рекомендуются</w:t>
      </w:r>
      <w:r w:rsidRPr="00680439">
        <w:rPr>
          <w:color w:val="000000"/>
          <w:sz w:val="24"/>
          <w:szCs w:val="24"/>
        </w:rPr>
        <w:t xml:space="preserve"> </w:t>
      </w:r>
      <w:r w:rsidRPr="00B103E0">
        <w:rPr>
          <w:color w:val="000000"/>
          <w:sz w:val="24"/>
          <w:szCs w:val="24"/>
        </w:rPr>
        <w:t xml:space="preserve">для применения в документах и литературе всех видов по </w:t>
      </w:r>
      <w:r w:rsidR="00D52AEA">
        <w:rPr>
          <w:color w:val="000000"/>
          <w:sz w:val="24"/>
          <w:szCs w:val="24"/>
        </w:rPr>
        <w:t>услугам бань</w:t>
      </w:r>
      <w:r w:rsidR="006B18F0">
        <w:rPr>
          <w:color w:val="000000"/>
          <w:sz w:val="24"/>
          <w:szCs w:val="24"/>
        </w:rPr>
        <w:t>,</w:t>
      </w:r>
      <w:r w:rsidRPr="00B103E0">
        <w:rPr>
          <w:color w:val="000000"/>
          <w:sz w:val="24"/>
          <w:szCs w:val="24"/>
        </w:rPr>
        <w:t xml:space="preserve"> входящи</w:t>
      </w:r>
      <w:r w:rsidR="002E7932" w:rsidRPr="00B103E0">
        <w:rPr>
          <w:color w:val="000000"/>
          <w:sz w:val="24"/>
          <w:szCs w:val="24"/>
        </w:rPr>
        <w:t>х</w:t>
      </w:r>
      <w:r w:rsidRPr="00B103E0">
        <w:rPr>
          <w:color w:val="000000"/>
          <w:sz w:val="24"/>
          <w:szCs w:val="24"/>
        </w:rPr>
        <w:t xml:space="preserve"> в сферу работ по стандартизации и (или) использующих результаты этих работ.</w:t>
      </w:r>
      <w:r w:rsidR="005E6806">
        <w:rPr>
          <w:color w:val="000000"/>
          <w:sz w:val="24"/>
          <w:szCs w:val="24"/>
        </w:rPr>
        <w:t xml:space="preserve"> </w:t>
      </w:r>
    </w:p>
    <w:p w14:paraId="313BC12F" w14:textId="77777777" w:rsidR="00662D01" w:rsidRPr="00DA4667" w:rsidRDefault="00662D01" w:rsidP="00F12890">
      <w:pPr>
        <w:pStyle w:val="ConsPlusNormal"/>
        <w:spacing w:line="360" w:lineRule="auto"/>
        <w:ind w:firstLine="709"/>
        <w:jc w:val="both"/>
        <w:rPr>
          <w:b/>
          <w:i/>
          <w:color w:val="000000"/>
          <w:sz w:val="24"/>
          <w:szCs w:val="24"/>
        </w:rPr>
      </w:pPr>
    </w:p>
    <w:p w14:paraId="5C6EE9EF" w14:textId="77777777" w:rsidR="00662D01" w:rsidRDefault="008D6A5D" w:rsidP="00F12890">
      <w:pPr>
        <w:pStyle w:val="ConsPlusNormal"/>
        <w:spacing w:line="360" w:lineRule="auto"/>
        <w:ind w:firstLine="709"/>
        <w:jc w:val="both"/>
        <w:outlineLvl w:val="0"/>
        <w:rPr>
          <w:b/>
          <w:bCs/>
          <w:color w:val="000000"/>
          <w:sz w:val="28"/>
          <w:szCs w:val="24"/>
        </w:rPr>
      </w:pPr>
      <w:r w:rsidRPr="00B103E0">
        <w:rPr>
          <w:b/>
          <w:bCs/>
          <w:color w:val="000000"/>
          <w:sz w:val="28"/>
          <w:szCs w:val="24"/>
        </w:rPr>
        <w:t>2</w:t>
      </w:r>
      <w:r w:rsidR="00662D01" w:rsidRPr="00B103E0">
        <w:rPr>
          <w:b/>
          <w:bCs/>
          <w:color w:val="000000"/>
          <w:sz w:val="28"/>
          <w:szCs w:val="24"/>
        </w:rPr>
        <w:t xml:space="preserve"> Термины и определения</w:t>
      </w:r>
    </w:p>
    <w:p w14:paraId="26116911" w14:textId="77777777" w:rsidR="006D4D0F" w:rsidRPr="009D314B" w:rsidRDefault="006D4D0F" w:rsidP="00D92B45">
      <w:pPr>
        <w:pStyle w:val="ConsPlusNormal"/>
        <w:spacing w:line="360" w:lineRule="auto"/>
        <w:ind w:firstLine="709"/>
        <w:jc w:val="both"/>
        <w:outlineLvl w:val="0"/>
        <w:rPr>
          <w:b/>
          <w:bCs/>
          <w:color w:val="000000"/>
          <w:sz w:val="28"/>
          <w:szCs w:val="24"/>
        </w:rPr>
      </w:pPr>
    </w:p>
    <w:p w14:paraId="04F87298" w14:textId="77777777" w:rsidR="006D4D0F" w:rsidRPr="00500F8A" w:rsidRDefault="006D4D0F" w:rsidP="00CE4A43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500F8A">
        <w:rPr>
          <w:rFonts w:ascii="Arial" w:hAnsi="Arial" w:cs="Arial"/>
          <w:b/>
        </w:rPr>
        <w:t>2.1 Общие понятия</w:t>
      </w:r>
    </w:p>
    <w:p w14:paraId="4A50D449" w14:textId="77777777" w:rsidR="00A82BAD" w:rsidRDefault="006D4D0F" w:rsidP="00CE4A4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2</w:t>
      </w:r>
      <w:r w:rsidR="00D52AEA" w:rsidRPr="00500F8A">
        <w:rPr>
          <w:sz w:val="24"/>
          <w:szCs w:val="24"/>
        </w:rPr>
        <w:t>.1</w:t>
      </w:r>
      <w:r w:rsidR="00D92B45" w:rsidRPr="00500F8A">
        <w:rPr>
          <w:sz w:val="24"/>
          <w:szCs w:val="24"/>
        </w:rPr>
        <w:t>.1</w:t>
      </w:r>
      <w:r w:rsidR="00D52AEA" w:rsidRPr="00500F8A">
        <w:rPr>
          <w:sz w:val="24"/>
          <w:szCs w:val="24"/>
        </w:rPr>
        <w:t xml:space="preserve"> </w:t>
      </w:r>
      <w:r w:rsidR="00D52AEA" w:rsidRPr="00500F8A">
        <w:rPr>
          <w:b/>
          <w:bCs/>
          <w:sz w:val="24"/>
          <w:szCs w:val="24"/>
        </w:rPr>
        <w:t>услуги бань</w:t>
      </w:r>
      <w:r w:rsidR="00D52AEA" w:rsidRPr="00500F8A">
        <w:rPr>
          <w:sz w:val="24"/>
          <w:szCs w:val="24"/>
        </w:rPr>
        <w:t xml:space="preserve">: </w:t>
      </w:r>
      <w:r w:rsidR="00275859">
        <w:rPr>
          <w:sz w:val="24"/>
          <w:szCs w:val="24"/>
        </w:rPr>
        <w:t>Банные процедуры</w:t>
      </w:r>
      <w:r w:rsidR="00A82BAD">
        <w:rPr>
          <w:sz w:val="24"/>
          <w:szCs w:val="24"/>
        </w:rPr>
        <w:t>, произведенные в помещени</w:t>
      </w:r>
      <w:r w:rsidR="005E7A67">
        <w:rPr>
          <w:sz w:val="24"/>
          <w:szCs w:val="24"/>
        </w:rPr>
        <w:t>ях</w:t>
      </w:r>
      <w:r w:rsidR="00A82BAD">
        <w:rPr>
          <w:sz w:val="24"/>
          <w:szCs w:val="24"/>
        </w:rPr>
        <w:t xml:space="preserve"> бан</w:t>
      </w:r>
      <w:r w:rsidR="005E7A67">
        <w:rPr>
          <w:sz w:val="24"/>
          <w:szCs w:val="24"/>
        </w:rPr>
        <w:t>ь</w:t>
      </w:r>
      <w:r w:rsidR="00D52AEA" w:rsidRPr="00500F8A">
        <w:rPr>
          <w:sz w:val="24"/>
          <w:szCs w:val="24"/>
        </w:rPr>
        <w:t xml:space="preserve"> исполнител</w:t>
      </w:r>
      <w:r w:rsidR="00A82BAD">
        <w:rPr>
          <w:sz w:val="24"/>
          <w:szCs w:val="24"/>
        </w:rPr>
        <w:t>ем</w:t>
      </w:r>
      <w:r w:rsidR="00D52AEA" w:rsidRPr="00500F8A">
        <w:rPr>
          <w:sz w:val="24"/>
          <w:szCs w:val="24"/>
        </w:rPr>
        <w:t xml:space="preserve"> </w:t>
      </w:r>
      <w:r w:rsidR="00A82BAD">
        <w:rPr>
          <w:sz w:val="24"/>
          <w:szCs w:val="24"/>
        </w:rPr>
        <w:t>для</w:t>
      </w:r>
      <w:r w:rsidR="00D52AEA" w:rsidRPr="00500F8A">
        <w:rPr>
          <w:sz w:val="24"/>
          <w:szCs w:val="24"/>
        </w:rPr>
        <w:t xml:space="preserve"> потребителя, </w:t>
      </w:r>
      <w:r w:rsidR="00E26BB8">
        <w:rPr>
          <w:sz w:val="24"/>
          <w:szCs w:val="24"/>
        </w:rPr>
        <w:t>и иные действия исполнителя</w:t>
      </w:r>
      <w:r w:rsidR="00095946">
        <w:rPr>
          <w:sz w:val="24"/>
          <w:szCs w:val="24"/>
        </w:rPr>
        <w:t>,</w:t>
      </w:r>
      <w:r w:rsidR="00E26BB8">
        <w:rPr>
          <w:sz w:val="24"/>
          <w:szCs w:val="24"/>
        </w:rPr>
        <w:t xml:space="preserve"> </w:t>
      </w:r>
      <w:r w:rsidR="00A82BAD">
        <w:rPr>
          <w:sz w:val="24"/>
          <w:szCs w:val="24"/>
        </w:rPr>
        <w:t>направленные на обеспечение физического комфорта, очищение, оздоровление и улучшение физического самочувствия потребителя.</w:t>
      </w:r>
    </w:p>
    <w:p w14:paraId="19ECCEA9" w14:textId="77777777" w:rsidR="0012469C" w:rsidRDefault="00A82BAD" w:rsidP="0012469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 </w:t>
      </w:r>
      <w:r w:rsidRPr="00A82BAD">
        <w:rPr>
          <w:b/>
          <w:sz w:val="24"/>
          <w:szCs w:val="24"/>
        </w:rPr>
        <w:t>баня</w:t>
      </w:r>
      <w:r>
        <w:rPr>
          <w:sz w:val="24"/>
          <w:szCs w:val="24"/>
        </w:rPr>
        <w:t xml:space="preserve">: </w:t>
      </w:r>
      <w:r w:rsidR="005517BB">
        <w:rPr>
          <w:sz w:val="24"/>
          <w:szCs w:val="24"/>
        </w:rPr>
        <w:t>К</w:t>
      </w:r>
      <w:r>
        <w:rPr>
          <w:sz w:val="24"/>
          <w:szCs w:val="24"/>
        </w:rPr>
        <w:t xml:space="preserve">онцепция </w:t>
      </w:r>
      <w:r w:rsidR="00291267">
        <w:rPr>
          <w:sz w:val="24"/>
          <w:szCs w:val="24"/>
        </w:rPr>
        <w:t>обеспечения физического комфорта человека, основанная на нагревании его тела и воздействия на него воды, в целях очищения, оздоровления и улучшения фи</w:t>
      </w:r>
      <w:r w:rsidR="0012469C">
        <w:rPr>
          <w:sz w:val="24"/>
          <w:szCs w:val="24"/>
        </w:rPr>
        <w:t xml:space="preserve">зического самочувствия человека, включающая </w:t>
      </w:r>
      <w:r w:rsidR="0012469C">
        <w:rPr>
          <w:sz w:val="24"/>
          <w:szCs w:val="24"/>
        </w:rPr>
        <w:lastRenderedPageBreak/>
        <w:t>следующие суждения, но не ограничиваясь ими: помещени</w:t>
      </w:r>
      <w:r w:rsidR="00A857D3">
        <w:rPr>
          <w:sz w:val="24"/>
          <w:szCs w:val="24"/>
        </w:rPr>
        <w:t>я</w:t>
      </w:r>
      <w:r w:rsidR="0012469C">
        <w:rPr>
          <w:sz w:val="24"/>
          <w:szCs w:val="24"/>
        </w:rPr>
        <w:t xml:space="preserve"> для банных процедур, исполнител</w:t>
      </w:r>
      <w:r w:rsidR="00A857D3">
        <w:rPr>
          <w:sz w:val="24"/>
          <w:szCs w:val="24"/>
        </w:rPr>
        <w:t>и</w:t>
      </w:r>
      <w:r w:rsidR="0012469C">
        <w:rPr>
          <w:sz w:val="24"/>
          <w:szCs w:val="24"/>
        </w:rPr>
        <w:t xml:space="preserve"> банных услуг, </w:t>
      </w:r>
      <w:r w:rsidR="00181C1F">
        <w:rPr>
          <w:sz w:val="24"/>
          <w:szCs w:val="24"/>
        </w:rPr>
        <w:t xml:space="preserve">парение и мойка, </w:t>
      </w:r>
      <w:r w:rsidR="00A857D3">
        <w:rPr>
          <w:sz w:val="24"/>
          <w:szCs w:val="24"/>
        </w:rPr>
        <w:t>философия здорового образа жизни</w:t>
      </w:r>
      <w:r w:rsidR="0012469C">
        <w:rPr>
          <w:sz w:val="24"/>
          <w:szCs w:val="24"/>
        </w:rPr>
        <w:t>.</w:t>
      </w:r>
    </w:p>
    <w:p w14:paraId="2CC0F094" w14:textId="77777777" w:rsidR="006D4D0F" w:rsidRPr="00500F8A" w:rsidRDefault="006D4D0F" w:rsidP="00CE4A43">
      <w:pPr>
        <w:spacing w:line="360" w:lineRule="auto"/>
        <w:ind w:firstLine="709"/>
        <w:jc w:val="both"/>
        <w:rPr>
          <w:rFonts w:ascii="Arial" w:hAnsi="Arial" w:cs="Arial"/>
        </w:rPr>
      </w:pPr>
      <w:r w:rsidRPr="00500F8A">
        <w:rPr>
          <w:rFonts w:ascii="Arial" w:hAnsi="Arial" w:cs="Arial"/>
        </w:rPr>
        <w:t>2.1.</w:t>
      </w:r>
      <w:r w:rsidR="00291267">
        <w:rPr>
          <w:rFonts w:ascii="Arial" w:hAnsi="Arial" w:cs="Arial"/>
        </w:rPr>
        <w:t>3</w:t>
      </w:r>
      <w:r w:rsidRPr="00500F8A">
        <w:rPr>
          <w:rFonts w:ascii="Arial" w:hAnsi="Arial" w:cs="Arial"/>
        </w:rPr>
        <w:t xml:space="preserve"> </w:t>
      </w:r>
      <w:r w:rsidR="00D92B45" w:rsidRPr="00500F8A">
        <w:rPr>
          <w:rFonts w:ascii="Arial" w:hAnsi="Arial" w:cs="Arial"/>
          <w:b/>
        </w:rPr>
        <w:t>и</w:t>
      </w:r>
      <w:r w:rsidRPr="00500F8A">
        <w:rPr>
          <w:rFonts w:ascii="Arial" w:hAnsi="Arial" w:cs="Arial"/>
          <w:b/>
        </w:rPr>
        <w:t>сполнитель</w:t>
      </w:r>
      <w:r w:rsidR="00D92B45" w:rsidRPr="00500F8A">
        <w:rPr>
          <w:rFonts w:ascii="Arial" w:hAnsi="Arial" w:cs="Arial"/>
          <w:b/>
        </w:rPr>
        <w:t xml:space="preserve"> услуг бань:</w:t>
      </w:r>
      <w:r w:rsidR="00D92B45" w:rsidRPr="00500F8A">
        <w:rPr>
          <w:rFonts w:ascii="Arial" w:hAnsi="Arial" w:cs="Arial"/>
        </w:rPr>
        <w:t xml:space="preserve"> </w:t>
      </w:r>
      <w:r w:rsidR="005517BB">
        <w:rPr>
          <w:rFonts w:ascii="Arial" w:hAnsi="Arial" w:cs="Arial"/>
        </w:rPr>
        <w:t>Ю</w:t>
      </w:r>
      <w:r w:rsidR="00291267">
        <w:rPr>
          <w:rFonts w:ascii="Arial" w:hAnsi="Arial" w:cs="Arial"/>
        </w:rPr>
        <w:t>ридическое лицо независимо от его организационно-правовой формы</w:t>
      </w:r>
      <w:r w:rsidR="00181C1F">
        <w:rPr>
          <w:rFonts w:ascii="Arial" w:hAnsi="Arial" w:cs="Arial"/>
        </w:rPr>
        <w:t xml:space="preserve"> (</w:t>
      </w:r>
      <w:r w:rsidR="00560452">
        <w:rPr>
          <w:rFonts w:ascii="Arial" w:hAnsi="Arial" w:cs="Arial"/>
        </w:rPr>
        <w:t>с</w:t>
      </w:r>
      <w:r w:rsidR="00181C1F">
        <w:rPr>
          <w:rFonts w:ascii="Arial" w:hAnsi="Arial" w:cs="Arial"/>
        </w:rPr>
        <w:t>отрудник)</w:t>
      </w:r>
      <w:r w:rsidR="00291267">
        <w:rPr>
          <w:rFonts w:ascii="Arial" w:hAnsi="Arial" w:cs="Arial"/>
        </w:rPr>
        <w:t>, или физическое лицо, зарегистрированное в качестве индивидуального предпринимателя, или физическое лицо, применяющее специальный налоговый режим</w:t>
      </w:r>
      <w:r w:rsidRPr="00500F8A">
        <w:rPr>
          <w:rFonts w:ascii="Arial" w:hAnsi="Arial" w:cs="Arial"/>
        </w:rPr>
        <w:t>, оказывающ</w:t>
      </w:r>
      <w:r w:rsidR="00291267">
        <w:rPr>
          <w:rFonts w:ascii="Arial" w:hAnsi="Arial" w:cs="Arial"/>
        </w:rPr>
        <w:t>е</w:t>
      </w:r>
      <w:r w:rsidRPr="00500F8A">
        <w:rPr>
          <w:rFonts w:ascii="Arial" w:hAnsi="Arial" w:cs="Arial"/>
        </w:rPr>
        <w:t>е потребител</w:t>
      </w:r>
      <w:r w:rsidR="00291267">
        <w:rPr>
          <w:rFonts w:ascii="Arial" w:hAnsi="Arial" w:cs="Arial"/>
        </w:rPr>
        <w:t>ю</w:t>
      </w:r>
      <w:r w:rsidRPr="00500F8A">
        <w:rPr>
          <w:rFonts w:ascii="Arial" w:hAnsi="Arial" w:cs="Arial"/>
        </w:rPr>
        <w:t xml:space="preserve"> общегигиенические банные услуги, направленные на обеспечение физического комфорта, очищение, оздоровление и улучшение физического самочувствия потребителя.</w:t>
      </w:r>
    </w:p>
    <w:p w14:paraId="00DA26AD" w14:textId="77777777" w:rsidR="006D4D0F" w:rsidRPr="00500F8A" w:rsidRDefault="006D4D0F" w:rsidP="00CE4A43">
      <w:pPr>
        <w:spacing w:line="360" w:lineRule="auto"/>
        <w:ind w:firstLine="709"/>
        <w:jc w:val="both"/>
        <w:rPr>
          <w:rFonts w:ascii="Arial" w:hAnsi="Arial" w:cs="Arial"/>
        </w:rPr>
      </w:pPr>
      <w:r w:rsidRPr="00500F8A">
        <w:rPr>
          <w:rFonts w:ascii="Arial" w:hAnsi="Arial" w:cs="Arial"/>
        </w:rPr>
        <w:t>2.1.</w:t>
      </w:r>
      <w:r w:rsidR="00291267">
        <w:rPr>
          <w:rFonts w:ascii="Arial" w:hAnsi="Arial" w:cs="Arial"/>
        </w:rPr>
        <w:t>4</w:t>
      </w:r>
      <w:r w:rsidR="00D92B45" w:rsidRPr="00500F8A">
        <w:rPr>
          <w:rFonts w:ascii="Arial" w:hAnsi="Arial" w:cs="Arial"/>
        </w:rPr>
        <w:t xml:space="preserve"> </w:t>
      </w:r>
      <w:r w:rsidR="00D92B45" w:rsidRPr="00500F8A">
        <w:rPr>
          <w:rFonts w:ascii="Arial" w:hAnsi="Arial" w:cs="Arial"/>
          <w:b/>
        </w:rPr>
        <w:t>п</w:t>
      </w:r>
      <w:r w:rsidRPr="00500F8A">
        <w:rPr>
          <w:rFonts w:ascii="Arial" w:hAnsi="Arial" w:cs="Arial"/>
          <w:b/>
        </w:rPr>
        <w:t xml:space="preserve">отребитель </w:t>
      </w:r>
      <w:r w:rsidR="00D92B45" w:rsidRPr="00500F8A">
        <w:rPr>
          <w:rFonts w:ascii="Arial" w:hAnsi="Arial" w:cs="Arial"/>
          <w:b/>
        </w:rPr>
        <w:t>услуг бань</w:t>
      </w:r>
      <w:r w:rsidR="00D92B45" w:rsidRPr="00500F8A">
        <w:rPr>
          <w:rFonts w:ascii="Arial" w:hAnsi="Arial" w:cs="Arial"/>
        </w:rPr>
        <w:t>:</w:t>
      </w:r>
      <w:r w:rsidRPr="00500F8A">
        <w:rPr>
          <w:rFonts w:ascii="Arial" w:hAnsi="Arial" w:cs="Arial"/>
        </w:rPr>
        <w:t xml:space="preserve"> </w:t>
      </w:r>
      <w:r w:rsidR="005517BB">
        <w:rPr>
          <w:rFonts w:ascii="Arial" w:hAnsi="Arial" w:cs="Arial"/>
        </w:rPr>
        <w:t>Л</w:t>
      </w:r>
      <w:r w:rsidRPr="00500F8A">
        <w:rPr>
          <w:rFonts w:ascii="Arial" w:hAnsi="Arial" w:cs="Arial"/>
        </w:rPr>
        <w:t>ицо (посетитель, потребитель), заказывающий и получающий общегигиенические услуги бань для личных нужд, направленные на обеспечение физического комфорта, очищение, оздоровление и улучшение физического самочувствия потребителя.</w:t>
      </w:r>
    </w:p>
    <w:p w14:paraId="4C0A6435" w14:textId="77777777" w:rsidR="00885F28" w:rsidRPr="00500F8A" w:rsidRDefault="00885F28" w:rsidP="00885F28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85F28">
        <w:rPr>
          <w:sz w:val="24"/>
          <w:szCs w:val="24"/>
        </w:rPr>
        <w:t>2.1.</w:t>
      </w:r>
      <w:r w:rsidR="00D47969">
        <w:rPr>
          <w:sz w:val="24"/>
          <w:szCs w:val="24"/>
        </w:rPr>
        <w:t>5</w:t>
      </w:r>
      <w:r w:rsidRPr="00885F28">
        <w:rPr>
          <w:sz w:val="24"/>
          <w:szCs w:val="24"/>
        </w:rPr>
        <w:t xml:space="preserve"> </w:t>
      </w:r>
      <w:r w:rsidRPr="00885F28">
        <w:rPr>
          <w:b/>
          <w:sz w:val="24"/>
          <w:szCs w:val="24"/>
        </w:rPr>
        <w:t>деятельность бани:</w:t>
      </w:r>
      <w:r w:rsidRPr="00885F28">
        <w:rPr>
          <w:sz w:val="24"/>
          <w:szCs w:val="24"/>
        </w:rPr>
        <w:t xml:space="preserve"> </w:t>
      </w:r>
      <w:r w:rsidR="005517BB">
        <w:rPr>
          <w:sz w:val="24"/>
          <w:szCs w:val="24"/>
        </w:rPr>
        <w:t>К</w:t>
      </w:r>
      <w:r>
        <w:rPr>
          <w:sz w:val="24"/>
          <w:szCs w:val="24"/>
        </w:rPr>
        <w:t xml:space="preserve">омплекс </w:t>
      </w:r>
      <w:r w:rsidR="00826CB3">
        <w:rPr>
          <w:sz w:val="24"/>
          <w:szCs w:val="24"/>
        </w:rPr>
        <w:t>мероприятий</w:t>
      </w:r>
      <w:r w:rsidRPr="00885F28">
        <w:rPr>
          <w:sz w:val="24"/>
          <w:szCs w:val="24"/>
        </w:rPr>
        <w:t xml:space="preserve"> исполнителя </w:t>
      </w:r>
      <w:r>
        <w:rPr>
          <w:sz w:val="24"/>
          <w:szCs w:val="24"/>
        </w:rPr>
        <w:t xml:space="preserve">в целях оказания </w:t>
      </w:r>
      <w:r w:rsidR="00826CB3">
        <w:rPr>
          <w:sz w:val="24"/>
          <w:szCs w:val="24"/>
        </w:rPr>
        <w:t xml:space="preserve">общегигиенических </w:t>
      </w:r>
      <w:r>
        <w:rPr>
          <w:sz w:val="24"/>
          <w:szCs w:val="24"/>
        </w:rPr>
        <w:t>услуг бань</w:t>
      </w:r>
      <w:r w:rsidRPr="00885F28">
        <w:rPr>
          <w:sz w:val="24"/>
          <w:szCs w:val="24"/>
        </w:rPr>
        <w:t xml:space="preserve"> потребител</w:t>
      </w:r>
      <w:r>
        <w:rPr>
          <w:sz w:val="24"/>
          <w:szCs w:val="24"/>
        </w:rPr>
        <w:t>ю</w:t>
      </w:r>
      <w:r w:rsidRPr="00885F28">
        <w:rPr>
          <w:sz w:val="24"/>
          <w:szCs w:val="24"/>
        </w:rPr>
        <w:t>, направленных на обеспечение физического комфорта, очищение, оздоровление и улучшение физического самочувствия потребителя.</w:t>
      </w:r>
    </w:p>
    <w:p w14:paraId="45B32949" w14:textId="77777777" w:rsidR="00826CB3" w:rsidRPr="00500F8A" w:rsidRDefault="00826CB3" w:rsidP="00826CB3">
      <w:pPr>
        <w:spacing w:line="360" w:lineRule="auto"/>
        <w:ind w:firstLine="709"/>
        <w:jc w:val="both"/>
        <w:rPr>
          <w:rFonts w:ascii="Arial" w:hAnsi="Arial" w:cs="Arial"/>
        </w:rPr>
      </w:pPr>
      <w:r w:rsidRPr="00500F8A">
        <w:rPr>
          <w:rFonts w:ascii="Arial" w:hAnsi="Arial" w:cs="Arial"/>
        </w:rPr>
        <w:t>2.1.</w:t>
      </w:r>
      <w:r w:rsidR="00D47969">
        <w:rPr>
          <w:rFonts w:ascii="Arial" w:hAnsi="Arial" w:cs="Arial"/>
        </w:rPr>
        <w:t>6</w:t>
      </w:r>
      <w:r w:rsidRPr="00500F8A">
        <w:rPr>
          <w:rFonts w:ascii="Arial" w:hAnsi="Arial" w:cs="Arial"/>
        </w:rPr>
        <w:t xml:space="preserve"> </w:t>
      </w:r>
      <w:r w:rsidRPr="00500F8A">
        <w:rPr>
          <w:rFonts w:ascii="Arial" w:hAnsi="Arial" w:cs="Arial"/>
          <w:b/>
        </w:rPr>
        <w:t>деятельность общественной бани:</w:t>
      </w:r>
      <w:r w:rsidRPr="00500F8A">
        <w:rPr>
          <w:rFonts w:ascii="Arial" w:hAnsi="Arial" w:cs="Arial"/>
        </w:rPr>
        <w:t xml:space="preserve"> </w:t>
      </w:r>
      <w:r w:rsidR="005517BB">
        <w:rPr>
          <w:rFonts w:ascii="Arial" w:hAnsi="Arial" w:cs="Arial"/>
        </w:rPr>
        <w:t>К</w:t>
      </w:r>
      <w:r>
        <w:rPr>
          <w:rFonts w:ascii="Arial" w:hAnsi="Arial" w:cs="Arial"/>
        </w:rPr>
        <w:t>омплекс мероприятий</w:t>
      </w:r>
      <w:r w:rsidRPr="00500F8A">
        <w:rPr>
          <w:rFonts w:ascii="Arial" w:hAnsi="Arial" w:cs="Arial"/>
        </w:rPr>
        <w:t xml:space="preserve"> исполнителя </w:t>
      </w:r>
      <w:r>
        <w:rPr>
          <w:rFonts w:ascii="Arial" w:hAnsi="Arial" w:cs="Arial"/>
        </w:rPr>
        <w:t>в целях оказания</w:t>
      </w:r>
      <w:r w:rsidRPr="00500F8A">
        <w:rPr>
          <w:rFonts w:ascii="Arial" w:hAnsi="Arial" w:cs="Arial"/>
        </w:rPr>
        <w:t xml:space="preserve"> общегигиенических услуг </w:t>
      </w:r>
      <w:r>
        <w:rPr>
          <w:rFonts w:ascii="Arial" w:hAnsi="Arial" w:cs="Arial"/>
        </w:rPr>
        <w:t xml:space="preserve">бань </w:t>
      </w:r>
      <w:r w:rsidRPr="00500F8A">
        <w:rPr>
          <w:rFonts w:ascii="Arial" w:hAnsi="Arial" w:cs="Arial"/>
        </w:rPr>
        <w:t>потребител</w:t>
      </w:r>
      <w:r>
        <w:rPr>
          <w:rFonts w:ascii="Arial" w:hAnsi="Arial" w:cs="Arial"/>
        </w:rPr>
        <w:t>ю</w:t>
      </w:r>
      <w:r w:rsidRPr="00500F8A">
        <w:rPr>
          <w:rFonts w:ascii="Arial" w:hAnsi="Arial" w:cs="Arial"/>
        </w:rPr>
        <w:t>, реализуемых общественны</w:t>
      </w:r>
      <w:r>
        <w:rPr>
          <w:rFonts w:ascii="Arial" w:hAnsi="Arial" w:cs="Arial"/>
        </w:rPr>
        <w:t>ми</w:t>
      </w:r>
      <w:r w:rsidRPr="00500F8A">
        <w:rPr>
          <w:rFonts w:ascii="Arial" w:hAnsi="Arial" w:cs="Arial"/>
        </w:rPr>
        <w:t xml:space="preserve"> баня</w:t>
      </w:r>
      <w:r>
        <w:rPr>
          <w:rFonts w:ascii="Arial" w:hAnsi="Arial" w:cs="Arial"/>
        </w:rPr>
        <w:t>ми</w:t>
      </w:r>
      <w:r w:rsidRPr="00500F8A">
        <w:rPr>
          <w:rFonts w:ascii="Arial" w:hAnsi="Arial" w:cs="Arial"/>
        </w:rPr>
        <w:t>, направленных на обеспечение физического комфорта, очищение, оздоровление и улучшение физического самочувствия потребителя.</w:t>
      </w:r>
    </w:p>
    <w:p w14:paraId="0543A745" w14:textId="77777777" w:rsidR="00826CB3" w:rsidRPr="00500F8A" w:rsidRDefault="00826CB3" w:rsidP="00826CB3">
      <w:pPr>
        <w:spacing w:line="360" w:lineRule="auto"/>
        <w:ind w:firstLine="709"/>
        <w:jc w:val="both"/>
        <w:rPr>
          <w:rFonts w:ascii="Arial" w:hAnsi="Arial" w:cs="Arial"/>
        </w:rPr>
      </w:pPr>
      <w:r w:rsidRPr="00500F8A">
        <w:rPr>
          <w:rFonts w:ascii="Arial" w:hAnsi="Arial" w:cs="Arial"/>
        </w:rPr>
        <w:t>2.1.</w:t>
      </w:r>
      <w:r w:rsidR="00D47969">
        <w:rPr>
          <w:rFonts w:ascii="Arial" w:hAnsi="Arial" w:cs="Arial"/>
        </w:rPr>
        <w:t>7</w:t>
      </w:r>
      <w:r w:rsidRPr="00500F8A">
        <w:rPr>
          <w:rFonts w:ascii="Arial" w:hAnsi="Arial" w:cs="Arial"/>
        </w:rPr>
        <w:t xml:space="preserve"> </w:t>
      </w:r>
      <w:r w:rsidRPr="00500F8A">
        <w:rPr>
          <w:rFonts w:ascii="Arial" w:hAnsi="Arial" w:cs="Arial"/>
          <w:b/>
        </w:rPr>
        <w:t>деятельность номерной бани:</w:t>
      </w:r>
      <w:r w:rsidRPr="00500F8A">
        <w:rPr>
          <w:rFonts w:ascii="Arial" w:hAnsi="Arial" w:cs="Arial"/>
        </w:rPr>
        <w:t xml:space="preserve"> </w:t>
      </w:r>
      <w:r w:rsidR="005517BB">
        <w:rPr>
          <w:rFonts w:ascii="Arial" w:hAnsi="Arial" w:cs="Arial"/>
        </w:rPr>
        <w:t>К</w:t>
      </w:r>
      <w:r>
        <w:rPr>
          <w:rFonts w:ascii="Arial" w:hAnsi="Arial" w:cs="Arial"/>
        </w:rPr>
        <w:t>омплекс мероприятий</w:t>
      </w:r>
      <w:r w:rsidRPr="00500F8A">
        <w:rPr>
          <w:rFonts w:ascii="Arial" w:hAnsi="Arial" w:cs="Arial"/>
        </w:rPr>
        <w:t xml:space="preserve"> исполнителя </w:t>
      </w:r>
      <w:r>
        <w:rPr>
          <w:rFonts w:ascii="Arial" w:hAnsi="Arial" w:cs="Arial"/>
        </w:rPr>
        <w:t xml:space="preserve">в целях </w:t>
      </w:r>
      <w:r w:rsidR="00C35366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казания </w:t>
      </w:r>
      <w:r w:rsidRPr="00500F8A">
        <w:rPr>
          <w:rFonts w:ascii="Arial" w:hAnsi="Arial" w:cs="Arial"/>
        </w:rPr>
        <w:t>общегигиенических услуг</w:t>
      </w:r>
      <w:r w:rsidRPr="00826C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бань </w:t>
      </w:r>
      <w:r w:rsidRPr="00500F8A">
        <w:rPr>
          <w:rFonts w:ascii="Arial" w:hAnsi="Arial" w:cs="Arial"/>
        </w:rPr>
        <w:t>потребител</w:t>
      </w:r>
      <w:r>
        <w:rPr>
          <w:rFonts w:ascii="Arial" w:hAnsi="Arial" w:cs="Arial"/>
        </w:rPr>
        <w:t>ю</w:t>
      </w:r>
      <w:r w:rsidRPr="00500F8A">
        <w:rPr>
          <w:rFonts w:ascii="Arial" w:hAnsi="Arial" w:cs="Arial"/>
        </w:rPr>
        <w:t>, реализуемых номерны</w:t>
      </w:r>
      <w:r>
        <w:rPr>
          <w:rFonts w:ascii="Arial" w:hAnsi="Arial" w:cs="Arial"/>
        </w:rPr>
        <w:t>ми</w:t>
      </w:r>
      <w:r w:rsidRPr="00500F8A">
        <w:rPr>
          <w:rFonts w:ascii="Arial" w:hAnsi="Arial" w:cs="Arial"/>
        </w:rPr>
        <w:t xml:space="preserve"> баня</w:t>
      </w:r>
      <w:r>
        <w:rPr>
          <w:rFonts w:ascii="Arial" w:hAnsi="Arial" w:cs="Arial"/>
        </w:rPr>
        <w:t>ми</w:t>
      </w:r>
      <w:r w:rsidRPr="00500F8A">
        <w:rPr>
          <w:rFonts w:ascii="Arial" w:hAnsi="Arial" w:cs="Arial"/>
        </w:rPr>
        <w:t>, направленных на обеспечение физического комфорта, очищение, оздоровление и улучшение физического самочувствия потребителя.</w:t>
      </w:r>
    </w:p>
    <w:p w14:paraId="0F74BC10" w14:textId="77777777" w:rsidR="00885F28" w:rsidRPr="00826CB3" w:rsidRDefault="00826CB3" w:rsidP="00885F28">
      <w:pPr>
        <w:pStyle w:val="ConsPlusNormal"/>
        <w:spacing w:line="360" w:lineRule="auto"/>
        <w:ind w:firstLine="709"/>
        <w:jc w:val="both"/>
        <w:rPr>
          <w:sz w:val="24"/>
          <w:szCs w:val="24"/>
          <w:lang w:eastAsia="ar-SA"/>
        </w:rPr>
      </w:pPr>
      <w:r w:rsidRPr="00826CB3">
        <w:rPr>
          <w:sz w:val="24"/>
          <w:szCs w:val="24"/>
        </w:rPr>
        <w:t>2.1.</w:t>
      </w:r>
      <w:r w:rsidR="00D47969">
        <w:rPr>
          <w:sz w:val="24"/>
          <w:szCs w:val="24"/>
        </w:rPr>
        <w:t>8</w:t>
      </w:r>
      <w:r w:rsidRPr="00826CB3">
        <w:rPr>
          <w:sz w:val="24"/>
          <w:szCs w:val="24"/>
        </w:rPr>
        <w:t xml:space="preserve"> </w:t>
      </w:r>
      <w:r w:rsidRPr="00826CB3">
        <w:rPr>
          <w:b/>
          <w:sz w:val="24"/>
          <w:szCs w:val="24"/>
        </w:rPr>
        <w:t>деятельность по предоставлению персональных услуг бан</w:t>
      </w:r>
      <w:r>
        <w:rPr>
          <w:b/>
          <w:sz w:val="24"/>
          <w:szCs w:val="24"/>
        </w:rPr>
        <w:t>ь</w:t>
      </w:r>
      <w:r w:rsidRPr="00826CB3">
        <w:rPr>
          <w:b/>
          <w:sz w:val="24"/>
          <w:szCs w:val="24"/>
        </w:rPr>
        <w:t>:</w:t>
      </w:r>
      <w:r w:rsidRPr="00826CB3">
        <w:rPr>
          <w:sz w:val="24"/>
          <w:szCs w:val="24"/>
        </w:rPr>
        <w:t xml:space="preserve"> </w:t>
      </w:r>
      <w:r w:rsidR="005517BB">
        <w:rPr>
          <w:sz w:val="24"/>
          <w:szCs w:val="24"/>
        </w:rPr>
        <w:t>К</w:t>
      </w:r>
      <w:r>
        <w:rPr>
          <w:sz w:val="24"/>
          <w:szCs w:val="24"/>
        </w:rPr>
        <w:t>омплекс мероприятий</w:t>
      </w:r>
      <w:r w:rsidRPr="00826CB3">
        <w:rPr>
          <w:sz w:val="24"/>
          <w:szCs w:val="24"/>
        </w:rPr>
        <w:t xml:space="preserve"> исполнителя </w:t>
      </w:r>
      <w:r>
        <w:rPr>
          <w:sz w:val="24"/>
          <w:szCs w:val="24"/>
        </w:rPr>
        <w:t xml:space="preserve">в целях оказания </w:t>
      </w:r>
      <w:r w:rsidRPr="00826CB3">
        <w:rPr>
          <w:sz w:val="24"/>
          <w:szCs w:val="24"/>
        </w:rPr>
        <w:t xml:space="preserve">общегигиенических услуг </w:t>
      </w:r>
      <w:r>
        <w:rPr>
          <w:sz w:val="24"/>
          <w:szCs w:val="24"/>
        </w:rPr>
        <w:t xml:space="preserve">бань </w:t>
      </w:r>
      <w:r w:rsidRPr="00826CB3">
        <w:rPr>
          <w:sz w:val="24"/>
          <w:szCs w:val="24"/>
        </w:rPr>
        <w:t>потребител</w:t>
      </w:r>
      <w:r>
        <w:rPr>
          <w:sz w:val="24"/>
          <w:szCs w:val="24"/>
        </w:rPr>
        <w:t>ю</w:t>
      </w:r>
      <w:r w:rsidRPr="00826CB3">
        <w:rPr>
          <w:sz w:val="24"/>
          <w:szCs w:val="24"/>
        </w:rPr>
        <w:t xml:space="preserve">, реализуемых в </w:t>
      </w:r>
      <w:r w:rsidR="00FE6410">
        <w:rPr>
          <w:sz w:val="24"/>
          <w:szCs w:val="24"/>
        </w:rPr>
        <w:t xml:space="preserve">личной </w:t>
      </w:r>
      <w:r w:rsidRPr="00826CB3">
        <w:rPr>
          <w:sz w:val="24"/>
          <w:szCs w:val="24"/>
        </w:rPr>
        <w:t>бане потребителя</w:t>
      </w:r>
      <w:r>
        <w:rPr>
          <w:sz w:val="24"/>
          <w:szCs w:val="24"/>
        </w:rPr>
        <w:t>,</w:t>
      </w:r>
      <w:r w:rsidRPr="00826CB3">
        <w:rPr>
          <w:sz w:val="24"/>
          <w:szCs w:val="24"/>
        </w:rPr>
        <w:t xml:space="preserve"> направленных на обеспечение физического комфорта, очищение, оздоровление и улучшение физического самочувствия потребителя.</w:t>
      </w:r>
    </w:p>
    <w:p w14:paraId="0C5F7BEC" w14:textId="77777777" w:rsidR="00826CB3" w:rsidRPr="00500F8A" w:rsidRDefault="00826CB3" w:rsidP="00826CB3">
      <w:pPr>
        <w:spacing w:line="360" w:lineRule="auto"/>
        <w:ind w:firstLine="709"/>
        <w:jc w:val="both"/>
        <w:rPr>
          <w:rFonts w:ascii="Arial" w:hAnsi="Arial" w:cs="Arial"/>
        </w:rPr>
      </w:pPr>
      <w:r w:rsidRPr="00500F8A">
        <w:rPr>
          <w:rFonts w:ascii="Arial" w:hAnsi="Arial" w:cs="Arial"/>
        </w:rPr>
        <w:t>2.1.</w:t>
      </w:r>
      <w:r w:rsidR="00D47969">
        <w:rPr>
          <w:rFonts w:ascii="Arial" w:hAnsi="Arial" w:cs="Arial"/>
        </w:rPr>
        <w:t>9</w:t>
      </w:r>
      <w:r w:rsidRPr="00500F8A">
        <w:rPr>
          <w:rFonts w:ascii="Arial" w:hAnsi="Arial" w:cs="Arial"/>
        </w:rPr>
        <w:t xml:space="preserve"> </w:t>
      </w:r>
      <w:r w:rsidRPr="00500F8A">
        <w:rPr>
          <w:rFonts w:ascii="Arial" w:hAnsi="Arial" w:cs="Arial"/>
          <w:b/>
        </w:rPr>
        <w:t>деятельность душевой:</w:t>
      </w:r>
      <w:r w:rsidRPr="00500F8A">
        <w:rPr>
          <w:rFonts w:ascii="Arial" w:hAnsi="Arial" w:cs="Arial"/>
        </w:rPr>
        <w:t xml:space="preserve"> </w:t>
      </w:r>
      <w:r w:rsidR="005517BB">
        <w:rPr>
          <w:rFonts w:ascii="Arial" w:hAnsi="Arial" w:cs="Arial"/>
        </w:rPr>
        <w:t>К</w:t>
      </w:r>
      <w:r>
        <w:rPr>
          <w:rFonts w:ascii="Arial" w:hAnsi="Arial" w:cs="Arial"/>
        </w:rPr>
        <w:t>омплекс мероприятий</w:t>
      </w:r>
      <w:r w:rsidRPr="00500F8A">
        <w:rPr>
          <w:rFonts w:ascii="Arial" w:hAnsi="Arial" w:cs="Arial"/>
        </w:rPr>
        <w:t xml:space="preserve"> исполнителя </w:t>
      </w:r>
      <w:r w:rsidR="00D47969">
        <w:rPr>
          <w:rFonts w:ascii="Arial" w:hAnsi="Arial" w:cs="Arial"/>
        </w:rPr>
        <w:t>в целях оказания общегигиенических услуг бань</w:t>
      </w:r>
      <w:r w:rsidRPr="00500F8A">
        <w:rPr>
          <w:rFonts w:ascii="Arial" w:hAnsi="Arial" w:cs="Arial"/>
        </w:rPr>
        <w:t xml:space="preserve"> потребител</w:t>
      </w:r>
      <w:r w:rsidR="00D47969">
        <w:rPr>
          <w:rFonts w:ascii="Arial" w:hAnsi="Arial" w:cs="Arial"/>
        </w:rPr>
        <w:t>ю</w:t>
      </w:r>
      <w:r w:rsidR="00D47969" w:rsidRPr="00D47969">
        <w:rPr>
          <w:rFonts w:ascii="Arial" w:hAnsi="Arial" w:cs="Arial"/>
        </w:rPr>
        <w:t xml:space="preserve"> </w:t>
      </w:r>
      <w:r w:rsidR="00D47969" w:rsidRPr="00500F8A">
        <w:rPr>
          <w:rFonts w:ascii="Arial" w:hAnsi="Arial" w:cs="Arial"/>
        </w:rPr>
        <w:t xml:space="preserve">без нагрева </w:t>
      </w:r>
      <w:r w:rsidR="00D47969">
        <w:rPr>
          <w:rFonts w:ascii="Arial" w:hAnsi="Arial" w:cs="Arial"/>
        </w:rPr>
        <w:t xml:space="preserve">его </w:t>
      </w:r>
      <w:r w:rsidR="00D47969" w:rsidRPr="00500F8A">
        <w:rPr>
          <w:rFonts w:ascii="Arial" w:hAnsi="Arial" w:cs="Arial"/>
        </w:rPr>
        <w:t xml:space="preserve">тела в жарком </w:t>
      </w:r>
      <w:r w:rsidR="00D47969" w:rsidRPr="00500F8A">
        <w:rPr>
          <w:rFonts w:ascii="Arial" w:hAnsi="Arial" w:cs="Arial"/>
        </w:rPr>
        <w:lastRenderedPageBreak/>
        <w:t>помещении</w:t>
      </w:r>
      <w:r w:rsidR="00D47969">
        <w:rPr>
          <w:rFonts w:ascii="Arial" w:hAnsi="Arial" w:cs="Arial"/>
        </w:rPr>
        <w:t>,</w:t>
      </w:r>
      <w:r w:rsidRPr="00500F8A">
        <w:rPr>
          <w:rFonts w:ascii="Arial" w:hAnsi="Arial" w:cs="Arial"/>
        </w:rPr>
        <w:t xml:space="preserve"> направленных на обеспечение физического комфорта, очищение, оздоровление и улучшение физического самочувствия потребителя.</w:t>
      </w:r>
    </w:p>
    <w:p w14:paraId="4621B280" w14:textId="77777777" w:rsidR="00885F28" w:rsidRPr="00826CB3" w:rsidRDefault="00885F28" w:rsidP="00885F28">
      <w:pPr>
        <w:pStyle w:val="ConsPlusNormal"/>
        <w:spacing w:line="360" w:lineRule="auto"/>
        <w:ind w:firstLine="709"/>
        <w:jc w:val="both"/>
        <w:rPr>
          <w:sz w:val="24"/>
          <w:szCs w:val="24"/>
          <w:lang w:eastAsia="ar-SA"/>
        </w:rPr>
      </w:pPr>
    </w:p>
    <w:p w14:paraId="15C9A0F5" w14:textId="77777777" w:rsidR="00885F28" w:rsidRPr="00D47969" w:rsidRDefault="00D47969" w:rsidP="00885F28">
      <w:pPr>
        <w:pStyle w:val="ConsPlusNormal"/>
        <w:spacing w:line="360" w:lineRule="auto"/>
        <w:ind w:firstLine="709"/>
        <w:jc w:val="both"/>
        <w:rPr>
          <w:b/>
          <w:sz w:val="24"/>
          <w:szCs w:val="24"/>
          <w:lang w:eastAsia="ar-SA"/>
        </w:rPr>
      </w:pPr>
      <w:r w:rsidRPr="00D47969">
        <w:rPr>
          <w:b/>
          <w:sz w:val="24"/>
          <w:szCs w:val="24"/>
          <w:lang w:eastAsia="ar-SA"/>
        </w:rPr>
        <w:t xml:space="preserve">2.2 Помещения </w:t>
      </w:r>
      <w:r w:rsidR="00FF5F73">
        <w:rPr>
          <w:b/>
          <w:sz w:val="24"/>
          <w:szCs w:val="24"/>
          <w:lang w:eastAsia="ar-SA"/>
        </w:rPr>
        <w:t xml:space="preserve">и оборудование </w:t>
      </w:r>
      <w:r w:rsidRPr="00D47969">
        <w:rPr>
          <w:b/>
          <w:sz w:val="24"/>
          <w:szCs w:val="24"/>
          <w:lang w:eastAsia="ar-SA"/>
        </w:rPr>
        <w:t>бань</w:t>
      </w:r>
    </w:p>
    <w:p w14:paraId="7330A347" w14:textId="77777777" w:rsidR="00D47969" w:rsidRDefault="00D47969" w:rsidP="00D47969">
      <w:pPr>
        <w:pStyle w:val="ConsPlusNormal"/>
        <w:spacing w:line="360" w:lineRule="auto"/>
        <w:ind w:firstLine="709"/>
        <w:jc w:val="both"/>
        <w:rPr>
          <w:sz w:val="24"/>
          <w:szCs w:val="24"/>
          <w:lang w:eastAsia="ar-SA"/>
        </w:rPr>
      </w:pPr>
      <w:r w:rsidRPr="00500F8A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500F8A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500F8A">
        <w:rPr>
          <w:sz w:val="24"/>
          <w:szCs w:val="24"/>
        </w:rPr>
        <w:t xml:space="preserve"> </w:t>
      </w:r>
      <w:r w:rsidRPr="00885F28">
        <w:rPr>
          <w:b/>
          <w:sz w:val="24"/>
          <w:szCs w:val="24"/>
        </w:rPr>
        <w:t xml:space="preserve">помещения </w:t>
      </w:r>
      <w:r w:rsidRPr="00500F8A">
        <w:rPr>
          <w:b/>
          <w:bCs/>
          <w:sz w:val="24"/>
          <w:szCs w:val="24"/>
        </w:rPr>
        <w:t>ба</w:t>
      </w:r>
      <w:r>
        <w:rPr>
          <w:b/>
          <w:bCs/>
          <w:sz w:val="24"/>
          <w:szCs w:val="24"/>
        </w:rPr>
        <w:t>ни</w:t>
      </w:r>
      <w:r w:rsidRPr="00500F8A">
        <w:rPr>
          <w:sz w:val="24"/>
          <w:szCs w:val="24"/>
        </w:rPr>
        <w:t xml:space="preserve">: </w:t>
      </w:r>
      <w:r w:rsidR="005517BB">
        <w:rPr>
          <w:sz w:val="24"/>
          <w:szCs w:val="24"/>
          <w:lang w:eastAsia="ar-SA"/>
        </w:rPr>
        <w:t>З</w:t>
      </w:r>
      <w:r w:rsidRPr="00885F28">
        <w:rPr>
          <w:sz w:val="24"/>
          <w:szCs w:val="24"/>
          <w:lang w:eastAsia="ar-SA"/>
        </w:rPr>
        <w:t xml:space="preserve">дание или набор помещений, группового или индивидуального пользования, предназначенные для общегигиенических </w:t>
      </w:r>
      <w:r>
        <w:rPr>
          <w:sz w:val="24"/>
          <w:szCs w:val="24"/>
          <w:lang w:eastAsia="ar-SA"/>
        </w:rPr>
        <w:t xml:space="preserve">и иных </w:t>
      </w:r>
      <w:r w:rsidRPr="00885F28">
        <w:rPr>
          <w:sz w:val="24"/>
          <w:szCs w:val="24"/>
          <w:lang w:eastAsia="ar-SA"/>
        </w:rPr>
        <w:t>услуг</w:t>
      </w:r>
      <w:r>
        <w:rPr>
          <w:sz w:val="24"/>
          <w:szCs w:val="24"/>
          <w:lang w:eastAsia="ar-SA"/>
        </w:rPr>
        <w:t xml:space="preserve"> бань</w:t>
      </w:r>
      <w:r w:rsidRPr="00885F28">
        <w:rPr>
          <w:sz w:val="24"/>
          <w:szCs w:val="24"/>
          <w:lang w:eastAsia="ar-SA"/>
        </w:rPr>
        <w:t>, в целях обеспечения физического комфорта, очищения, оздоровления и улучшения физического самочувствия пользователя путем нагревания его тела и воздействия на него воды.</w:t>
      </w:r>
    </w:p>
    <w:p w14:paraId="2BF4D78D" w14:textId="77777777" w:rsidR="00FF5F73" w:rsidRPr="00D47969" w:rsidRDefault="00FF5F73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D47969">
        <w:rPr>
          <w:rFonts w:ascii="Arial" w:hAnsi="Arial" w:cs="Arial"/>
        </w:rPr>
        <w:t>2.</w:t>
      </w:r>
      <w:r>
        <w:rPr>
          <w:rFonts w:ascii="Arial" w:hAnsi="Arial" w:cs="Arial"/>
        </w:rPr>
        <w:t>2</w:t>
      </w:r>
      <w:r w:rsidRPr="00D47969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D47969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о</w:t>
      </w:r>
      <w:r w:rsidRPr="00FF5F73">
        <w:rPr>
          <w:rFonts w:ascii="Arial" w:hAnsi="Arial" w:cs="Arial"/>
          <w:b/>
        </w:rPr>
        <w:t>бщественная баня</w:t>
      </w:r>
      <w:r>
        <w:rPr>
          <w:rFonts w:ascii="Arial" w:hAnsi="Arial" w:cs="Arial"/>
        </w:rPr>
        <w:t>:</w:t>
      </w:r>
      <w:r w:rsidR="005517BB">
        <w:rPr>
          <w:rFonts w:ascii="Arial" w:hAnsi="Arial" w:cs="Arial"/>
        </w:rPr>
        <w:t xml:space="preserve"> Б</w:t>
      </w:r>
      <w:r w:rsidRPr="00D47969">
        <w:rPr>
          <w:rFonts w:ascii="Arial" w:hAnsi="Arial" w:cs="Arial"/>
        </w:rPr>
        <w:t>аня с раздельным посещением мужчин и женщин, в которых потребитель не вправе определять круг лиц совместного пользования баней.</w:t>
      </w:r>
    </w:p>
    <w:p w14:paraId="6AFE0055" w14:textId="77777777" w:rsidR="00FF5F73" w:rsidRPr="00D47969" w:rsidRDefault="00FF5F73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D47969">
        <w:rPr>
          <w:rFonts w:ascii="Arial" w:hAnsi="Arial" w:cs="Arial"/>
        </w:rPr>
        <w:t>2.</w:t>
      </w:r>
      <w:r>
        <w:rPr>
          <w:rFonts w:ascii="Arial" w:hAnsi="Arial" w:cs="Arial"/>
        </w:rPr>
        <w:t>2</w:t>
      </w:r>
      <w:r w:rsidRPr="00D47969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D47969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н</w:t>
      </w:r>
      <w:r w:rsidRPr="00FF5F73">
        <w:rPr>
          <w:rFonts w:ascii="Arial" w:hAnsi="Arial" w:cs="Arial"/>
          <w:b/>
        </w:rPr>
        <w:t>омерная баня</w:t>
      </w:r>
      <w:r w:rsidR="005517BB">
        <w:rPr>
          <w:rFonts w:ascii="Arial" w:hAnsi="Arial" w:cs="Arial"/>
        </w:rPr>
        <w:t xml:space="preserve"> </w:t>
      </w:r>
      <w:r w:rsidR="00226F82" w:rsidRPr="00226F82">
        <w:rPr>
          <w:rFonts w:ascii="Arial" w:hAnsi="Arial" w:cs="Arial"/>
          <w:b/>
        </w:rPr>
        <w:t>(номер бани)</w:t>
      </w:r>
      <w:r w:rsidR="00226F82">
        <w:rPr>
          <w:rFonts w:ascii="Arial" w:hAnsi="Arial" w:cs="Arial"/>
        </w:rPr>
        <w:t>:</w:t>
      </w:r>
      <w:r w:rsidR="005517BB">
        <w:rPr>
          <w:rFonts w:ascii="Arial" w:hAnsi="Arial" w:cs="Arial"/>
        </w:rPr>
        <w:t xml:space="preserve"> Б</w:t>
      </w:r>
      <w:r w:rsidRPr="00D47969">
        <w:rPr>
          <w:rFonts w:ascii="Arial" w:hAnsi="Arial" w:cs="Arial"/>
        </w:rPr>
        <w:t>аня, предназначенная для группового или индивидуального пользования, в которой потребители самостоятельно определяют круг лиц совместного пользования баней.</w:t>
      </w:r>
    </w:p>
    <w:p w14:paraId="2D5F9AFE" w14:textId="77777777" w:rsidR="00D47969" w:rsidRPr="00D47969" w:rsidRDefault="00FF5F73" w:rsidP="007B643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2.2.4 </w:t>
      </w:r>
      <w:r w:rsidRPr="005517BB">
        <w:rPr>
          <w:rFonts w:ascii="Arial" w:hAnsi="Arial" w:cs="Arial"/>
          <w:b/>
        </w:rPr>
        <w:t>р</w:t>
      </w:r>
      <w:r w:rsidR="00D47969" w:rsidRPr="005517BB">
        <w:rPr>
          <w:rFonts w:ascii="Arial" w:hAnsi="Arial" w:cs="Arial"/>
          <w:b/>
        </w:rPr>
        <w:t>усская баня (паровая)</w:t>
      </w:r>
      <w:r w:rsidR="005517BB">
        <w:rPr>
          <w:rFonts w:ascii="Arial" w:hAnsi="Arial" w:cs="Arial"/>
        </w:rPr>
        <w:t>: Б</w:t>
      </w:r>
      <w:r w:rsidR="00D47969" w:rsidRPr="00D47969">
        <w:rPr>
          <w:rFonts w:ascii="Arial" w:hAnsi="Arial" w:cs="Arial"/>
        </w:rPr>
        <w:t>аня с обогревом жаркого помещения</w:t>
      </w:r>
      <w:r>
        <w:rPr>
          <w:rFonts w:ascii="Arial" w:hAnsi="Arial" w:cs="Arial"/>
        </w:rPr>
        <w:t xml:space="preserve"> </w:t>
      </w:r>
      <w:r w:rsidR="00DA0A29">
        <w:rPr>
          <w:rFonts w:ascii="Arial" w:hAnsi="Arial" w:cs="Arial"/>
        </w:rPr>
        <w:t xml:space="preserve">(парной) </w:t>
      </w:r>
      <w:r w:rsidR="00D47969" w:rsidRPr="00D47969">
        <w:rPr>
          <w:rFonts w:ascii="Arial" w:hAnsi="Arial" w:cs="Arial"/>
        </w:rPr>
        <w:t>банной печью, при этом разогрев тела потребителя осуществляется в среде насыщенного паром горячего воздуха.</w:t>
      </w:r>
    </w:p>
    <w:p w14:paraId="47C9BB25" w14:textId="77777777" w:rsidR="00D47969" w:rsidRPr="00D47969" w:rsidRDefault="00D47969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D47969">
        <w:rPr>
          <w:rFonts w:ascii="Arial" w:hAnsi="Arial" w:cs="Arial"/>
        </w:rPr>
        <w:t>2.</w:t>
      </w:r>
      <w:r w:rsidR="005517BB">
        <w:rPr>
          <w:rFonts w:ascii="Arial" w:hAnsi="Arial" w:cs="Arial"/>
        </w:rPr>
        <w:t>2</w:t>
      </w:r>
      <w:r w:rsidRPr="00D47969">
        <w:rPr>
          <w:rFonts w:ascii="Arial" w:hAnsi="Arial" w:cs="Arial"/>
        </w:rPr>
        <w:t>.</w:t>
      </w:r>
      <w:r w:rsidR="005517BB">
        <w:rPr>
          <w:rFonts w:ascii="Arial" w:hAnsi="Arial" w:cs="Arial"/>
        </w:rPr>
        <w:t>5</w:t>
      </w:r>
      <w:r w:rsidRPr="00D47969">
        <w:rPr>
          <w:rFonts w:ascii="Arial" w:hAnsi="Arial" w:cs="Arial"/>
        </w:rPr>
        <w:t xml:space="preserve"> </w:t>
      </w:r>
      <w:r w:rsidR="005517BB" w:rsidRPr="005517BB">
        <w:rPr>
          <w:rFonts w:ascii="Arial" w:hAnsi="Arial" w:cs="Arial"/>
          <w:b/>
        </w:rPr>
        <w:t>ф</w:t>
      </w:r>
      <w:r w:rsidRPr="005517BB">
        <w:rPr>
          <w:rFonts w:ascii="Arial" w:hAnsi="Arial" w:cs="Arial"/>
          <w:b/>
        </w:rPr>
        <w:t>инская баня (сауна)</w:t>
      </w:r>
      <w:r w:rsidR="005517BB">
        <w:rPr>
          <w:rFonts w:ascii="Arial" w:hAnsi="Arial" w:cs="Arial"/>
        </w:rPr>
        <w:t>:</w:t>
      </w:r>
      <w:r w:rsidRPr="00D47969">
        <w:rPr>
          <w:rFonts w:ascii="Arial" w:hAnsi="Arial" w:cs="Arial"/>
        </w:rPr>
        <w:t xml:space="preserve"> </w:t>
      </w:r>
      <w:r w:rsidR="005517BB">
        <w:rPr>
          <w:rFonts w:ascii="Arial" w:hAnsi="Arial" w:cs="Arial"/>
        </w:rPr>
        <w:t>Б</w:t>
      </w:r>
      <w:r w:rsidRPr="00D47969">
        <w:rPr>
          <w:rFonts w:ascii="Arial" w:hAnsi="Arial" w:cs="Arial"/>
        </w:rPr>
        <w:t xml:space="preserve">аня с обогревом жаркого помещения </w:t>
      </w:r>
      <w:r w:rsidR="00DA0A29">
        <w:rPr>
          <w:rFonts w:ascii="Arial" w:hAnsi="Arial" w:cs="Arial"/>
        </w:rPr>
        <w:t xml:space="preserve">(сауны) </w:t>
      </w:r>
      <w:r w:rsidRPr="00D47969">
        <w:rPr>
          <w:rFonts w:ascii="Arial" w:hAnsi="Arial" w:cs="Arial"/>
        </w:rPr>
        <w:t>от банной печи, при этом разогрев тела потребителя осуществляется в среде ненасыщенного паром горячего воздуха.</w:t>
      </w:r>
    </w:p>
    <w:p w14:paraId="211D4F1D" w14:textId="77777777" w:rsidR="00D47969" w:rsidRPr="00D47969" w:rsidRDefault="00D47969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D47969">
        <w:rPr>
          <w:rFonts w:ascii="Arial" w:hAnsi="Arial" w:cs="Arial"/>
        </w:rPr>
        <w:t>2.</w:t>
      </w:r>
      <w:r w:rsidR="005517BB">
        <w:rPr>
          <w:rFonts w:ascii="Arial" w:hAnsi="Arial" w:cs="Arial"/>
        </w:rPr>
        <w:t>2</w:t>
      </w:r>
      <w:r w:rsidRPr="00D47969">
        <w:rPr>
          <w:rFonts w:ascii="Arial" w:hAnsi="Arial" w:cs="Arial"/>
        </w:rPr>
        <w:t>.</w:t>
      </w:r>
      <w:r w:rsidR="005517BB">
        <w:rPr>
          <w:rFonts w:ascii="Arial" w:hAnsi="Arial" w:cs="Arial"/>
        </w:rPr>
        <w:t>6</w:t>
      </w:r>
      <w:r w:rsidRPr="00D47969">
        <w:rPr>
          <w:rFonts w:ascii="Arial" w:hAnsi="Arial" w:cs="Arial"/>
        </w:rPr>
        <w:t xml:space="preserve"> </w:t>
      </w:r>
      <w:r w:rsidR="005517BB" w:rsidRPr="005517BB">
        <w:rPr>
          <w:rFonts w:ascii="Arial" w:hAnsi="Arial" w:cs="Arial"/>
          <w:b/>
        </w:rPr>
        <w:t>т</w:t>
      </w:r>
      <w:r w:rsidRPr="005517BB">
        <w:rPr>
          <w:rFonts w:ascii="Arial" w:hAnsi="Arial" w:cs="Arial"/>
          <w:b/>
        </w:rPr>
        <w:t>урецкая баня (разновидность римских терм</w:t>
      </w:r>
      <w:r w:rsidR="00DA0A29">
        <w:rPr>
          <w:rFonts w:ascii="Arial" w:hAnsi="Arial" w:cs="Arial"/>
          <w:b/>
        </w:rPr>
        <w:t>)</w:t>
      </w:r>
      <w:r w:rsidR="005517BB">
        <w:rPr>
          <w:rFonts w:ascii="Arial" w:hAnsi="Arial" w:cs="Arial"/>
        </w:rPr>
        <w:t>:</w:t>
      </w:r>
      <w:r w:rsidRPr="00D47969">
        <w:rPr>
          <w:rFonts w:ascii="Arial" w:hAnsi="Arial" w:cs="Arial"/>
        </w:rPr>
        <w:t xml:space="preserve"> </w:t>
      </w:r>
      <w:r w:rsidR="005517BB">
        <w:rPr>
          <w:rFonts w:ascii="Arial" w:hAnsi="Arial" w:cs="Arial"/>
        </w:rPr>
        <w:t>Б</w:t>
      </w:r>
      <w:r w:rsidRPr="00D47969">
        <w:rPr>
          <w:rFonts w:ascii="Arial" w:hAnsi="Arial" w:cs="Arial"/>
        </w:rPr>
        <w:t xml:space="preserve">аня с обогревом жаркого помещения </w:t>
      </w:r>
      <w:r w:rsidR="00DA0A29" w:rsidRPr="00DA0A29">
        <w:rPr>
          <w:rFonts w:ascii="Arial" w:hAnsi="Arial" w:cs="Arial"/>
        </w:rPr>
        <w:t>(по-арабски хаммам, по-турецки хамам)</w:t>
      </w:r>
      <w:r w:rsidR="00DA0A29">
        <w:rPr>
          <w:rFonts w:ascii="Arial" w:hAnsi="Arial" w:cs="Arial"/>
        </w:rPr>
        <w:t xml:space="preserve"> </w:t>
      </w:r>
      <w:r w:rsidRPr="00DA0A29">
        <w:rPr>
          <w:rFonts w:ascii="Arial" w:hAnsi="Arial" w:cs="Arial"/>
        </w:rPr>
        <w:t>паром</w:t>
      </w:r>
      <w:r w:rsidRPr="00D47969">
        <w:rPr>
          <w:rFonts w:ascii="Arial" w:hAnsi="Arial" w:cs="Arial"/>
        </w:rPr>
        <w:t>, каменными полами и лежаками, подогрев которых осуществляется пропусканием горячей воды или пара по встроенным в них каналам.</w:t>
      </w:r>
    </w:p>
    <w:p w14:paraId="7C70C8C0" w14:textId="77777777" w:rsidR="00D47969" w:rsidRPr="00D47969" w:rsidRDefault="00D47969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D47969">
        <w:rPr>
          <w:rFonts w:ascii="Arial" w:hAnsi="Arial" w:cs="Arial"/>
        </w:rPr>
        <w:t>2.</w:t>
      </w:r>
      <w:r w:rsidR="005517BB">
        <w:rPr>
          <w:rFonts w:ascii="Arial" w:hAnsi="Arial" w:cs="Arial"/>
        </w:rPr>
        <w:t>2</w:t>
      </w:r>
      <w:r w:rsidRPr="00D47969">
        <w:rPr>
          <w:rFonts w:ascii="Arial" w:hAnsi="Arial" w:cs="Arial"/>
        </w:rPr>
        <w:t>.</w:t>
      </w:r>
      <w:r w:rsidR="005517BB">
        <w:rPr>
          <w:rFonts w:ascii="Arial" w:hAnsi="Arial" w:cs="Arial"/>
        </w:rPr>
        <w:t>7</w:t>
      </w:r>
      <w:r w:rsidRPr="00D47969">
        <w:rPr>
          <w:rFonts w:ascii="Arial" w:hAnsi="Arial" w:cs="Arial"/>
        </w:rPr>
        <w:t xml:space="preserve"> </w:t>
      </w:r>
      <w:r w:rsidR="005517BB" w:rsidRPr="005517BB">
        <w:rPr>
          <w:rFonts w:ascii="Arial" w:hAnsi="Arial" w:cs="Arial"/>
          <w:b/>
        </w:rPr>
        <w:t>я</w:t>
      </w:r>
      <w:r w:rsidRPr="005517BB">
        <w:rPr>
          <w:rFonts w:ascii="Arial" w:hAnsi="Arial" w:cs="Arial"/>
          <w:b/>
        </w:rPr>
        <w:t>понская баня</w:t>
      </w:r>
      <w:r w:rsidR="005517BB">
        <w:rPr>
          <w:rFonts w:ascii="Arial" w:hAnsi="Arial" w:cs="Arial"/>
        </w:rPr>
        <w:t>: Б</w:t>
      </w:r>
      <w:r w:rsidRPr="00D47969">
        <w:rPr>
          <w:rFonts w:ascii="Arial" w:hAnsi="Arial" w:cs="Arial"/>
        </w:rPr>
        <w:t xml:space="preserve">аня без жаркого помещения, в котором разогрев тела потребителя осуществляется за счет </w:t>
      </w:r>
      <w:r w:rsidR="005F2DAE">
        <w:rPr>
          <w:rFonts w:ascii="Arial" w:hAnsi="Arial" w:cs="Arial"/>
        </w:rPr>
        <w:t xml:space="preserve">его </w:t>
      </w:r>
      <w:r w:rsidRPr="00D47969">
        <w:rPr>
          <w:rFonts w:ascii="Arial" w:hAnsi="Arial" w:cs="Arial"/>
        </w:rPr>
        <w:t>погружения в подогретую воду.</w:t>
      </w:r>
    </w:p>
    <w:p w14:paraId="0DD256F4" w14:textId="77777777" w:rsidR="00551F5F" w:rsidRDefault="00551F5F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500F8A">
        <w:rPr>
          <w:rFonts w:ascii="Arial" w:hAnsi="Arial" w:cs="Arial"/>
        </w:rPr>
        <w:t>2.</w:t>
      </w:r>
      <w:r w:rsidR="005517BB">
        <w:rPr>
          <w:rFonts w:ascii="Arial" w:hAnsi="Arial" w:cs="Arial"/>
        </w:rPr>
        <w:t>2</w:t>
      </w:r>
      <w:r w:rsidRPr="00500F8A">
        <w:rPr>
          <w:rFonts w:ascii="Arial" w:hAnsi="Arial" w:cs="Arial"/>
        </w:rPr>
        <w:t>.</w:t>
      </w:r>
      <w:r w:rsidR="005517BB">
        <w:rPr>
          <w:rFonts w:ascii="Arial" w:hAnsi="Arial" w:cs="Arial"/>
        </w:rPr>
        <w:t>8</w:t>
      </w:r>
      <w:r w:rsidRPr="00500F8A">
        <w:rPr>
          <w:rFonts w:ascii="Arial" w:hAnsi="Arial" w:cs="Arial"/>
        </w:rPr>
        <w:t xml:space="preserve"> </w:t>
      </w:r>
      <w:r w:rsidR="009D314B" w:rsidRPr="00500F8A">
        <w:rPr>
          <w:rFonts w:ascii="Arial" w:hAnsi="Arial" w:cs="Arial"/>
          <w:b/>
        </w:rPr>
        <w:t>д</w:t>
      </w:r>
      <w:r w:rsidRPr="00500F8A">
        <w:rPr>
          <w:rFonts w:ascii="Arial" w:hAnsi="Arial" w:cs="Arial"/>
          <w:b/>
        </w:rPr>
        <w:t>ушевая</w:t>
      </w:r>
      <w:r w:rsidR="009D314B" w:rsidRPr="00500F8A">
        <w:rPr>
          <w:rFonts w:ascii="Arial" w:hAnsi="Arial" w:cs="Arial"/>
          <w:b/>
        </w:rPr>
        <w:t>:</w:t>
      </w:r>
      <w:r w:rsidR="009D314B" w:rsidRPr="00500F8A">
        <w:rPr>
          <w:rFonts w:ascii="Arial" w:hAnsi="Arial" w:cs="Arial"/>
        </w:rPr>
        <w:t xml:space="preserve"> </w:t>
      </w:r>
      <w:r w:rsidR="005517BB">
        <w:rPr>
          <w:rFonts w:ascii="Arial" w:hAnsi="Arial" w:cs="Arial"/>
        </w:rPr>
        <w:t>Б</w:t>
      </w:r>
      <w:r w:rsidRPr="00500F8A">
        <w:rPr>
          <w:rFonts w:ascii="Arial" w:hAnsi="Arial" w:cs="Arial"/>
        </w:rPr>
        <w:t>аня без жаркого помещения, предназначенная для банных процедур.</w:t>
      </w:r>
    </w:p>
    <w:p w14:paraId="595E8304" w14:textId="77777777" w:rsidR="005517BB" w:rsidRPr="007B6438" w:rsidRDefault="005517BB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7B6438">
        <w:rPr>
          <w:rFonts w:ascii="Arial" w:hAnsi="Arial" w:cs="Arial"/>
        </w:rPr>
        <w:t>9</w:t>
      </w:r>
      <w:r w:rsidRPr="007B6438">
        <w:rPr>
          <w:rFonts w:ascii="Arial" w:hAnsi="Arial" w:cs="Arial"/>
        </w:rPr>
        <w:t xml:space="preserve"> </w:t>
      </w:r>
      <w:r w:rsidR="007B6438" w:rsidRPr="007B6438">
        <w:rPr>
          <w:rFonts w:ascii="Arial" w:hAnsi="Arial" w:cs="Arial"/>
          <w:b/>
        </w:rPr>
        <w:t>с</w:t>
      </w:r>
      <w:r w:rsidRPr="007B6438">
        <w:rPr>
          <w:rFonts w:ascii="Arial" w:hAnsi="Arial" w:cs="Arial"/>
          <w:b/>
        </w:rPr>
        <w:t>тационарная баня</w:t>
      </w:r>
      <w:r w:rsidR="007B6438">
        <w:rPr>
          <w:rFonts w:ascii="Arial" w:hAnsi="Arial" w:cs="Arial"/>
        </w:rPr>
        <w:t>: С</w:t>
      </w:r>
      <w:r w:rsidRPr="007B6438">
        <w:rPr>
          <w:rFonts w:ascii="Arial" w:hAnsi="Arial" w:cs="Arial"/>
        </w:rPr>
        <w:t>пециально оборудованное здание или набор помещений, предназначенные для постоянной реализации услуг</w:t>
      </w:r>
      <w:r w:rsidR="007B6438">
        <w:rPr>
          <w:rFonts w:ascii="Arial" w:hAnsi="Arial" w:cs="Arial"/>
        </w:rPr>
        <w:t xml:space="preserve"> бань</w:t>
      </w:r>
      <w:r w:rsidRPr="007B6438">
        <w:rPr>
          <w:rFonts w:ascii="Arial" w:hAnsi="Arial" w:cs="Arial"/>
        </w:rPr>
        <w:t>.</w:t>
      </w:r>
    </w:p>
    <w:p w14:paraId="19D50905" w14:textId="77777777" w:rsidR="005517BB" w:rsidRPr="007B6438" w:rsidRDefault="005517BB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7B6438">
        <w:rPr>
          <w:rFonts w:ascii="Arial" w:hAnsi="Arial" w:cs="Arial"/>
        </w:rPr>
        <w:t>10</w:t>
      </w:r>
      <w:r w:rsidRPr="007B6438">
        <w:rPr>
          <w:rFonts w:ascii="Arial" w:hAnsi="Arial" w:cs="Arial"/>
        </w:rPr>
        <w:t xml:space="preserve"> </w:t>
      </w:r>
      <w:r w:rsidR="007B6438" w:rsidRPr="007B6438">
        <w:rPr>
          <w:rFonts w:ascii="Arial" w:hAnsi="Arial" w:cs="Arial"/>
          <w:b/>
        </w:rPr>
        <w:t>н</w:t>
      </w:r>
      <w:r w:rsidRPr="007B6438">
        <w:rPr>
          <w:rFonts w:ascii="Arial" w:hAnsi="Arial" w:cs="Arial"/>
          <w:b/>
        </w:rPr>
        <w:t>естационарная (мобильная) баня</w:t>
      </w:r>
      <w:r w:rsidR="007B6438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7B6438">
        <w:rPr>
          <w:rFonts w:ascii="Arial" w:hAnsi="Arial" w:cs="Arial"/>
        </w:rPr>
        <w:t>В</w:t>
      </w:r>
      <w:r w:rsidRPr="007B6438">
        <w:rPr>
          <w:rFonts w:ascii="Arial" w:hAnsi="Arial" w:cs="Arial"/>
        </w:rPr>
        <w:t>ременная постройка или мобильное устройство, которое не крепится прочно к земле, предназначенное для временной реализации услуг</w:t>
      </w:r>
      <w:r w:rsidR="007B6438">
        <w:rPr>
          <w:rFonts w:ascii="Arial" w:hAnsi="Arial" w:cs="Arial"/>
        </w:rPr>
        <w:t xml:space="preserve"> бань</w:t>
      </w:r>
      <w:r w:rsidRPr="007B6438">
        <w:rPr>
          <w:rFonts w:ascii="Arial" w:hAnsi="Arial" w:cs="Arial"/>
        </w:rPr>
        <w:t>.</w:t>
      </w:r>
    </w:p>
    <w:p w14:paraId="1CC7D31E" w14:textId="77777777" w:rsidR="005517BB" w:rsidRPr="007B6438" w:rsidRDefault="005517BB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lastRenderedPageBreak/>
        <w:t>2.2.</w:t>
      </w:r>
      <w:r w:rsidR="007B6438">
        <w:rPr>
          <w:rFonts w:ascii="Arial" w:hAnsi="Arial" w:cs="Arial"/>
        </w:rPr>
        <w:t>11</w:t>
      </w:r>
      <w:r w:rsidRPr="007B6438">
        <w:rPr>
          <w:rFonts w:ascii="Arial" w:hAnsi="Arial" w:cs="Arial"/>
        </w:rPr>
        <w:t xml:space="preserve"> </w:t>
      </w:r>
      <w:r w:rsidR="007B6438" w:rsidRPr="007B6438">
        <w:rPr>
          <w:rFonts w:ascii="Arial" w:hAnsi="Arial" w:cs="Arial"/>
          <w:b/>
        </w:rPr>
        <w:t>п</w:t>
      </w:r>
      <w:r w:rsidRPr="007B6438">
        <w:rPr>
          <w:rFonts w:ascii="Arial" w:hAnsi="Arial" w:cs="Arial"/>
          <w:b/>
        </w:rPr>
        <w:t>роизводственная баня</w:t>
      </w:r>
      <w:r w:rsidR="007B6438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7B6438">
        <w:rPr>
          <w:rFonts w:ascii="Arial" w:hAnsi="Arial" w:cs="Arial"/>
        </w:rPr>
        <w:t>Б</w:t>
      </w:r>
      <w:r w:rsidRPr="007B6438">
        <w:rPr>
          <w:rFonts w:ascii="Arial" w:hAnsi="Arial" w:cs="Arial"/>
        </w:rPr>
        <w:t>аня, специально оборудованная для производственных нужд санитарной обработки и обеспечения общегигиеническими процедурами персонала.</w:t>
      </w:r>
    </w:p>
    <w:p w14:paraId="38FAF89F" w14:textId="77777777" w:rsidR="005517BB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2.2.12</w:t>
      </w:r>
      <w:r w:rsidR="005517BB" w:rsidRPr="007B6438">
        <w:rPr>
          <w:rFonts w:ascii="Arial" w:hAnsi="Arial" w:cs="Arial"/>
        </w:rPr>
        <w:t xml:space="preserve"> </w:t>
      </w:r>
      <w:r w:rsidRPr="007B6438">
        <w:rPr>
          <w:rFonts w:ascii="Arial" w:hAnsi="Arial" w:cs="Arial"/>
          <w:b/>
        </w:rPr>
        <w:t>б</w:t>
      </w:r>
      <w:r w:rsidR="005517BB" w:rsidRPr="007B6438">
        <w:rPr>
          <w:rFonts w:ascii="Arial" w:hAnsi="Arial" w:cs="Arial"/>
          <w:b/>
        </w:rPr>
        <w:t>аня пропускного типа</w:t>
      </w:r>
      <w:r>
        <w:rPr>
          <w:rFonts w:ascii="Arial" w:hAnsi="Arial" w:cs="Arial"/>
        </w:rPr>
        <w:t>:</w:t>
      </w:r>
      <w:r w:rsidR="005517BB" w:rsidRPr="007B64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="005517BB" w:rsidRPr="007B6438">
        <w:rPr>
          <w:rFonts w:ascii="Arial" w:hAnsi="Arial" w:cs="Arial"/>
        </w:rPr>
        <w:t>аня для проведения полной санитарной обработки, имеющая раздельные помещения для раздевания, дезинфекционную камеру, помещения мойки и одевания моющихся.</w:t>
      </w:r>
    </w:p>
    <w:p w14:paraId="0F20B39F" w14:textId="77777777" w:rsidR="005517BB" w:rsidRPr="007B6438" w:rsidRDefault="005517BB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7B6438">
        <w:rPr>
          <w:rFonts w:ascii="Arial" w:hAnsi="Arial" w:cs="Arial"/>
        </w:rPr>
        <w:t>13</w:t>
      </w:r>
      <w:r w:rsidRPr="007B6438">
        <w:rPr>
          <w:rFonts w:ascii="Arial" w:hAnsi="Arial" w:cs="Arial"/>
        </w:rPr>
        <w:t xml:space="preserve"> </w:t>
      </w:r>
      <w:r w:rsidR="007B6438" w:rsidRPr="007B6438">
        <w:rPr>
          <w:rFonts w:ascii="Arial" w:hAnsi="Arial" w:cs="Arial"/>
          <w:b/>
        </w:rPr>
        <w:t>б</w:t>
      </w:r>
      <w:r w:rsidRPr="007B6438">
        <w:rPr>
          <w:rFonts w:ascii="Arial" w:hAnsi="Arial" w:cs="Arial"/>
          <w:b/>
        </w:rPr>
        <w:t>анный комплекс</w:t>
      </w:r>
      <w:r w:rsidR="007B6438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7B6438">
        <w:rPr>
          <w:rFonts w:ascii="Arial" w:hAnsi="Arial" w:cs="Arial"/>
        </w:rPr>
        <w:t>Б</w:t>
      </w:r>
      <w:r w:rsidRPr="007B6438">
        <w:rPr>
          <w:rFonts w:ascii="Arial" w:hAnsi="Arial" w:cs="Arial"/>
        </w:rPr>
        <w:t xml:space="preserve">аня, оказывающая основные и дополнительные </w:t>
      </w:r>
      <w:r w:rsidR="007B6438">
        <w:rPr>
          <w:rFonts w:ascii="Arial" w:hAnsi="Arial" w:cs="Arial"/>
        </w:rPr>
        <w:t>у</w:t>
      </w:r>
      <w:r w:rsidRPr="007B6438">
        <w:rPr>
          <w:rFonts w:ascii="Arial" w:hAnsi="Arial" w:cs="Arial"/>
        </w:rPr>
        <w:t xml:space="preserve">слуги </w:t>
      </w:r>
      <w:r w:rsidR="007B6438">
        <w:rPr>
          <w:rFonts w:ascii="Arial" w:hAnsi="Arial" w:cs="Arial"/>
        </w:rPr>
        <w:t xml:space="preserve">бань </w:t>
      </w:r>
      <w:r w:rsidRPr="007B6438">
        <w:rPr>
          <w:rFonts w:ascii="Arial" w:hAnsi="Arial" w:cs="Arial"/>
        </w:rPr>
        <w:t>потребителям.</w:t>
      </w:r>
    </w:p>
    <w:p w14:paraId="749795A7" w14:textId="77777777" w:rsidR="00500F8A" w:rsidRPr="00500F8A" w:rsidRDefault="00500F8A" w:rsidP="00500F8A">
      <w:pPr>
        <w:spacing w:line="360" w:lineRule="auto"/>
        <w:ind w:firstLine="709"/>
        <w:jc w:val="both"/>
        <w:rPr>
          <w:rFonts w:ascii="Arial" w:hAnsi="Arial" w:cs="Arial"/>
        </w:rPr>
      </w:pPr>
      <w:r w:rsidRPr="00500F8A">
        <w:rPr>
          <w:rFonts w:ascii="Arial" w:hAnsi="Arial" w:cs="Arial"/>
        </w:rPr>
        <w:t>2.</w:t>
      </w:r>
      <w:r w:rsidR="007B6438">
        <w:rPr>
          <w:rFonts w:ascii="Arial" w:hAnsi="Arial" w:cs="Arial"/>
        </w:rPr>
        <w:t>2</w:t>
      </w:r>
      <w:r w:rsidRPr="00500F8A">
        <w:rPr>
          <w:rFonts w:ascii="Arial" w:hAnsi="Arial" w:cs="Arial"/>
        </w:rPr>
        <w:t>.</w:t>
      </w:r>
      <w:r w:rsidR="007B6438">
        <w:rPr>
          <w:rFonts w:ascii="Arial" w:hAnsi="Arial" w:cs="Arial"/>
        </w:rPr>
        <w:t>14</w:t>
      </w:r>
      <w:r w:rsidRPr="00500F8A">
        <w:rPr>
          <w:rFonts w:ascii="Arial" w:hAnsi="Arial" w:cs="Arial"/>
        </w:rPr>
        <w:t xml:space="preserve"> </w:t>
      </w:r>
      <w:r w:rsidRPr="00500F8A">
        <w:rPr>
          <w:rFonts w:ascii="Arial" w:hAnsi="Arial" w:cs="Arial"/>
          <w:b/>
        </w:rPr>
        <w:t>отделение бани:</w:t>
      </w:r>
      <w:r w:rsidRPr="00500F8A">
        <w:rPr>
          <w:rFonts w:ascii="Arial" w:hAnsi="Arial" w:cs="Arial"/>
        </w:rPr>
        <w:t xml:space="preserve"> Группа помещений бани, предназначенная для использования лицами определенного пола. </w:t>
      </w:r>
    </w:p>
    <w:p w14:paraId="76551F07" w14:textId="77777777" w:rsidR="007B6438" w:rsidRPr="00500F8A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500F8A">
        <w:rPr>
          <w:rFonts w:ascii="Arial" w:hAnsi="Arial" w:cs="Arial"/>
        </w:rPr>
        <w:t>2.</w:t>
      </w:r>
      <w:r>
        <w:rPr>
          <w:rFonts w:ascii="Arial" w:hAnsi="Arial" w:cs="Arial"/>
        </w:rPr>
        <w:t>2</w:t>
      </w:r>
      <w:r w:rsidRPr="00500F8A">
        <w:rPr>
          <w:rFonts w:ascii="Arial" w:hAnsi="Arial" w:cs="Arial"/>
        </w:rPr>
        <w:t>.1</w:t>
      </w:r>
      <w:r>
        <w:rPr>
          <w:rFonts w:ascii="Arial" w:hAnsi="Arial" w:cs="Arial"/>
        </w:rPr>
        <w:t>5</w:t>
      </w:r>
      <w:r w:rsidRPr="00500F8A">
        <w:rPr>
          <w:rFonts w:ascii="Arial" w:hAnsi="Arial" w:cs="Arial"/>
        </w:rPr>
        <w:t xml:space="preserve"> </w:t>
      </w:r>
      <w:r w:rsidRPr="00500F8A">
        <w:rPr>
          <w:rFonts w:ascii="Arial" w:hAnsi="Arial" w:cs="Arial"/>
          <w:b/>
        </w:rPr>
        <w:t>банный разряд:</w:t>
      </w:r>
      <w:r w:rsidRPr="00500F8A">
        <w:rPr>
          <w:rFonts w:ascii="Arial" w:hAnsi="Arial" w:cs="Arial"/>
        </w:rPr>
        <w:t xml:space="preserve"> Отделение </w:t>
      </w:r>
      <w:r w:rsidR="00DA0A29">
        <w:rPr>
          <w:rFonts w:ascii="Arial" w:hAnsi="Arial" w:cs="Arial"/>
        </w:rPr>
        <w:t xml:space="preserve">или номер </w:t>
      </w:r>
      <w:r w:rsidRPr="00500F8A">
        <w:rPr>
          <w:rFonts w:ascii="Arial" w:hAnsi="Arial" w:cs="Arial"/>
        </w:rPr>
        <w:t>бани определенного уровня обслуживания потребителей.</w:t>
      </w:r>
    </w:p>
    <w:p w14:paraId="3A943705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>
        <w:rPr>
          <w:rFonts w:ascii="Arial" w:hAnsi="Arial" w:cs="Arial"/>
        </w:rPr>
        <w:t>16</w:t>
      </w:r>
      <w:r w:rsidRPr="007B6438">
        <w:rPr>
          <w:rFonts w:ascii="Arial" w:hAnsi="Arial" w:cs="Arial"/>
        </w:rPr>
        <w:t xml:space="preserve"> </w:t>
      </w:r>
      <w:r w:rsidRPr="007B6438">
        <w:rPr>
          <w:rFonts w:ascii="Arial" w:hAnsi="Arial" w:cs="Arial"/>
          <w:b/>
        </w:rPr>
        <w:t>гардероб</w:t>
      </w:r>
      <w:r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7B6438">
        <w:rPr>
          <w:rFonts w:ascii="Arial" w:hAnsi="Arial" w:cs="Arial"/>
        </w:rPr>
        <w:t xml:space="preserve">омещение </w:t>
      </w:r>
      <w:r>
        <w:rPr>
          <w:rFonts w:ascii="Arial" w:hAnsi="Arial" w:cs="Arial"/>
        </w:rPr>
        <w:t xml:space="preserve">бани </w:t>
      </w:r>
      <w:r w:rsidRPr="007B6438">
        <w:rPr>
          <w:rFonts w:ascii="Arial" w:hAnsi="Arial" w:cs="Arial"/>
        </w:rPr>
        <w:t>для хранения верхней одежды посетителей на время посещения бани.</w:t>
      </w:r>
    </w:p>
    <w:p w14:paraId="630F8ECF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>
        <w:rPr>
          <w:rFonts w:ascii="Arial" w:hAnsi="Arial" w:cs="Arial"/>
        </w:rPr>
        <w:t>17</w:t>
      </w:r>
      <w:r w:rsidRPr="007B643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в</w:t>
      </w:r>
      <w:r w:rsidRPr="007B6438">
        <w:rPr>
          <w:rFonts w:ascii="Arial" w:hAnsi="Arial" w:cs="Arial"/>
          <w:b/>
        </w:rPr>
        <w:t>естибюль</w:t>
      </w:r>
      <w:r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7B6438">
        <w:rPr>
          <w:rFonts w:ascii="Arial" w:hAnsi="Arial" w:cs="Arial"/>
        </w:rPr>
        <w:t>омещение бани, предназначенное для приема и распределения потоков потребителей.</w:t>
      </w:r>
    </w:p>
    <w:p w14:paraId="66E68CCA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2.2.1</w:t>
      </w:r>
      <w:r>
        <w:rPr>
          <w:rFonts w:ascii="Arial" w:hAnsi="Arial" w:cs="Arial"/>
        </w:rPr>
        <w:t>8</w:t>
      </w:r>
      <w:r w:rsidRPr="007B6438">
        <w:rPr>
          <w:rFonts w:ascii="Arial" w:hAnsi="Arial" w:cs="Arial"/>
        </w:rPr>
        <w:t xml:space="preserve"> </w:t>
      </w:r>
      <w:r w:rsidRPr="007B6438">
        <w:rPr>
          <w:rFonts w:ascii="Arial" w:hAnsi="Arial" w:cs="Arial"/>
          <w:b/>
        </w:rPr>
        <w:t>ожидальная</w:t>
      </w:r>
      <w:r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7B6438">
        <w:rPr>
          <w:rFonts w:ascii="Arial" w:hAnsi="Arial" w:cs="Arial"/>
        </w:rPr>
        <w:t>омещение бани, предназначенное для размещения потребителей перед посещением бани в случае отсутствия свободных мест в бане или в целях ожидания сеанса посещения бани.</w:t>
      </w:r>
    </w:p>
    <w:p w14:paraId="35B4094F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2.2.1</w:t>
      </w:r>
      <w:r>
        <w:rPr>
          <w:rFonts w:ascii="Arial" w:hAnsi="Arial" w:cs="Arial"/>
        </w:rPr>
        <w:t>9</w:t>
      </w:r>
      <w:r w:rsidRPr="007B6438">
        <w:rPr>
          <w:rFonts w:ascii="Arial" w:hAnsi="Arial" w:cs="Arial"/>
        </w:rPr>
        <w:t xml:space="preserve"> </w:t>
      </w:r>
      <w:r w:rsidRPr="007B6438">
        <w:rPr>
          <w:rFonts w:ascii="Arial" w:hAnsi="Arial" w:cs="Arial"/>
          <w:b/>
        </w:rPr>
        <w:t>раздевальная</w:t>
      </w:r>
      <w:r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DE7A53">
        <w:rPr>
          <w:rFonts w:ascii="Arial" w:hAnsi="Arial" w:cs="Arial"/>
        </w:rPr>
        <w:t>П</w:t>
      </w:r>
      <w:r w:rsidRPr="007B6438">
        <w:rPr>
          <w:rFonts w:ascii="Arial" w:hAnsi="Arial" w:cs="Arial"/>
        </w:rPr>
        <w:t>омещение бани для раздевания потребителей.</w:t>
      </w:r>
    </w:p>
    <w:p w14:paraId="56D5F311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20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к</w:t>
      </w:r>
      <w:r w:rsidRPr="00DE7A53">
        <w:rPr>
          <w:rFonts w:ascii="Arial" w:hAnsi="Arial" w:cs="Arial"/>
          <w:b/>
        </w:rPr>
        <w:t>омната отдыха</w:t>
      </w:r>
      <w:r w:rsidR="00DE7A53">
        <w:rPr>
          <w:rFonts w:ascii="Arial" w:hAnsi="Arial" w:cs="Arial"/>
        </w:rPr>
        <w:t>: П</w:t>
      </w:r>
      <w:r w:rsidRPr="007B6438">
        <w:rPr>
          <w:rFonts w:ascii="Arial" w:hAnsi="Arial" w:cs="Arial"/>
        </w:rPr>
        <w:t>омещение бани для отдыха потребителей между банными процедурами.</w:t>
      </w:r>
    </w:p>
    <w:p w14:paraId="68DAA512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21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м</w:t>
      </w:r>
      <w:r w:rsidRPr="00DE7A53">
        <w:rPr>
          <w:rFonts w:ascii="Arial" w:hAnsi="Arial" w:cs="Arial"/>
          <w:b/>
        </w:rPr>
        <w:t>ыльная (моечная, помывочная)</w:t>
      </w:r>
      <w:r w:rsidR="00DE7A53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DE7A53">
        <w:rPr>
          <w:rFonts w:ascii="Arial" w:hAnsi="Arial" w:cs="Arial"/>
        </w:rPr>
        <w:t>П</w:t>
      </w:r>
      <w:r w:rsidRPr="007B6438">
        <w:rPr>
          <w:rFonts w:ascii="Arial" w:hAnsi="Arial" w:cs="Arial"/>
        </w:rPr>
        <w:t>омещение бани для банных процедур и услуг.</w:t>
      </w:r>
    </w:p>
    <w:p w14:paraId="26FB91D6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22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б</w:t>
      </w:r>
      <w:r w:rsidRPr="00DE7A53">
        <w:rPr>
          <w:rFonts w:ascii="Arial" w:hAnsi="Arial" w:cs="Arial"/>
          <w:b/>
        </w:rPr>
        <w:t>анная печь</w:t>
      </w:r>
      <w:r w:rsidR="00DE7A53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3816CE">
        <w:rPr>
          <w:rFonts w:ascii="Arial" w:hAnsi="Arial" w:cs="Arial"/>
        </w:rPr>
        <w:t>У</w:t>
      </w:r>
      <w:r w:rsidRPr="007B6438">
        <w:rPr>
          <w:rFonts w:ascii="Arial" w:hAnsi="Arial" w:cs="Arial"/>
        </w:rPr>
        <w:t>стройство для нагрева жаркого помещения, а также нагрева теплон</w:t>
      </w:r>
      <w:r w:rsidR="003816CE">
        <w:rPr>
          <w:rFonts w:ascii="Arial" w:hAnsi="Arial" w:cs="Arial"/>
        </w:rPr>
        <w:t>акопителя</w:t>
      </w:r>
      <w:r w:rsidRPr="007B6438">
        <w:rPr>
          <w:rFonts w:ascii="Arial" w:hAnsi="Arial" w:cs="Arial"/>
        </w:rPr>
        <w:t xml:space="preserve"> каменки для создания пара.</w:t>
      </w:r>
    </w:p>
    <w:p w14:paraId="1C16809B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23</w:t>
      </w:r>
      <w:r w:rsidRPr="007B6438">
        <w:rPr>
          <w:rFonts w:ascii="Arial" w:hAnsi="Arial" w:cs="Arial"/>
        </w:rPr>
        <w:t xml:space="preserve"> </w:t>
      </w:r>
      <w:r w:rsidR="003816CE">
        <w:rPr>
          <w:rFonts w:ascii="Arial" w:hAnsi="Arial" w:cs="Arial"/>
          <w:b/>
        </w:rPr>
        <w:t>теплонакопитель каменки</w:t>
      </w:r>
      <w:r w:rsidR="00DE7A53">
        <w:rPr>
          <w:rFonts w:ascii="Arial" w:hAnsi="Arial" w:cs="Arial"/>
        </w:rPr>
        <w:t>:</w:t>
      </w:r>
      <w:r w:rsidR="003816CE">
        <w:rPr>
          <w:rFonts w:ascii="Arial" w:hAnsi="Arial" w:cs="Arial"/>
        </w:rPr>
        <w:t xml:space="preserve"> Вещество (камень, чугун, сталь, керамика и т.д.), передающее тепло от источника тепловыделения банной печи к теплоносителю (воздуху, воде, пару).</w:t>
      </w:r>
    </w:p>
    <w:p w14:paraId="26508730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24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к</w:t>
      </w:r>
      <w:r w:rsidRPr="00DE7A53">
        <w:rPr>
          <w:rFonts w:ascii="Arial" w:hAnsi="Arial" w:cs="Arial"/>
          <w:b/>
        </w:rPr>
        <w:t>аменка</w:t>
      </w:r>
      <w:r w:rsidR="00DE7A53">
        <w:rPr>
          <w:rFonts w:ascii="Arial" w:hAnsi="Arial" w:cs="Arial"/>
        </w:rPr>
        <w:t xml:space="preserve">: </w:t>
      </w:r>
      <w:r w:rsidR="003816CE">
        <w:rPr>
          <w:rFonts w:ascii="Arial" w:hAnsi="Arial" w:cs="Arial"/>
        </w:rPr>
        <w:t>Камера</w:t>
      </w:r>
      <w:r w:rsidRPr="007B6438">
        <w:rPr>
          <w:rFonts w:ascii="Arial" w:hAnsi="Arial" w:cs="Arial"/>
        </w:rPr>
        <w:t xml:space="preserve"> печи для размещения тепло</w:t>
      </w:r>
      <w:r w:rsidR="003816CE">
        <w:rPr>
          <w:rFonts w:ascii="Arial" w:hAnsi="Arial" w:cs="Arial"/>
        </w:rPr>
        <w:t>накопителя</w:t>
      </w:r>
      <w:r w:rsidR="005F2DAE">
        <w:rPr>
          <w:rFonts w:ascii="Arial" w:hAnsi="Arial" w:cs="Arial"/>
        </w:rPr>
        <w:t xml:space="preserve"> каменки</w:t>
      </w:r>
      <w:r w:rsidRPr="007B6438">
        <w:rPr>
          <w:rFonts w:ascii="Arial" w:hAnsi="Arial" w:cs="Arial"/>
        </w:rPr>
        <w:t>, на который подают воду в целях создания пара.</w:t>
      </w:r>
    </w:p>
    <w:p w14:paraId="7A5EFDD9" w14:textId="77777777" w:rsidR="00015FAE" w:rsidRPr="007B6438" w:rsidRDefault="00015FAE" w:rsidP="00015FAE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>
        <w:rPr>
          <w:rFonts w:ascii="Arial" w:hAnsi="Arial" w:cs="Arial"/>
        </w:rPr>
        <w:t>24</w:t>
      </w:r>
      <w:r w:rsidRPr="007B6438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7B6438">
        <w:rPr>
          <w:rFonts w:ascii="Arial" w:hAnsi="Arial" w:cs="Arial"/>
        </w:rPr>
        <w:t xml:space="preserve"> </w:t>
      </w:r>
      <w:r w:rsidRPr="00DE7A53">
        <w:rPr>
          <w:rFonts w:ascii="Arial" w:hAnsi="Arial" w:cs="Arial"/>
          <w:b/>
        </w:rPr>
        <w:t>каменка закрытого типа</w:t>
      </w:r>
      <w:r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3816CE">
        <w:rPr>
          <w:rFonts w:ascii="Arial" w:hAnsi="Arial" w:cs="Arial"/>
        </w:rPr>
        <w:t>Камера</w:t>
      </w:r>
      <w:r w:rsidRPr="007B6438">
        <w:rPr>
          <w:rFonts w:ascii="Arial" w:hAnsi="Arial" w:cs="Arial"/>
        </w:rPr>
        <w:t xml:space="preserve"> печи с закрытым размещением теплон</w:t>
      </w:r>
      <w:r w:rsidR="003816CE">
        <w:rPr>
          <w:rFonts w:ascii="Arial" w:hAnsi="Arial" w:cs="Arial"/>
        </w:rPr>
        <w:t>акопителя</w:t>
      </w:r>
      <w:r w:rsidR="005F2DAE">
        <w:rPr>
          <w:rFonts w:ascii="Arial" w:hAnsi="Arial" w:cs="Arial"/>
        </w:rPr>
        <w:t xml:space="preserve"> каменки</w:t>
      </w:r>
      <w:r w:rsidRPr="007B6438">
        <w:rPr>
          <w:rFonts w:ascii="Arial" w:hAnsi="Arial" w:cs="Arial"/>
        </w:rPr>
        <w:t>, на который подают воду в целях создания пара.</w:t>
      </w:r>
    </w:p>
    <w:p w14:paraId="293D5DA0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lastRenderedPageBreak/>
        <w:t>2.2.</w:t>
      </w:r>
      <w:r w:rsidR="00DE7A53">
        <w:rPr>
          <w:rFonts w:ascii="Arial" w:hAnsi="Arial" w:cs="Arial"/>
        </w:rPr>
        <w:t>24</w:t>
      </w:r>
      <w:r w:rsidRPr="007B6438">
        <w:rPr>
          <w:rFonts w:ascii="Arial" w:hAnsi="Arial" w:cs="Arial"/>
        </w:rPr>
        <w:t>.</w:t>
      </w:r>
      <w:r w:rsidR="00015FAE">
        <w:rPr>
          <w:rFonts w:ascii="Arial" w:hAnsi="Arial" w:cs="Arial"/>
        </w:rPr>
        <w:t>2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к</w:t>
      </w:r>
      <w:r w:rsidRPr="00DE7A53">
        <w:rPr>
          <w:rFonts w:ascii="Arial" w:hAnsi="Arial" w:cs="Arial"/>
          <w:b/>
        </w:rPr>
        <w:t>аменка открытого типа</w:t>
      </w:r>
      <w:r w:rsidR="00DE7A53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3816CE">
        <w:rPr>
          <w:rFonts w:ascii="Arial" w:hAnsi="Arial" w:cs="Arial"/>
        </w:rPr>
        <w:t>Камера</w:t>
      </w:r>
      <w:r w:rsidRPr="007B6438">
        <w:rPr>
          <w:rFonts w:ascii="Arial" w:hAnsi="Arial" w:cs="Arial"/>
        </w:rPr>
        <w:t xml:space="preserve"> печи с открытым размещением теплон</w:t>
      </w:r>
      <w:r w:rsidR="003816CE">
        <w:rPr>
          <w:rFonts w:ascii="Arial" w:hAnsi="Arial" w:cs="Arial"/>
        </w:rPr>
        <w:t>акопителя</w:t>
      </w:r>
      <w:r w:rsidR="005F2DAE">
        <w:rPr>
          <w:rFonts w:ascii="Arial" w:hAnsi="Arial" w:cs="Arial"/>
        </w:rPr>
        <w:t xml:space="preserve"> каменки</w:t>
      </w:r>
      <w:r w:rsidRPr="007B6438">
        <w:rPr>
          <w:rFonts w:ascii="Arial" w:hAnsi="Arial" w:cs="Arial"/>
        </w:rPr>
        <w:t>, на который подают воду в целях создания пара.</w:t>
      </w:r>
    </w:p>
    <w:p w14:paraId="323D9D44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25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п</w:t>
      </w:r>
      <w:r w:rsidRPr="00DE7A53">
        <w:rPr>
          <w:rFonts w:ascii="Arial" w:hAnsi="Arial" w:cs="Arial"/>
          <w:b/>
        </w:rPr>
        <w:t>арогенератор</w:t>
      </w:r>
      <w:r w:rsidR="00DE7A53">
        <w:rPr>
          <w:rFonts w:ascii="Arial" w:hAnsi="Arial" w:cs="Arial"/>
        </w:rPr>
        <w:t>: У</w:t>
      </w:r>
      <w:r w:rsidRPr="007B6438">
        <w:rPr>
          <w:rFonts w:ascii="Arial" w:hAnsi="Arial" w:cs="Arial"/>
        </w:rPr>
        <w:t>стройство для генерации пара и подачи его в жаркое помещение бани.</w:t>
      </w:r>
    </w:p>
    <w:p w14:paraId="00C700E4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26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ж</w:t>
      </w:r>
      <w:r w:rsidRPr="00DE7A53">
        <w:rPr>
          <w:rFonts w:ascii="Arial" w:hAnsi="Arial" w:cs="Arial"/>
          <w:b/>
        </w:rPr>
        <w:t>аркое помещение (парная, хамам, хаммам, сауна)</w:t>
      </w:r>
      <w:r w:rsidR="00DE7A53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DE7A53">
        <w:rPr>
          <w:rFonts w:ascii="Arial" w:hAnsi="Arial" w:cs="Arial"/>
        </w:rPr>
        <w:t>П</w:t>
      </w:r>
      <w:r w:rsidRPr="007B6438">
        <w:rPr>
          <w:rFonts w:ascii="Arial" w:hAnsi="Arial" w:cs="Arial"/>
        </w:rPr>
        <w:t>омещение бани, предназначенное для тепловых банных процедур и услуг.</w:t>
      </w:r>
    </w:p>
    <w:p w14:paraId="6D79CD5E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27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п</w:t>
      </w:r>
      <w:r w:rsidRPr="00DE7A53">
        <w:rPr>
          <w:rFonts w:ascii="Arial" w:hAnsi="Arial" w:cs="Arial"/>
          <w:b/>
        </w:rPr>
        <w:t>арная (парилка, парильная, парильня)</w:t>
      </w:r>
      <w:r w:rsidR="00DE7A53">
        <w:rPr>
          <w:rFonts w:ascii="Arial" w:hAnsi="Arial" w:cs="Arial"/>
        </w:rPr>
        <w:t>: Ж</w:t>
      </w:r>
      <w:r w:rsidRPr="007B6438">
        <w:rPr>
          <w:rFonts w:ascii="Arial" w:hAnsi="Arial" w:cs="Arial"/>
        </w:rPr>
        <w:t xml:space="preserve">аркое помещение </w:t>
      </w:r>
      <w:r w:rsidR="00DA0A29">
        <w:rPr>
          <w:rFonts w:ascii="Arial" w:hAnsi="Arial" w:cs="Arial"/>
        </w:rPr>
        <w:t xml:space="preserve">русской </w:t>
      </w:r>
      <w:r w:rsidRPr="007B6438">
        <w:rPr>
          <w:rFonts w:ascii="Arial" w:hAnsi="Arial" w:cs="Arial"/>
        </w:rPr>
        <w:t>бани, предназначенное для парения.</w:t>
      </w:r>
    </w:p>
    <w:p w14:paraId="74C8853C" w14:textId="77777777" w:rsidR="00DE7A53" w:rsidRPr="007B6438" w:rsidRDefault="00DE7A53" w:rsidP="00DE7A53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 xml:space="preserve">2.2.28 </w:t>
      </w:r>
      <w:r w:rsidRPr="00DE7A53">
        <w:rPr>
          <w:rFonts w:ascii="Arial" w:hAnsi="Arial" w:cs="Arial"/>
          <w:b/>
        </w:rPr>
        <w:t>помещение бассейна</w:t>
      </w:r>
      <w:r>
        <w:rPr>
          <w:rFonts w:ascii="Arial" w:hAnsi="Arial" w:cs="Arial"/>
          <w:b/>
        </w:rPr>
        <w:t>:</w:t>
      </w:r>
      <w:r w:rsidRPr="007B64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7B6438">
        <w:rPr>
          <w:rFonts w:ascii="Arial" w:hAnsi="Arial" w:cs="Arial"/>
        </w:rPr>
        <w:t>омещение, предназначенное для размещения бассейна.</w:t>
      </w:r>
    </w:p>
    <w:p w14:paraId="4BAC3E5D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2.2.2</w:t>
      </w:r>
      <w:r w:rsidR="00DE7A53">
        <w:rPr>
          <w:rFonts w:ascii="Arial" w:hAnsi="Arial" w:cs="Arial"/>
        </w:rPr>
        <w:t>9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ба</w:t>
      </w:r>
      <w:r w:rsidRPr="00DE7A53">
        <w:rPr>
          <w:rFonts w:ascii="Arial" w:hAnsi="Arial" w:cs="Arial"/>
          <w:b/>
        </w:rPr>
        <w:t>ссейн</w:t>
      </w:r>
      <w:r w:rsidR="00DE7A53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DE7A53">
        <w:rPr>
          <w:rFonts w:ascii="Arial" w:hAnsi="Arial" w:cs="Arial"/>
        </w:rPr>
        <w:t>Г</w:t>
      </w:r>
      <w:r w:rsidRPr="007B6438">
        <w:rPr>
          <w:rFonts w:ascii="Arial" w:hAnsi="Arial" w:cs="Arial"/>
        </w:rPr>
        <w:t>идротехническое сооружение, предназначенное для плавания</w:t>
      </w:r>
      <w:r w:rsidR="00DE7A53">
        <w:rPr>
          <w:rFonts w:ascii="Arial" w:hAnsi="Arial" w:cs="Arial"/>
        </w:rPr>
        <w:t>.</w:t>
      </w:r>
    </w:p>
    <w:p w14:paraId="29E16175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30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к</w:t>
      </w:r>
      <w:r w:rsidRPr="00DE7A53">
        <w:rPr>
          <w:rFonts w:ascii="Arial" w:hAnsi="Arial" w:cs="Arial"/>
          <w:b/>
        </w:rPr>
        <w:t>упель</w:t>
      </w:r>
      <w:r w:rsidR="00DE7A53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DE7A53">
        <w:rPr>
          <w:rFonts w:ascii="Arial" w:hAnsi="Arial" w:cs="Arial"/>
        </w:rPr>
        <w:t>Р</w:t>
      </w:r>
      <w:r w:rsidRPr="007B6438">
        <w:rPr>
          <w:rFonts w:ascii="Arial" w:hAnsi="Arial" w:cs="Arial"/>
        </w:rPr>
        <w:t>езервуар для коллективных водных процедур в виде частичного или полного погружения тела в воду.</w:t>
      </w:r>
    </w:p>
    <w:p w14:paraId="4664A004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31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ч</w:t>
      </w:r>
      <w:r w:rsidRPr="00DE7A53">
        <w:rPr>
          <w:rFonts w:ascii="Arial" w:hAnsi="Arial" w:cs="Arial"/>
          <w:b/>
        </w:rPr>
        <w:t>ан</w:t>
      </w:r>
      <w:r w:rsidR="00DE7A53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DE7A53">
        <w:rPr>
          <w:rFonts w:ascii="Arial" w:hAnsi="Arial" w:cs="Arial"/>
        </w:rPr>
        <w:t>К</w:t>
      </w:r>
      <w:r w:rsidRPr="007B6438">
        <w:rPr>
          <w:rFonts w:ascii="Arial" w:hAnsi="Arial" w:cs="Arial"/>
        </w:rPr>
        <w:t>упель с чашеобразными (не вертикальными) стенками.</w:t>
      </w:r>
    </w:p>
    <w:p w14:paraId="1D5BA37B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32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в</w:t>
      </w:r>
      <w:r w:rsidRPr="00DE7A53">
        <w:rPr>
          <w:rFonts w:ascii="Arial" w:hAnsi="Arial" w:cs="Arial"/>
          <w:b/>
        </w:rPr>
        <w:t>анна</w:t>
      </w:r>
      <w:r w:rsidR="00DE7A53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DE7A53">
        <w:rPr>
          <w:rFonts w:ascii="Arial" w:hAnsi="Arial" w:cs="Arial"/>
        </w:rPr>
        <w:t>К</w:t>
      </w:r>
      <w:r w:rsidRPr="007B6438">
        <w:rPr>
          <w:rFonts w:ascii="Arial" w:hAnsi="Arial" w:cs="Arial"/>
        </w:rPr>
        <w:t>упель для индивидуального пользования в сидячем и лежачем положении.</w:t>
      </w:r>
    </w:p>
    <w:p w14:paraId="5F9B59FB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33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б</w:t>
      </w:r>
      <w:r w:rsidRPr="00DE7A53">
        <w:rPr>
          <w:rFonts w:ascii="Arial" w:hAnsi="Arial" w:cs="Arial"/>
          <w:b/>
        </w:rPr>
        <w:t>очка</w:t>
      </w:r>
      <w:r w:rsidR="00DE7A53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DE7A53">
        <w:rPr>
          <w:rFonts w:ascii="Arial" w:hAnsi="Arial" w:cs="Arial"/>
        </w:rPr>
        <w:t>К</w:t>
      </w:r>
      <w:r w:rsidRPr="007B6438">
        <w:rPr>
          <w:rFonts w:ascii="Arial" w:hAnsi="Arial" w:cs="Arial"/>
        </w:rPr>
        <w:t>упель для индивидуального пользования в сидячем положении.</w:t>
      </w:r>
    </w:p>
    <w:p w14:paraId="65D7EA24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34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д</w:t>
      </w:r>
      <w:r w:rsidRPr="00DE7A53">
        <w:rPr>
          <w:rFonts w:ascii="Arial" w:hAnsi="Arial" w:cs="Arial"/>
          <w:b/>
        </w:rPr>
        <w:t>уш</w:t>
      </w:r>
      <w:r w:rsidR="00DE7A53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DE7A53">
        <w:rPr>
          <w:rFonts w:ascii="Arial" w:hAnsi="Arial" w:cs="Arial"/>
        </w:rPr>
        <w:t>С</w:t>
      </w:r>
      <w:r w:rsidRPr="007B6438">
        <w:rPr>
          <w:rFonts w:ascii="Arial" w:hAnsi="Arial" w:cs="Arial"/>
        </w:rPr>
        <w:t>антехническое оборудования, предназначенное для водных процедур в виде воздействия на тело струй воды с регулируемым давлением и температурой.</w:t>
      </w:r>
    </w:p>
    <w:p w14:paraId="273E5FDD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35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о</w:t>
      </w:r>
      <w:r w:rsidRPr="00DE7A53">
        <w:rPr>
          <w:rFonts w:ascii="Arial" w:hAnsi="Arial" w:cs="Arial"/>
          <w:b/>
        </w:rPr>
        <w:t>бливное устройство</w:t>
      </w:r>
      <w:r w:rsidR="00DE7A53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DE7A53">
        <w:rPr>
          <w:rFonts w:ascii="Arial" w:hAnsi="Arial" w:cs="Arial"/>
        </w:rPr>
        <w:t>Д</w:t>
      </w:r>
      <w:r w:rsidRPr="007B6438">
        <w:rPr>
          <w:rFonts w:ascii="Arial" w:hAnsi="Arial" w:cs="Arial"/>
        </w:rPr>
        <w:t>уш с нерегулируемым давлением и температурой воды.</w:t>
      </w:r>
    </w:p>
    <w:p w14:paraId="1EF073A2" w14:textId="77777777" w:rsidR="00451A69" w:rsidRPr="007B6438" w:rsidRDefault="007B6438" w:rsidP="00451A69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DE7A53">
        <w:rPr>
          <w:rFonts w:ascii="Arial" w:hAnsi="Arial" w:cs="Arial"/>
        </w:rPr>
        <w:t>36</w:t>
      </w:r>
      <w:r w:rsidRPr="007B6438">
        <w:rPr>
          <w:rFonts w:ascii="Arial" w:hAnsi="Arial" w:cs="Arial"/>
        </w:rPr>
        <w:t xml:space="preserve"> </w:t>
      </w:r>
      <w:r w:rsidR="00DE7A53" w:rsidRPr="00DE7A53">
        <w:rPr>
          <w:rFonts w:ascii="Arial" w:hAnsi="Arial" w:cs="Arial"/>
          <w:b/>
        </w:rPr>
        <w:t>п</w:t>
      </w:r>
      <w:r w:rsidRPr="00DE7A53">
        <w:rPr>
          <w:rFonts w:ascii="Arial" w:hAnsi="Arial" w:cs="Arial"/>
          <w:b/>
        </w:rPr>
        <w:t>олок</w:t>
      </w:r>
      <w:r w:rsidR="00DE7A53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DE7A53">
        <w:rPr>
          <w:rFonts w:ascii="Arial" w:hAnsi="Arial" w:cs="Arial"/>
        </w:rPr>
        <w:t>Д</w:t>
      </w:r>
      <w:r w:rsidRPr="007B6438">
        <w:rPr>
          <w:rFonts w:ascii="Arial" w:hAnsi="Arial" w:cs="Arial"/>
        </w:rPr>
        <w:t>еревянная конструкция в виде лавок из одного или нескольких ярусов вдоль стен парной, как место для сидения и лежания.</w:t>
      </w:r>
    </w:p>
    <w:p w14:paraId="0990D93C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E97B78">
        <w:rPr>
          <w:rFonts w:ascii="Arial" w:hAnsi="Arial" w:cs="Arial"/>
        </w:rPr>
        <w:t>37</w:t>
      </w:r>
      <w:r w:rsidRPr="007B6438">
        <w:rPr>
          <w:rFonts w:ascii="Arial" w:hAnsi="Arial" w:cs="Arial"/>
        </w:rPr>
        <w:t xml:space="preserve"> </w:t>
      </w:r>
      <w:r w:rsidR="00E97B78" w:rsidRPr="00E97B78">
        <w:rPr>
          <w:rFonts w:ascii="Arial" w:hAnsi="Arial" w:cs="Arial"/>
          <w:b/>
        </w:rPr>
        <w:t>д</w:t>
      </w:r>
      <w:r w:rsidRPr="00E97B78">
        <w:rPr>
          <w:rFonts w:ascii="Arial" w:hAnsi="Arial" w:cs="Arial"/>
          <w:b/>
        </w:rPr>
        <w:t>ушевая кабина</w:t>
      </w:r>
      <w:r w:rsidR="00E97B78">
        <w:rPr>
          <w:rFonts w:ascii="Arial" w:hAnsi="Arial" w:cs="Arial"/>
        </w:rPr>
        <w:t xml:space="preserve">: </w:t>
      </w:r>
      <w:r w:rsidR="00451A69">
        <w:rPr>
          <w:rFonts w:ascii="Arial" w:hAnsi="Arial" w:cs="Arial"/>
        </w:rPr>
        <w:t>У</w:t>
      </w:r>
      <w:r w:rsidRPr="007B6438">
        <w:rPr>
          <w:rFonts w:ascii="Arial" w:hAnsi="Arial" w:cs="Arial"/>
        </w:rPr>
        <w:t>стройство, оснащенное душем.</w:t>
      </w:r>
    </w:p>
    <w:p w14:paraId="14EA7BEF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E97B78">
        <w:rPr>
          <w:rFonts w:ascii="Arial" w:hAnsi="Arial" w:cs="Arial"/>
        </w:rPr>
        <w:t>37</w:t>
      </w:r>
      <w:r w:rsidRPr="007B6438">
        <w:rPr>
          <w:rFonts w:ascii="Arial" w:hAnsi="Arial" w:cs="Arial"/>
        </w:rPr>
        <w:t xml:space="preserve">.1 </w:t>
      </w:r>
      <w:r w:rsidR="00E97B78" w:rsidRPr="00E97B78">
        <w:rPr>
          <w:rFonts w:ascii="Arial" w:hAnsi="Arial" w:cs="Arial"/>
          <w:b/>
        </w:rPr>
        <w:t>д</w:t>
      </w:r>
      <w:r w:rsidRPr="00E97B78">
        <w:rPr>
          <w:rFonts w:ascii="Arial" w:hAnsi="Arial" w:cs="Arial"/>
          <w:b/>
        </w:rPr>
        <w:t>ушевая кабина закрытого типа</w:t>
      </w:r>
      <w:r w:rsidR="00E97B78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E97B78">
        <w:rPr>
          <w:rFonts w:ascii="Arial" w:hAnsi="Arial" w:cs="Arial"/>
        </w:rPr>
        <w:t>Д</w:t>
      </w:r>
      <w:r w:rsidRPr="007B6438">
        <w:rPr>
          <w:rFonts w:ascii="Arial" w:hAnsi="Arial" w:cs="Arial"/>
        </w:rPr>
        <w:t>ушевая кабина</w:t>
      </w:r>
      <w:r w:rsidR="0022009B">
        <w:rPr>
          <w:rFonts w:ascii="Arial" w:hAnsi="Arial" w:cs="Arial"/>
        </w:rPr>
        <w:t>,</w:t>
      </w:r>
      <w:r w:rsidRPr="007B6438">
        <w:rPr>
          <w:rFonts w:ascii="Arial" w:hAnsi="Arial" w:cs="Arial"/>
        </w:rPr>
        <w:t xml:space="preserve"> закрываемая со всех сторон.</w:t>
      </w:r>
    </w:p>
    <w:p w14:paraId="02A14EF4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E97B78">
        <w:rPr>
          <w:rFonts w:ascii="Arial" w:hAnsi="Arial" w:cs="Arial"/>
        </w:rPr>
        <w:t>37</w:t>
      </w:r>
      <w:r w:rsidRPr="007B6438">
        <w:rPr>
          <w:rFonts w:ascii="Arial" w:hAnsi="Arial" w:cs="Arial"/>
        </w:rPr>
        <w:t xml:space="preserve">.2 </w:t>
      </w:r>
      <w:r w:rsidR="00E97B78" w:rsidRPr="00E97B78">
        <w:rPr>
          <w:rFonts w:ascii="Arial" w:hAnsi="Arial" w:cs="Arial"/>
          <w:b/>
        </w:rPr>
        <w:t>д</w:t>
      </w:r>
      <w:r w:rsidRPr="00E97B78">
        <w:rPr>
          <w:rFonts w:ascii="Arial" w:hAnsi="Arial" w:cs="Arial"/>
          <w:b/>
        </w:rPr>
        <w:t>ушевая кабина открытого типа</w:t>
      </w:r>
      <w:r w:rsidR="00E97B78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E97B78">
        <w:rPr>
          <w:rFonts w:ascii="Arial" w:hAnsi="Arial" w:cs="Arial"/>
        </w:rPr>
        <w:t>Д</w:t>
      </w:r>
      <w:r w:rsidRPr="007B6438">
        <w:rPr>
          <w:rFonts w:ascii="Arial" w:hAnsi="Arial" w:cs="Arial"/>
        </w:rPr>
        <w:t>ушевая кабина</w:t>
      </w:r>
      <w:r w:rsidR="0022009B">
        <w:rPr>
          <w:rFonts w:ascii="Arial" w:hAnsi="Arial" w:cs="Arial"/>
        </w:rPr>
        <w:t>,</w:t>
      </w:r>
      <w:r w:rsidRPr="007B6438">
        <w:rPr>
          <w:rFonts w:ascii="Arial" w:hAnsi="Arial" w:cs="Arial"/>
        </w:rPr>
        <w:t xml:space="preserve"> не закрываемая со всех сторон.</w:t>
      </w:r>
    </w:p>
    <w:p w14:paraId="015E92ED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2.2.3</w:t>
      </w:r>
      <w:r w:rsidR="00E97B78">
        <w:rPr>
          <w:rFonts w:ascii="Arial" w:hAnsi="Arial" w:cs="Arial"/>
        </w:rPr>
        <w:t>8</w:t>
      </w:r>
      <w:r w:rsidRPr="007B6438">
        <w:rPr>
          <w:rFonts w:ascii="Arial" w:hAnsi="Arial" w:cs="Arial"/>
        </w:rPr>
        <w:t xml:space="preserve"> </w:t>
      </w:r>
      <w:r w:rsidR="00E97B78" w:rsidRPr="00E97B78">
        <w:rPr>
          <w:rFonts w:ascii="Arial" w:hAnsi="Arial" w:cs="Arial"/>
          <w:b/>
        </w:rPr>
        <w:t>п</w:t>
      </w:r>
      <w:r w:rsidRPr="00E97B78">
        <w:rPr>
          <w:rFonts w:ascii="Arial" w:hAnsi="Arial" w:cs="Arial"/>
          <w:b/>
        </w:rPr>
        <w:t>арильная (парная) кабина</w:t>
      </w:r>
      <w:r w:rsidR="00E97B78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451A69">
        <w:rPr>
          <w:rFonts w:ascii="Arial" w:hAnsi="Arial" w:cs="Arial"/>
        </w:rPr>
        <w:t>У</w:t>
      </w:r>
      <w:r w:rsidRPr="007B6438">
        <w:rPr>
          <w:rFonts w:ascii="Arial" w:hAnsi="Arial" w:cs="Arial"/>
        </w:rPr>
        <w:t>стройство, предназначенное для индивидуального парения.</w:t>
      </w:r>
    </w:p>
    <w:p w14:paraId="24374EFD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2.2.3</w:t>
      </w:r>
      <w:r w:rsidR="00E97B78">
        <w:rPr>
          <w:rFonts w:ascii="Arial" w:hAnsi="Arial" w:cs="Arial"/>
        </w:rPr>
        <w:t>9</w:t>
      </w:r>
      <w:r w:rsidRPr="007B6438">
        <w:rPr>
          <w:rFonts w:ascii="Arial" w:hAnsi="Arial" w:cs="Arial"/>
        </w:rPr>
        <w:t xml:space="preserve"> </w:t>
      </w:r>
      <w:r w:rsidR="00E97B78" w:rsidRPr="00E97B78">
        <w:rPr>
          <w:rFonts w:ascii="Arial" w:hAnsi="Arial" w:cs="Arial"/>
          <w:b/>
        </w:rPr>
        <w:t>и</w:t>
      </w:r>
      <w:r w:rsidRPr="00E97B78">
        <w:rPr>
          <w:rFonts w:ascii="Arial" w:hAnsi="Arial" w:cs="Arial"/>
          <w:b/>
        </w:rPr>
        <w:t>нфракрасная кабина</w:t>
      </w:r>
      <w:r w:rsidR="00E97B78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451A69">
        <w:rPr>
          <w:rFonts w:ascii="Arial" w:hAnsi="Arial" w:cs="Arial"/>
        </w:rPr>
        <w:t>У</w:t>
      </w:r>
      <w:r w:rsidRPr="007B6438">
        <w:rPr>
          <w:rFonts w:ascii="Arial" w:hAnsi="Arial" w:cs="Arial"/>
        </w:rPr>
        <w:t>стройство, предназначенное для нагрева тела инфракрасным излучением.</w:t>
      </w:r>
    </w:p>
    <w:p w14:paraId="78DE15EB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lastRenderedPageBreak/>
        <w:t>2.2.</w:t>
      </w:r>
      <w:r w:rsidR="00E97B78">
        <w:rPr>
          <w:rFonts w:ascii="Arial" w:hAnsi="Arial" w:cs="Arial"/>
        </w:rPr>
        <w:t>40</w:t>
      </w:r>
      <w:r w:rsidRPr="007B6438">
        <w:rPr>
          <w:rFonts w:ascii="Arial" w:hAnsi="Arial" w:cs="Arial"/>
        </w:rPr>
        <w:t xml:space="preserve"> </w:t>
      </w:r>
      <w:r w:rsidR="00E97B78" w:rsidRPr="00E97B78">
        <w:rPr>
          <w:rFonts w:ascii="Arial" w:hAnsi="Arial" w:cs="Arial"/>
          <w:b/>
        </w:rPr>
        <w:t>м</w:t>
      </w:r>
      <w:r w:rsidRPr="00E97B78">
        <w:rPr>
          <w:rFonts w:ascii="Arial" w:hAnsi="Arial" w:cs="Arial"/>
          <w:b/>
        </w:rPr>
        <w:t>оечная кабина</w:t>
      </w:r>
      <w:r w:rsidR="00E97B78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451A69">
        <w:rPr>
          <w:rFonts w:ascii="Arial" w:hAnsi="Arial" w:cs="Arial"/>
        </w:rPr>
        <w:t>У</w:t>
      </w:r>
      <w:r w:rsidRPr="007B6438">
        <w:rPr>
          <w:rFonts w:ascii="Arial" w:hAnsi="Arial" w:cs="Arial"/>
        </w:rPr>
        <w:t xml:space="preserve">стройство, предназначенное для принятия водных процедур </w:t>
      </w:r>
      <w:r w:rsidR="0022009B">
        <w:rPr>
          <w:rFonts w:ascii="Arial" w:hAnsi="Arial" w:cs="Arial"/>
        </w:rPr>
        <w:t>под</w:t>
      </w:r>
      <w:r w:rsidRPr="007B6438">
        <w:rPr>
          <w:rFonts w:ascii="Arial" w:hAnsi="Arial" w:cs="Arial"/>
        </w:rPr>
        <w:t xml:space="preserve"> душем или </w:t>
      </w:r>
      <w:r w:rsidR="0022009B">
        <w:rPr>
          <w:rFonts w:ascii="Arial" w:hAnsi="Arial" w:cs="Arial"/>
        </w:rPr>
        <w:t xml:space="preserve">в </w:t>
      </w:r>
      <w:r w:rsidRPr="007B6438">
        <w:rPr>
          <w:rFonts w:ascii="Arial" w:hAnsi="Arial" w:cs="Arial"/>
        </w:rPr>
        <w:t>ванной.</w:t>
      </w:r>
    </w:p>
    <w:p w14:paraId="7AFBD982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226F82">
        <w:rPr>
          <w:rFonts w:ascii="Arial" w:hAnsi="Arial" w:cs="Arial"/>
        </w:rPr>
        <w:t>41</w:t>
      </w:r>
      <w:r w:rsidRPr="007B6438">
        <w:rPr>
          <w:rFonts w:ascii="Arial" w:hAnsi="Arial" w:cs="Arial"/>
        </w:rPr>
        <w:t xml:space="preserve"> </w:t>
      </w:r>
      <w:r w:rsidR="00226F82" w:rsidRPr="00226F82">
        <w:rPr>
          <w:rFonts w:ascii="Arial" w:hAnsi="Arial" w:cs="Arial"/>
          <w:b/>
        </w:rPr>
        <w:t>в</w:t>
      </w:r>
      <w:r w:rsidRPr="00226F82">
        <w:rPr>
          <w:rFonts w:ascii="Arial" w:hAnsi="Arial" w:cs="Arial"/>
          <w:b/>
        </w:rPr>
        <w:t xml:space="preserve">анная </w:t>
      </w:r>
      <w:r w:rsidR="005D7DE7">
        <w:rPr>
          <w:rFonts w:ascii="Arial" w:hAnsi="Arial" w:cs="Arial"/>
          <w:b/>
        </w:rPr>
        <w:t>кабина</w:t>
      </w:r>
      <w:r w:rsidR="00226F82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226F82">
        <w:rPr>
          <w:rFonts w:ascii="Arial" w:hAnsi="Arial" w:cs="Arial"/>
        </w:rPr>
        <w:t>П</w:t>
      </w:r>
      <w:r w:rsidR="00446A06">
        <w:rPr>
          <w:rFonts w:ascii="Arial" w:hAnsi="Arial" w:cs="Arial"/>
        </w:rPr>
        <w:t>омещение для размещения ванны</w:t>
      </w:r>
      <w:r w:rsidRPr="007B6438">
        <w:rPr>
          <w:rFonts w:ascii="Arial" w:hAnsi="Arial" w:cs="Arial"/>
        </w:rPr>
        <w:t>.</w:t>
      </w:r>
    </w:p>
    <w:p w14:paraId="2AD43F7F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226F82">
        <w:rPr>
          <w:rFonts w:ascii="Arial" w:hAnsi="Arial" w:cs="Arial"/>
        </w:rPr>
        <w:t>42</w:t>
      </w:r>
      <w:r w:rsidRPr="007B6438">
        <w:rPr>
          <w:rFonts w:ascii="Arial" w:hAnsi="Arial" w:cs="Arial"/>
        </w:rPr>
        <w:t xml:space="preserve"> </w:t>
      </w:r>
      <w:r w:rsidR="00226F82" w:rsidRPr="00226F82">
        <w:rPr>
          <w:rFonts w:ascii="Arial" w:hAnsi="Arial" w:cs="Arial"/>
          <w:b/>
        </w:rPr>
        <w:t>с</w:t>
      </w:r>
      <w:r w:rsidRPr="00226F82">
        <w:rPr>
          <w:rFonts w:ascii="Arial" w:hAnsi="Arial" w:cs="Arial"/>
          <w:b/>
        </w:rPr>
        <w:t>лужебное банное помещение</w:t>
      </w:r>
      <w:r w:rsidR="00226F82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226F82">
        <w:rPr>
          <w:rFonts w:ascii="Arial" w:hAnsi="Arial" w:cs="Arial"/>
        </w:rPr>
        <w:t>П</w:t>
      </w:r>
      <w:r w:rsidRPr="007B6438">
        <w:rPr>
          <w:rFonts w:ascii="Arial" w:hAnsi="Arial" w:cs="Arial"/>
        </w:rPr>
        <w:t>омещение для исполнителя банных услуг (персонала бани).</w:t>
      </w:r>
    </w:p>
    <w:p w14:paraId="2B94BAF0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226F82">
        <w:rPr>
          <w:rFonts w:ascii="Arial" w:hAnsi="Arial" w:cs="Arial"/>
        </w:rPr>
        <w:t>43</w:t>
      </w:r>
      <w:r w:rsidRPr="007B6438">
        <w:rPr>
          <w:rFonts w:ascii="Arial" w:hAnsi="Arial" w:cs="Arial"/>
        </w:rPr>
        <w:t xml:space="preserve"> </w:t>
      </w:r>
      <w:r w:rsidR="00226F82" w:rsidRPr="00226F82">
        <w:rPr>
          <w:rFonts w:ascii="Arial" w:hAnsi="Arial" w:cs="Arial"/>
          <w:b/>
        </w:rPr>
        <w:t>л</w:t>
      </w:r>
      <w:r w:rsidRPr="00226F82">
        <w:rPr>
          <w:rFonts w:ascii="Arial" w:hAnsi="Arial" w:cs="Arial"/>
          <w:b/>
        </w:rPr>
        <w:t>едогенератор</w:t>
      </w:r>
      <w:r w:rsidR="00226F82">
        <w:rPr>
          <w:rFonts w:ascii="Arial" w:hAnsi="Arial" w:cs="Arial"/>
        </w:rPr>
        <w:t>:</w:t>
      </w:r>
      <w:r w:rsidRPr="007B6438">
        <w:rPr>
          <w:rFonts w:ascii="Arial" w:hAnsi="Arial" w:cs="Arial"/>
        </w:rPr>
        <w:t xml:space="preserve"> </w:t>
      </w:r>
      <w:r w:rsidR="00226F82">
        <w:rPr>
          <w:rFonts w:ascii="Arial" w:hAnsi="Arial" w:cs="Arial"/>
        </w:rPr>
        <w:t>Т</w:t>
      </w:r>
      <w:r w:rsidRPr="007B6438">
        <w:rPr>
          <w:rFonts w:ascii="Arial" w:hAnsi="Arial" w:cs="Arial"/>
        </w:rPr>
        <w:t>ехнологическое оборудование, предназначенное для изготовления льда, используемого в банных процедурах.</w:t>
      </w:r>
    </w:p>
    <w:p w14:paraId="03D44DD3" w14:textId="77777777" w:rsidR="007B6438" w:rsidRPr="007B6438" w:rsidRDefault="007B6438" w:rsidP="007B6438">
      <w:pPr>
        <w:spacing w:line="360" w:lineRule="auto"/>
        <w:ind w:firstLine="709"/>
        <w:jc w:val="both"/>
        <w:rPr>
          <w:rFonts w:ascii="Arial" w:hAnsi="Arial" w:cs="Arial"/>
        </w:rPr>
      </w:pPr>
      <w:r w:rsidRPr="007B6438">
        <w:rPr>
          <w:rFonts w:ascii="Arial" w:hAnsi="Arial" w:cs="Arial"/>
        </w:rPr>
        <w:t>2.2.</w:t>
      </w:r>
      <w:r w:rsidR="00226F82">
        <w:rPr>
          <w:rFonts w:ascii="Arial" w:hAnsi="Arial" w:cs="Arial"/>
        </w:rPr>
        <w:t>44</w:t>
      </w:r>
      <w:r w:rsidRPr="007B6438">
        <w:rPr>
          <w:rFonts w:ascii="Arial" w:hAnsi="Arial" w:cs="Arial"/>
        </w:rPr>
        <w:t xml:space="preserve"> </w:t>
      </w:r>
      <w:r w:rsidR="00226F82" w:rsidRPr="00226F82">
        <w:rPr>
          <w:rFonts w:ascii="Arial" w:hAnsi="Arial" w:cs="Arial"/>
          <w:b/>
        </w:rPr>
        <w:t>с</w:t>
      </w:r>
      <w:r w:rsidRPr="00226F82">
        <w:rPr>
          <w:rFonts w:ascii="Arial" w:hAnsi="Arial" w:cs="Arial"/>
          <w:b/>
        </w:rPr>
        <w:t>негогенератор</w:t>
      </w:r>
      <w:r w:rsidR="00226F82">
        <w:rPr>
          <w:rFonts w:ascii="Arial" w:hAnsi="Arial" w:cs="Arial"/>
        </w:rPr>
        <w:t>: Т</w:t>
      </w:r>
      <w:r w:rsidRPr="007B6438">
        <w:rPr>
          <w:rFonts w:ascii="Arial" w:hAnsi="Arial" w:cs="Arial"/>
        </w:rPr>
        <w:t>ехнологическое оборудование, предназначенное для изготовления снега, используемого в банных процедурах.</w:t>
      </w:r>
    </w:p>
    <w:p w14:paraId="02BA59D1" w14:textId="77777777" w:rsidR="003A7ABD" w:rsidRDefault="003A7ABD" w:rsidP="00CE4A4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2146950" w14:textId="77777777" w:rsidR="00D47969" w:rsidRPr="00226F82" w:rsidRDefault="00226F82" w:rsidP="00CE4A43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226F82">
        <w:rPr>
          <w:rFonts w:ascii="Arial" w:hAnsi="Arial" w:cs="Arial"/>
          <w:b/>
        </w:rPr>
        <w:t>2.3 Банные процедуры и услуги</w:t>
      </w:r>
    </w:p>
    <w:p w14:paraId="2418F95C" w14:textId="77777777" w:rsidR="00226F82" w:rsidRPr="00226F82" w:rsidRDefault="00226F82" w:rsidP="00226F82">
      <w:pPr>
        <w:spacing w:line="360" w:lineRule="auto"/>
        <w:ind w:firstLine="709"/>
        <w:jc w:val="both"/>
        <w:rPr>
          <w:rFonts w:ascii="Arial" w:hAnsi="Arial" w:cs="Arial"/>
        </w:rPr>
      </w:pPr>
      <w:r w:rsidRPr="00226F82">
        <w:rPr>
          <w:rFonts w:ascii="Arial" w:hAnsi="Arial" w:cs="Arial"/>
        </w:rPr>
        <w:t>2.</w:t>
      </w:r>
      <w:r>
        <w:rPr>
          <w:rFonts w:ascii="Arial" w:hAnsi="Arial" w:cs="Arial"/>
        </w:rPr>
        <w:t>3.1</w:t>
      </w:r>
      <w:r w:rsidRPr="00226F82">
        <w:rPr>
          <w:rFonts w:ascii="Arial" w:hAnsi="Arial" w:cs="Arial"/>
        </w:rPr>
        <w:t xml:space="preserve"> </w:t>
      </w:r>
      <w:r w:rsidRPr="00226F82">
        <w:rPr>
          <w:rFonts w:ascii="Arial" w:hAnsi="Arial" w:cs="Arial"/>
          <w:b/>
        </w:rPr>
        <w:t>банная процедура</w:t>
      </w:r>
      <w:r>
        <w:rPr>
          <w:rFonts w:ascii="Arial" w:hAnsi="Arial" w:cs="Arial"/>
        </w:rPr>
        <w:t>:</w:t>
      </w:r>
      <w:r w:rsidRPr="00226F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Pr="00226F82">
        <w:rPr>
          <w:rFonts w:ascii="Arial" w:hAnsi="Arial" w:cs="Arial"/>
        </w:rPr>
        <w:t>ействия, направленные на обеспечение физического комфорта, очищение, оздоровление и улучшение физического самочувствия.</w:t>
      </w:r>
    </w:p>
    <w:p w14:paraId="6D22F9FD" w14:textId="77777777" w:rsidR="00226F82" w:rsidRPr="00226F82" w:rsidRDefault="00226F82" w:rsidP="00226F82">
      <w:pPr>
        <w:spacing w:line="360" w:lineRule="auto"/>
        <w:ind w:firstLine="709"/>
        <w:jc w:val="both"/>
        <w:rPr>
          <w:rFonts w:ascii="Arial" w:hAnsi="Arial" w:cs="Arial"/>
        </w:rPr>
      </w:pPr>
      <w:r w:rsidRPr="00226F82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226F82">
        <w:rPr>
          <w:rFonts w:ascii="Arial" w:hAnsi="Arial" w:cs="Arial"/>
        </w:rPr>
        <w:t>.</w:t>
      </w:r>
      <w:r w:rsidR="00275859">
        <w:rPr>
          <w:rFonts w:ascii="Arial" w:hAnsi="Arial" w:cs="Arial"/>
        </w:rPr>
        <w:t>1.1</w:t>
      </w:r>
      <w:r w:rsidRPr="00226F82">
        <w:rPr>
          <w:rFonts w:ascii="Arial" w:hAnsi="Arial" w:cs="Arial"/>
        </w:rPr>
        <w:t xml:space="preserve"> </w:t>
      </w:r>
      <w:r w:rsidR="00275859" w:rsidRPr="00275859">
        <w:rPr>
          <w:rFonts w:ascii="Arial" w:hAnsi="Arial" w:cs="Arial"/>
          <w:b/>
        </w:rPr>
        <w:t>т</w:t>
      </w:r>
      <w:r w:rsidRPr="00275859">
        <w:rPr>
          <w:rFonts w:ascii="Arial" w:hAnsi="Arial" w:cs="Arial"/>
          <w:b/>
        </w:rPr>
        <w:t>епловая банная процедура</w:t>
      </w:r>
      <w:r w:rsidR="00275859">
        <w:rPr>
          <w:rFonts w:ascii="Arial" w:hAnsi="Arial" w:cs="Arial"/>
        </w:rPr>
        <w:t>:</w:t>
      </w:r>
      <w:r w:rsidRPr="00226F82">
        <w:rPr>
          <w:rFonts w:ascii="Arial" w:hAnsi="Arial" w:cs="Arial"/>
        </w:rPr>
        <w:t xml:space="preserve"> </w:t>
      </w:r>
      <w:r w:rsidR="00275859">
        <w:rPr>
          <w:rFonts w:ascii="Arial" w:hAnsi="Arial" w:cs="Arial"/>
        </w:rPr>
        <w:t>Д</w:t>
      </w:r>
      <w:r w:rsidRPr="00226F82">
        <w:rPr>
          <w:rFonts w:ascii="Arial" w:hAnsi="Arial" w:cs="Arial"/>
        </w:rPr>
        <w:t xml:space="preserve">ействия, направленные на обеспечение физического комфорта нагревом тела с использованием пара, нагретых поверхностей, </w:t>
      </w:r>
      <w:r w:rsidR="000C4D9B">
        <w:rPr>
          <w:rFonts w:ascii="Arial" w:hAnsi="Arial" w:cs="Arial"/>
        </w:rPr>
        <w:t>подогретой</w:t>
      </w:r>
      <w:r w:rsidRPr="00226F82">
        <w:rPr>
          <w:rFonts w:ascii="Arial" w:hAnsi="Arial" w:cs="Arial"/>
        </w:rPr>
        <w:t xml:space="preserve"> воды, активизирующие защитные функции организма, подавляющие действие болезнетворных микроорганизмов, способствующие выводу вместе с потом из организма продуктов обмена, улучшению удаления грязи.</w:t>
      </w:r>
    </w:p>
    <w:p w14:paraId="71DD4842" w14:textId="77777777" w:rsidR="00226F82" w:rsidRPr="00226F82" w:rsidRDefault="00226F82" w:rsidP="00226F82">
      <w:pPr>
        <w:spacing w:line="360" w:lineRule="auto"/>
        <w:ind w:firstLine="709"/>
        <w:jc w:val="both"/>
        <w:rPr>
          <w:rFonts w:ascii="Arial" w:hAnsi="Arial" w:cs="Arial"/>
        </w:rPr>
      </w:pPr>
      <w:r w:rsidRPr="00226F82">
        <w:rPr>
          <w:rFonts w:ascii="Arial" w:hAnsi="Arial" w:cs="Arial"/>
        </w:rPr>
        <w:t>2.</w:t>
      </w:r>
      <w:r w:rsidR="00275859">
        <w:rPr>
          <w:rFonts w:ascii="Arial" w:hAnsi="Arial" w:cs="Arial"/>
        </w:rPr>
        <w:t>3</w:t>
      </w:r>
      <w:r w:rsidRPr="00226F82">
        <w:rPr>
          <w:rFonts w:ascii="Arial" w:hAnsi="Arial" w:cs="Arial"/>
        </w:rPr>
        <w:t>.</w:t>
      </w:r>
      <w:r w:rsidR="00275859">
        <w:rPr>
          <w:rFonts w:ascii="Arial" w:hAnsi="Arial" w:cs="Arial"/>
        </w:rPr>
        <w:t>1.2</w:t>
      </w:r>
      <w:r w:rsidRPr="00226F82">
        <w:rPr>
          <w:rFonts w:ascii="Arial" w:hAnsi="Arial" w:cs="Arial"/>
        </w:rPr>
        <w:t xml:space="preserve"> </w:t>
      </w:r>
      <w:r w:rsidR="00275859" w:rsidRPr="00275859">
        <w:rPr>
          <w:rFonts w:ascii="Arial" w:hAnsi="Arial" w:cs="Arial"/>
          <w:b/>
        </w:rPr>
        <w:t>в</w:t>
      </w:r>
      <w:r w:rsidRPr="00275859">
        <w:rPr>
          <w:rFonts w:ascii="Arial" w:hAnsi="Arial" w:cs="Arial"/>
          <w:b/>
        </w:rPr>
        <w:t>одная банная процедура</w:t>
      </w:r>
      <w:r w:rsidR="00275859">
        <w:rPr>
          <w:rFonts w:ascii="Arial" w:hAnsi="Arial" w:cs="Arial"/>
        </w:rPr>
        <w:t>:</w:t>
      </w:r>
      <w:r w:rsidRPr="00226F82">
        <w:rPr>
          <w:rFonts w:ascii="Arial" w:hAnsi="Arial" w:cs="Arial"/>
        </w:rPr>
        <w:t xml:space="preserve"> </w:t>
      </w:r>
      <w:r w:rsidR="00275859">
        <w:rPr>
          <w:rFonts w:ascii="Arial" w:hAnsi="Arial" w:cs="Arial"/>
        </w:rPr>
        <w:t>Д</w:t>
      </w:r>
      <w:r w:rsidRPr="00226F82">
        <w:rPr>
          <w:rFonts w:ascii="Arial" w:hAnsi="Arial" w:cs="Arial"/>
        </w:rPr>
        <w:t>ействия, направленные на обеспечение физического комфорта воздействием водой на тело в целях его разогрева или охлаждения, размягчения кожи, очищения, оздоровления и улучшения физического самочувствия.</w:t>
      </w:r>
    </w:p>
    <w:p w14:paraId="5129F4CD" w14:textId="77777777" w:rsidR="00226F82" w:rsidRPr="00226F82" w:rsidRDefault="00226F82" w:rsidP="00226F82">
      <w:pPr>
        <w:spacing w:line="360" w:lineRule="auto"/>
        <w:ind w:firstLine="709"/>
        <w:jc w:val="both"/>
        <w:rPr>
          <w:rFonts w:ascii="Arial" w:hAnsi="Arial" w:cs="Arial"/>
        </w:rPr>
      </w:pPr>
      <w:r w:rsidRPr="00226F82">
        <w:rPr>
          <w:rFonts w:ascii="Arial" w:hAnsi="Arial" w:cs="Arial"/>
        </w:rPr>
        <w:t>2.</w:t>
      </w:r>
      <w:r w:rsidR="00275859">
        <w:rPr>
          <w:rFonts w:ascii="Arial" w:hAnsi="Arial" w:cs="Arial"/>
        </w:rPr>
        <w:t>3</w:t>
      </w:r>
      <w:r w:rsidRPr="00226F82">
        <w:rPr>
          <w:rFonts w:ascii="Arial" w:hAnsi="Arial" w:cs="Arial"/>
        </w:rPr>
        <w:t>.</w:t>
      </w:r>
      <w:r w:rsidR="00275859">
        <w:rPr>
          <w:rFonts w:ascii="Arial" w:hAnsi="Arial" w:cs="Arial"/>
        </w:rPr>
        <w:t>1.3</w:t>
      </w:r>
      <w:r w:rsidRPr="00226F82">
        <w:rPr>
          <w:rFonts w:ascii="Arial" w:hAnsi="Arial" w:cs="Arial"/>
        </w:rPr>
        <w:t xml:space="preserve"> </w:t>
      </w:r>
      <w:r w:rsidR="00275859" w:rsidRPr="00275859">
        <w:rPr>
          <w:rFonts w:ascii="Arial" w:hAnsi="Arial" w:cs="Arial"/>
          <w:b/>
        </w:rPr>
        <w:t>р</w:t>
      </w:r>
      <w:r w:rsidRPr="00275859">
        <w:rPr>
          <w:rFonts w:ascii="Arial" w:hAnsi="Arial" w:cs="Arial"/>
          <w:b/>
        </w:rPr>
        <w:t>елаксирующая банная процедура</w:t>
      </w:r>
      <w:r w:rsidR="00275859">
        <w:rPr>
          <w:rFonts w:ascii="Arial" w:hAnsi="Arial" w:cs="Arial"/>
        </w:rPr>
        <w:t>:</w:t>
      </w:r>
      <w:r w:rsidRPr="00226F82">
        <w:rPr>
          <w:rFonts w:ascii="Arial" w:hAnsi="Arial" w:cs="Arial"/>
        </w:rPr>
        <w:t xml:space="preserve"> </w:t>
      </w:r>
      <w:r w:rsidR="00275859">
        <w:rPr>
          <w:rFonts w:ascii="Arial" w:hAnsi="Arial" w:cs="Arial"/>
        </w:rPr>
        <w:t>Д</w:t>
      </w:r>
      <w:r w:rsidRPr="00226F82">
        <w:rPr>
          <w:rFonts w:ascii="Arial" w:hAnsi="Arial" w:cs="Arial"/>
        </w:rPr>
        <w:t xml:space="preserve">ействия, </w:t>
      </w:r>
      <w:r w:rsidR="007061A1">
        <w:rPr>
          <w:rFonts w:ascii="Arial" w:hAnsi="Arial" w:cs="Arial"/>
        </w:rPr>
        <w:t xml:space="preserve">связанные с массажным уходом, </w:t>
      </w:r>
      <w:r w:rsidRPr="00226F82">
        <w:rPr>
          <w:rFonts w:ascii="Arial" w:hAnsi="Arial" w:cs="Arial"/>
        </w:rPr>
        <w:t>направленные на обеспечение физического комфорта, на снятие физического и нервного напряжение, улучшение физического самочувствия.</w:t>
      </w:r>
    </w:p>
    <w:p w14:paraId="51A13ACE" w14:textId="77777777" w:rsidR="00226F82" w:rsidRPr="00226F82" w:rsidRDefault="00226F82" w:rsidP="00226F82">
      <w:pPr>
        <w:spacing w:line="360" w:lineRule="auto"/>
        <w:ind w:firstLine="709"/>
        <w:jc w:val="both"/>
        <w:rPr>
          <w:rFonts w:ascii="Arial" w:hAnsi="Arial" w:cs="Arial"/>
        </w:rPr>
      </w:pPr>
      <w:r w:rsidRPr="00226F82">
        <w:rPr>
          <w:rFonts w:ascii="Arial" w:hAnsi="Arial" w:cs="Arial"/>
        </w:rPr>
        <w:t>2.</w:t>
      </w:r>
      <w:r w:rsidR="00275859">
        <w:rPr>
          <w:rFonts w:ascii="Arial" w:hAnsi="Arial" w:cs="Arial"/>
        </w:rPr>
        <w:t>3</w:t>
      </w:r>
      <w:r w:rsidRPr="00226F82">
        <w:rPr>
          <w:rFonts w:ascii="Arial" w:hAnsi="Arial" w:cs="Arial"/>
        </w:rPr>
        <w:t>.</w:t>
      </w:r>
      <w:r w:rsidR="00275859">
        <w:rPr>
          <w:rFonts w:ascii="Arial" w:hAnsi="Arial" w:cs="Arial"/>
        </w:rPr>
        <w:t>1</w:t>
      </w:r>
      <w:r w:rsidRPr="00226F82">
        <w:rPr>
          <w:rFonts w:ascii="Arial" w:hAnsi="Arial" w:cs="Arial"/>
        </w:rPr>
        <w:t xml:space="preserve">.4 </w:t>
      </w:r>
      <w:r w:rsidR="00275859" w:rsidRPr="00275859">
        <w:rPr>
          <w:rFonts w:ascii="Arial" w:hAnsi="Arial" w:cs="Arial"/>
          <w:b/>
        </w:rPr>
        <w:t>м</w:t>
      </w:r>
      <w:r w:rsidRPr="00275859">
        <w:rPr>
          <w:rFonts w:ascii="Arial" w:hAnsi="Arial" w:cs="Arial"/>
          <w:b/>
        </w:rPr>
        <w:t>оечная банная процедура</w:t>
      </w:r>
      <w:r w:rsidR="00275859">
        <w:rPr>
          <w:rFonts w:ascii="Arial" w:hAnsi="Arial" w:cs="Arial"/>
        </w:rPr>
        <w:t>: Д</w:t>
      </w:r>
      <w:r w:rsidRPr="00226F82">
        <w:rPr>
          <w:rFonts w:ascii="Arial" w:hAnsi="Arial" w:cs="Arial"/>
        </w:rPr>
        <w:t>ействия, направленные на обеспечение физического комфорта, на очищение тела от грязи, продуктов обмена, ороговевшего слоя кожи.</w:t>
      </w:r>
    </w:p>
    <w:p w14:paraId="3159E4FA" w14:textId="77777777" w:rsidR="00226F82" w:rsidRPr="00226F82" w:rsidRDefault="00226F82" w:rsidP="00226F82">
      <w:pPr>
        <w:spacing w:line="360" w:lineRule="auto"/>
        <w:ind w:firstLine="709"/>
        <w:jc w:val="both"/>
        <w:rPr>
          <w:rFonts w:ascii="Arial" w:hAnsi="Arial" w:cs="Arial"/>
        </w:rPr>
      </w:pPr>
      <w:r w:rsidRPr="00226F82">
        <w:rPr>
          <w:rFonts w:ascii="Arial" w:hAnsi="Arial" w:cs="Arial"/>
        </w:rPr>
        <w:t>2.</w:t>
      </w:r>
      <w:r w:rsidR="00275859">
        <w:rPr>
          <w:rFonts w:ascii="Arial" w:hAnsi="Arial" w:cs="Arial"/>
        </w:rPr>
        <w:t>3</w:t>
      </w:r>
      <w:r w:rsidRPr="00226F82">
        <w:rPr>
          <w:rFonts w:ascii="Arial" w:hAnsi="Arial" w:cs="Arial"/>
        </w:rPr>
        <w:t xml:space="preserve">.1.5 </w:t>
      </w:r>
      <w:r w:rsidR="00275859" w:rsidRPr="00275859">
        <w:rPr>
          <w:rFonts w:ascii="Arial" w:hAnsi="Arial" w:cs="Arial"/>
          <w:b/>
        </w:rPr>
        <w:t>общег</w:t>
      </w:r>
      <w:r w:rsidRPr="00275859">
        <w:rPr>
          <w:rFonts w:ascii="Arial" w:hAnsi="Arial" w:cs="Arial"/>
          <w:b/>
        </w:rPr>
        <w:t>игиеническая банная процедура</w:t>
      </w:r>
      <w:r w:rsidR="00275859">
        <w:rPr>
          <w:rFonts w:ascii="Arial" w:hAnsi="Arial" w:cs="Arial"/>
        </w:rPr>
        <w:t>:</w:t>
      </w:r>
      <w:r w:rsidRPr="00226F82">
        <w:rPr>
          <w:rFonts w:ascii="Arial" w:hAnsi="Arial" w:cs="Arial"/>
        </w:rPr>
        <w:t xml:space="preserve"> действия, направленные на обеспечение физического комфорта, на </w:t>
      </w:r>
      <w:r w:rsidR="00275859">
        <w:rPr>
          <w:rFonts w:ascii="Arial" w:hAnsi="Arial" w:cs="Arial"/>
        </w:rPr>
        <w:t xml:space="preserve">нагрев и </w:t>
      </w:r>
      <w:r w:rsidRPr="00226F82">
        <w:rPr>
          <w:rFonts w:ascii="Arial" w:hAnsi="Arial" w:cs="Arial"/>
        </w:rPr>
        <w:t>очищение тела</w:t>
      </w:r>
      <w:r w:rsidR="00275859">
        <w:rPr>
          <w:rFonts w:ascii="Arial" w:hAnsi="Arial" w:cs="Arial"/>
        </w:rPr>
        <w:t>, снятие физического и нервного напряжения</w:t>
      </w:r>
      <w:r w:rsidRPr="00226F82">
        <w:rPr>
          <w:rFonts w:ascii="Arial" w:hAnsi="Arial" w:cs="Arial"/>
        </w:rPr>
        <w:t xml:space="preserve"> в целях улучшения физического самочувствия и поддержания здоровья.</w:t>
      </w:r>
    </w:p>
    <w:p w14:paraId="60B21320" w14:textId="77777777" w:rsidR="00226F82" w:rsidRPr="00226F82" w:rsidRDefault="00226F82" w:rsidP="00226F82">
      <w:pPr>
        <w:spacing w:line="360" w:lineRule="auto"/>
        <w:ind w:firstLine="709"/>
        <w:jc w:val="both"/>
        <w:rPr>
          <w:rFonts w:ascii="Arial" w:hAnsi="Arial" w:cs="Arial"/>
        </w:rPr>
      </w:pPr>
      <w:r w:rsidRPr="00226F82">
        <w:rPr>
          <w:rFonts w:ascii="Arial" w:hAnsi="Arial" w:cs="Arial"/>
        </w:rPr>
        <w:lastRenderedPageBreak/>
        <w:t>2.</w:t>
      </w:r>
      <w:r w:rsidR="00275859">
        <w:rPr>
          <w:rFonts w:ascii="Arial" w:hAnsi="Arial" w:cs="Arial"/>
        </w:rPr>
        <w:t>3</w:t>
      </w:r>
      <w:r w:rsidRPr="00226F82">
        <w:rPr>
          <w:rFonts w:ascii="Arial" w:hAnsi="Arial" w:cs="Arial"/>
        </w:rPr>
        <w:t xml:space="preserve">.1.6 </w:t>
      </w:r>
      <w:r w:rsidR="00101C19" w:rsidRPr="00101C19">
        <w:rPr>
          <w:rFonts w:ascii="Arial" w:hAnsi="Arial" w:cs="Arial"/>
          <w:b/>
        </w:rPr>
        <w:t>а</w:t>
      </w:r>
      <w:r w:rsidRPr="00101C19">
        <w:rPr>
          <w:rFonts w:ascii="Arial" w:hAnsi="Arial" w:cs="Arial"/>
          <w:b/>
        </w:rPr>
        <w:t>роматерапия</w:t>
      </w:r>
      <w:r w:rsidR="00101C19">
        <w:rPr>
          <w:rFonts w:ascii="Arial" w:hAnsi="Arial" w:cs="Arial"/>
        </w:rPr>
        <w:t>:</w:t>
      </w:r>
      <w:r w:rsidRPr="00226F82">
        <w:rPr>
          <w:rFonts w:ascii="Arial" w:hAnsi="Arial" w:cs="Arial"/>
        </w:rPr>
        <w:t xml:space="preserve"> </w:t>
      </w:r>
      <w:r w:rsidR="00101C19">
        <w:rPr>
          <w:rFonts w:ascii="Arial" w:hAnsi="Arial" w:cs="Arial"/>
        </w:rPr>
        <w:t>Д</w:t>
      </w:r>
      <w:r w:rsidRPr="00226F82">
        <w:rPr>
          <w:rFonts w:ascii="Arial" w:hAnsi="Arial" w:cs="Arial"/>
        </w:rPr>
        <w:t>ействия, направленные на обеспечение физического комфорта, на воздействие растительными эфирными маслами на организм в целях снятия усталости, стресса, укрепления иммунитета.</w:t>
      </w:r>
    </w:p>
    <w:p w14:paraId="2A949755" w14:textId="77777777" w:rsidR="00226F82" w:rsidRPr="00226F82" w:rsidRDefault="00226F82" w:rsidP="00226F82">
      <w:pPr>
        <w:spacing w:line="360" w:lineRule="auto"/>
        <w:ind w:firstLine="709"/>
        <w:jc w:val="both"/>
        <w:rPr>
          <w:rFonts w:ascii="Arial" w:hAnsi="Arial" w:cs="Arial"/>
        </w:rPr>
      </w:pPr>
      <w:r w:rsidRPr="00226F82">
        <w:rPr>
          <w:rFonts w:ascii="Arial" w:hAnsi="Arial" w:cs="Arial"/>
        </w:rPr>
        <w:t>2.</w:t>
      </w:r>
      <w:r w:rsidR="00101C19">
        <w:rPr>
          <w:rFonts w:ascii="Arial" w:hAnsi="Arial" w:cs="Arial"/>
        </w:rPr>
        <w:t>3</w:t>
      </w:r>
      <w:r w:rsidRPr="00226F82">
        <w:rPr>
          <w:rFonts w:ascii="Arial" w:hAnsi="Arial" w:cs="Arial"/>
        </w:rPr>
        <w:t xml:space="preserve">.1.7 </w:t>
      </w:r>
      <w:r w:rsidR="00101C19" w:rsidRPr="00101C19">
        <w:rPr>
          <w:rFonts w:ascii="Arial" w:hAnsi="Arial" w:cs="Arial"/>
          <w:b/>
        </w:rPr>
        <w:t>к</w:t>
      </w:r>
      <w:r w:rsidRPr="00101C19">
        <w:rPr>
          <w:rFonts w:ascii="Arial" w:hAnsi="Arial" w:cs="Arial"/>
          <w:b/>
        </w:rPr>
        <w:t>онтрастная банная процедура</w:t>
      </w:r>
      <w:r w:rsidR="00101C19">
        <w:rPr>
          <w:rFonts w:ascii="Arial" w:hAnsi="Arial" w:cs="Arial"/>
        </w:rPr>
        <w:t>:</w:t>
      </w:r>
      <w:r w:rsidRPr="00226F82">
        <w:rPr>
          <w:rFonts w:ascii="Arial" w:hAnsi="Arial" w:cs="Arial"/>
        </w:rPr>
        <w:t xml:space="preserve"> </w:t>
      </w:r>
      <w:r w:rsidR="00101C19">
        <w:rPr>
          <w:rFonts w:ascii="Arial" w:hAnsi="Arial" w:cs="Arial"/>
        </w:rPr>
        <w:t>Д</w:t>
      </w:r>
      <w:r w:rsidRPr="00226F82">
        <w:rPr>
          <w:rFonts w:ascii="Arial" w:hAnsi="Arial" w:cs="Arial"/>
        </w:rPr>
        <w:t>ействия, направленные на обеспечение физического комфорта, связанные с резкой сменой температурного воздействия на тело, в целях закаливания, снятия напряжения и активизации защитных функций организма.</w:t>
      </w:r>
    </w:p>
    <w:p w14:paraId="217E5027" w14:textId="77777777" w:rsidR="00101C19" w:rsidRPr="00101C19" w:rsidRDefault="00101C19" w:rsidP="00101C19">
      <w:pPr>
        <w:spacing w:line="360" w:lineRule="auto"/>
        <w:ind w:firstLine="709"/>
        <w:jc w:val="both"/>
        <w:rPr>
          <w:rFonts w:ascii="Arial" w:hAnsi="Arial" w:cs="Arial"/>
        </w:rPr>
      </w:pPr>
      <w:r w:rsidRPr="00101C19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101C19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101C19">
        <w:rPr>
          <w:rFonts w:ascii="Arial" w:hAnsi="Arial" w:cs="Arial"/>
        </w:rPr>
        <w:t xml:space="preserve"> </w:t>
      </w:r>
      <w:r w:rsidRPr="00101C19">
        <w:rPr>
          <w:rFonts w:ascii="Arial" w:hAnsi="Arial" w:cs="Arial"/>
          <w:b/>
        </w:rPr>
        <w:t>парение</w:t>
      </w:r>
      <w:r>
        <w:rPr>
          <w:rFonts w:ascii="Arial" w:hAnsi="Arial" w:cs="Arial"/>
        </w:rPr>
        <w:t>:</w:t>
      </w:r>
      <w:r w:rsidRPr="0010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</w:t>
      </w:r>
      <w:r w:rsidRPr="00101C19">
        <w:rPr>
          <w:rFonts w:ascii="Arial" w:hAnsi="Arial" w:cs="Arial"/>
        </w:rPr>
        <w:t xml:space="preserve">епловая банная </w:t>
      </w:r>
      <w:r>
        <w:rPr>
          <w:rFonts w:ascii="Arial" w:hAnsi="Arial" w:cs="Arial"/>
        </w:rPr>
        <w:t>услуга (процедура)</w:t>
      </w:r>
      <w:r w:rsidRPr="00101C19">
        <w:rPr>
          <w:rFonts w:ascii="Arial" w:hAnsi="Arial" w:cs="Arial"/>
        </w:rPr>
        <w:t xml:space="preserve"> воздействия паром на тело</w:t>
      </w:r>
      <w:r w:rsidR="005F2DAE">
        <w:rPr>
          <w:rFonts w:ascii="Arial" w:hAnsi="Arial" w:cs="Arial"/>
        </w:rPr>
        <w:t xml:space="preserve"> человека</w:t>
      </w:r>
      <w:r w:rsidRPr="00101C19">
        <w:rPr>
          <w:rFonts w:ascii="Arial" w:hAnsi="Arial" w:cs="Arial"/>
        </w:rPr>
        <w:t>.</w:t>
      </w:r>
    </w:p>
    <w:p w14:paraId="05D5AB75" w14:textId="77777777" w:rsidR="00101C19" w:rsidRPr="00101C19" w:rsidRDefault="00101C19" w:rsidP="00101C19">
      <w:pPr>
        <w:spacing w:line="360" w:lineRule="auto"/>
        <w:ind w:firstLine="709"/>
        <w:jc w:val="both"/>
        <w:rPr>
          <w:rFonts w:ascii="Arial" w:hAnsi="Arial" w:cs="Arial"/>
        </w:rPr>
      </w:pPr>
      <w:r w:rsidRPr="00101C19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101C19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101C19">
        <w:rPr>
          <w:rFonts w:ascii="Arial" w:hAnsi="Arial" w:cs="Arial"/>
        </w:rPr>
        <w:t xml:space="preserve">.1 </w:t>
      </w:r>
      <w:r w:rsidRPr="00101C19">
        <w:rPr>
          <w:rFonts w:ascii="Arial" w:hAnsi="Arial" w:cs="Arial"/>
          <w:b/>
        </w:rPr>
        <w:t>индивидуальное парение</w:t>
      </w:r>
      <w:r>
        <w:rPr>
          <w:rFonts w:ascii="Arial" w:hAnsi="Arial" w:cs="Arial"/>
        </w:rPr>
        <w:t>:</w:t>
      </w:r>
      <w:r w:rsidRPr="0010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101C19">
        <w:rPr>
          <w:rFonts w:ascii="Arial" w:hAnsi="Arial" w:cs="Arial"/>
        </w:rPr>
        <w:t xml:space="preserve">ндивидуальная банная услуга воздействия паром на тело </w:t>
      </w:r>
      <w:r w:rsidR="00181C1F">
        <w:rPr>
          <w:rFonts w:ascii="Arial" w:hAnsi="Arial" w:cs="Arial"/>
        </w:rPr>
        <w:t xml:space="preserve">потребителя </w:t>
      </w:r>
      <w:r w:rsidRPr="00101C19">
        <w:rPr>
          <w:rFonts w:ascii="Arial" w:hAnsi="Arial" w:cs="Arial"/>
        </w:rPr>
        <w:t>с использованием веника для парения, опахала, веера, простыни, полотенца, подголовника, валика, льда, пучков трав для ароматерапии, эфирных масел и других банных инструментов.</w:t>
      </w:r>
    </w:p>
    <w:p w14:paraId="711F5F53" w14:textId="77777777" w:rsidR="00101C19" w:rsidRPr="00101C19" w:rsidRDefault="00101C19" w:rsidP="00101C19">
      <w:pPr>
        <w:spacing w:line="360" w:lineRule="auto"/>
        <w:ind w:firstLine="709"/>
        <w:jc w:val="both"/>
        <w:rPr>
          <w:rFonts w:ascii="Arial" w:hAnsi="Arial" w:cs="Arial"/>
        </w:rPr>
      </w:pPr>
      <w:r w:rsidRPr="00101C19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101C19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101C19">
        <w:rPr>
          <w:rFonts w:ascii="Arial" w:hAnsi="Arial" w:cs="Arial"/>
        </w:rPr>
        <w:t xml:space="preserve">.2 </w:t>
      </w:r>
      <w:r w:rsidRPr="00101C19">
        <w:rPr>
          <w:rFonts w:ascii="Arial" w:hAnsi="Arial" w:cs="Arial"/>
          <w:b/>
        </w:rPr>
        <w:t>коллективное парение</w:t>
      </w:r>
      <w:r>
        <w:rPr>
          <w:rFonts w:ascii="Arial" w:hAnsi="Arial" w:cs="Arial"/>
        </w:rPr>
        <w:t>:</w:t>
      </w:r>
      <w:r w:rsidRPr="0010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Pr="00101C19">
        <w:rPr>
          <w:rFonts w:ascii="Arial" w:hAnsi="Arial" w:cs="Arial"/>
        </w:rPr>
        <w:t>оллективная банная услуга воздействия паром на тела группы потребителей с использованием опахала, веера, простыни, полотенца, льда, пучков трав для ароматерапии, эфирных масел и других банных инструментов.</w:t>
      </w:r>
    </w:p>
    <w:p w14:paraId="5B98D95A" w14:textId="77777777" w:rsidR="00101C19" w:rsidRPr="00101C19" w:rsidRDefault="00101C19" w:rsidP="00101C19">
      <w:pPr>
        <w:spacing w:line="360" w:lineRule="auto"/>
        <w:ind w:firstLine="709"/>
        <w:jc w:val="both"/>
        <w:rPr>
          <w:rFonts w:ascii="Arial" w:hAnsi="Arial" w:cs="Arial"/>
        </w:rPr>
      </w:pPr>
      <w:r w:rsidRPr="00101C19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101C19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101C19">
        <w:rPr>
          <w:rFonts w:ascii="Arial" w:hAnsi="Arial" w:cs="Arial"/>
        </w:rPr>
        <w:t xml:space="preserve"> </w:t>
      </w:r>
      <w:r w:rsidRPr="00101C19">
        <w:rPr>
          <w:rFonts w:ascii="Arial" w:hAnsi="Arial" w:cs="Arial"/>
          <w:b/>
        </w:rPr>
        <w:t>мойка (помывка)</w:t>
      </w:r>
      <w:r>
        <w:rPr>
          <w:rFonts w:ascii="Arial" w:hAnsi="Arial" w:cs="Arial"/>
        </w:rPr>
        <w:t>: И</w:t>
      </w:r>
      <w:r w:rsidRPr="00101C19">
        <w:rPr>
          <w:rFonts w:ascii="Arial" w:hAnsi="Arial" w:cs="Arial"/>
        </w:rPr>
        <w:t>ндивидуальная водная банная услуга (процедура) воздействия на тело потребителя воды, мыла, мочалки и иных косметических средств.</w:t>
      </w:r>
    </w:p>
    <w:p w14:paraId="11D7489C" w14:textId="77777777" w:rsidR="00101C19" w:rsidRPr="00101C19" w:rsidRDefault="00101C19" w:rsidP="00101C19">
      <w:pPr>
        <w:spacing w:line="360" w:lineRule="auto"/>
        <w:ind w:firstLine="709"/>
        <w:jc w:val="both"/>
        <w:rPr>
          <w:rFonts w:ascii="Arial" w:hAnsi="Arial" w:cs="Arial"/>
        </w:rPr>
      </w:pPr>
      <w:r w:rsidRPr="00101C19">
        <w:rPr>
          <w:rFonts w:ascii="Arial" w:hAnsi="Arial" w:cs="Arial"/>
        </w:rPr>
        <w:t>2.</w:t>
      </w:r>
      <w:r w:rsidR="003E530E">
        <w:rPr>
          <w:rFonts w:ascii="Arial" w:hAnsi="Arial" w:cs="Arial"/>
        </w:rPr>
        <w:t>3</w:t>
      </w:r>
      <w:r w:rsidRPr="00101C19">
        <w:rPr>
          <w:rFonts w:ascii="Arial" w:hAnsi="Arial" w:cs="Arial"/>
        </w:rPr>
        <w:t>.</w:t>
      </w:r>
      <w:r w:rsidR="003E530E">
        <w:rPr>
          <w:rFonts w:ascii="Arial" w:hAnsi="Arial" w:cs="Arial"/>
        </w:rPr>
        <w:t>4</w:t>
      </w:r>
      <w:r w:rsidRPr="00101C19">
        <w:rPr>
          <w:rFonts w:ascii="Arial" w:hAnsi="Arial" w:cs="Arial"/>
        </w:rPr>
        <w:t xml:space="preserve"> </w:t>
      </w:r>
      <w:r w:rsidR="003E530E" w:rsidRPr="003E530E">
        <w:rPr>
          <w:rFonts w:ascii="Arial" w:hAnsi="Arial" w:cs="Arial"/>
          <w:b/>
        </w:rPr>
        <w:t>п</w:t>
      </w:r>
      <w:r w:rsidRPr="003E530E">
        <w:rPr>
          <w:rFonts w:ascii="Arial" w:hAnsi="Arial" w:cs="Arial"/>
          <w:b/>
        </w:rPr>
        <w:t>рокат банного белья</w:t>
      </w:r>
      <w:r w:rsidR="003E530E">
        <w:rPr>
          <w:rFonts w:ascii="Arial" w:hAnsi="Arial" w:cs="Arial"/>
          <w:b/>
        </w:rPr>
        <w:t>:</w:t>
      </w:r>
      <w:r w:rsidRPr="00101C19">
        <w:rPr>
          <w:rFonts w:ascii="Arial" w:hAnsi="Arial" w:cs="Arial"/>
        </w:rPr>
        <w:t xml:space="preserve"> </w:t>
      </w:r>
      <w:r w:rsidR="00752D1F">
        <w:rPr>
          <w:rFonts w:ascii="Arial" w:hAnsi="Arial" w:cs="Arial"/>
        </w:rPr>
        <w:t>Услуга п</w:t>
      </w:r>
      <w:r w:rsidRPr="00101C19">
        <w:rPr>
          <w:rFonts w:ascii="Arial" w:hAnsi="Arial" w:cs="Arial"/>
        </w:rPr>
        <w:t>редоставлени</w:t>
      </w:r>
      <w:r w:rsidR="00752D1F">
        <w:rPr>
          <w:rFonts w:ascii="Arial" w:hAnsi="Arial" w:cs="Arial"/>
        </w:rPr>
        <w:t>я</w:t>
      </w:r>
      <w:r w:rsidRPr="00101C19">
        <w:rPr>
          <w:rFonts w:ascii="Arial" w:hAnsi="Arial" w:cs="Arial"/>
        </w:rPr>
        <w:t xml:space="preserve"> </w:t>
      </w:r>
      <w:r w:rsidR="00752D1F" w:rsidRPr="00101C19">
        <w:rPr>
          <w:rFonts w:ascii="Arial" w:hAnsi="Arial" w:cs="Arial"/>
        </w:rPr>
        <w:t xml:space="preserve">во временное пользование банного белья </w:t>
      </w:r>
      <w:r w:rsidRPr="00101C19">
        <w:rPr>
          <w:rFonts w:ascii="Arial" w:hAnsi="Arial" w:cs="Arial"/>
        </w:rPr>
        <w:t>исполнителем потребителю.</w:t>
      </w:r>
    </w:p>
    <w:p w14:paraId="0B094644" w14:textId="77777777" w:rsidR="00101C19" w:rsidRPr="00101C19" w:rsidRDefault="00101C19" w:rsidP="00101C19">
      <w:pPr>
        <w:spacing w:line="360" w:lineRule="auto"/>
        <w:ind w:firstLine="709"/>
        <w:jc w:val="both"/>
        <w:rPr>
          <w:rFonts w:ascii="Arial" w:hAnsi="Arial" w:cs="Arial"/>
        </w:rPr>
      </w:pPr>
      <w:r w:rsidRPr="00101C19">
        <w:rPr>
          <w:rFonts w:ascii="Arial" w:hAnsi="Arial" w:cs="Arial"/>
        </w:rPr>
        <w:t>2.</w:t>
      </w:r>
      <w:r w:rsidR="003E530E">
        <w:rPr>
          <w:rFonts w:ascii="Arial" w:hAnsi="Arial" w:cs="Arial"/>
        </w:rPr>
        <w:t>3</w:t>
      </w:r>
      <w:r w:rsidRPr="00101C19">
        <w:rPr>
          <w:rFonts w:ascii="Arial" w:hAnsi="Arial" w:cs="Arial"/>
        </w:rPr>
        <w:t>.</w:t>
      </w:r>
      <w:r w:rsidR="003E530E">
        <w:rPr>
          <w:rFonts w:ascii="Arial" w:hAnsi="Arial" w:cs="Arial"/>
        </w:rPr>
        <w:t>5</w:t>
      </w:r>
      <w:r w:rsidRPr="00101C19">
        <w:rPr>
          <w:rFonts w:ascii="Arial" w:hAnsi="Arial" w:cs="Arial"/>
        </w:rPr>
        <w:t xml:space="preserve"> </w:t>
      </w:r>
      <w:r w:rsidR="00F82BE3">
        <w:rPr>
          <w:rFonts w:ascii="Arial" w:hAnsi="Arial" w:cs="Arial"/>
          <w:b/>
        </w:rPr>
        <w:t>п</w:t>
      </w:r>
      <w:r w:rsidRPr="003E530E">
        <w:rPr>
          <w:rFonts w:ascii="Arial" w:hAnsi="Arial" w:cs="Arial"/>
          <w:b/>
        </w:rPr>
        <w:t xml:space="preserve">родажа </w:t>
      </w:r>
      <w:r w:rsidR="003E530E" w:rsidRPr="003E530E">
        <w:rPr>
          <w:rFonts w:ascii="Arial" w:hAnsi="Arial" w:cs="Arial"/>
          <w:b/>
        </w:rPr>
        <w:t>сопутствующих</w:t>
      </w:r>
      <w:r w:rsidRPr="003E530E">
        <w:rPr>
          <w:rFonts w:ascii="Arial" w:hAnsi="Arial" w:cs="Arial"/>
          <w:b/>
        </w:rPr>
        <w:t xml:space="preserve"> товаров</w:t>
      </w:r>
      <w:r w:rsidR="003E530E">
        <w:rPr>
          <w:rFonts w:ascii="Arial" w:hAnsi="Arial" w:cs="Arial"/>
        </w:rPr>
        <w:t>:</w:t>
      </w:r>
      <w:r w:rsidRPr="00101C19">
        <w:rPr>
          <w:rFonts w:ascii="Arial" w:hAnsi="Arial" w:cs="Arial"/>
        </w:rPr>
        <w:t xml:space="preserve"> </w:t>
      </w:r>
      <w:r w:rsidR="00F82BE3">
        <w:rPr>
          <w:rFonts w:ascii="Arial" w:hAnsi="Arial" w:cs="Arial"/>
        </w:rPr>
        <w:t>Р</w:t>
      </w:r>
      <w:r w:rsidRPr="00101C19">
        <w:rPr>
          <w:rFonts w:ascii="Arial" w:hAnsi="Arial" w:cs="Arial"/>
        </w:rPr>
        <w:t xml:space="preserve">еализация </w:t>
      </w:r>
      <w:r w:rsidR="00752D1F" w:rsidRPr="00101C19">
        <w:rPr>
          <w:rFonts w:ascii="Arial" w:hAnsi="Arial" w:cs="Arial"/>
        </w:rPr>
        <w:t xml:space="preserve">товаров </w:t>
      </w:r>
      <w:r w:rsidRPr="00101C19">
        <w:rPr>
          <w:rFonts w:ascii="Arial" w:hAnsi="Arial" w:cs="Arial"/>
        </w:rPr>
        <w:t>исполнителем потребителю.</w:t>
      </w:r>
    </w:p>
    <w:p w14:paraId="7DD95E04" w14:textId="77777777" w:rsidR="003E530E" w:rsidRPr="003E530E" w:rsidRDefault="003E530E" w:rsidP="003E530E">
      <w:pPr>
        <w:spacing w:line="360" w:lineRule="auto"/>
        <w:ind w:firstLine="709"/>
        <w:jc w:val="both"/>
        <w:rPr>
          <w:rFonts w:ascii="Arial" w:hAnsi="Arial" w:cs="Arial"/>
        </w:rPr>
      </w:pPr>
      <w:r w:rsidRPr="003E530E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3E530E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3E530E">
        <w:rPr>
          <w:rFonts w:ascii="Arial" w:hAnsi="Arial" w:cs="Arial"/>
        </w:rPr>
        <w:t xml:space="preserve"> </w:t>
      </w:r>
      <w:r w:rsidRPr="003E530E">
        <w:rPr>
          <w:rFonts w:ascii="Arial" w:hAnsi="Arial" w:cs="Arial"/>
          <w:b/>
        </w:rPr>
        <w:t>пакет услуг</w:t>
      </w:r>
      <w:r>
        <w:rPr>
          <w:rFonts w:ascii="Arial" w:hAnsi="Arial" w:cs="Arial"/>
          <w:b/>
        </w:rPr>
        <w:t xml:space="preserve"> бань:</w:t>
      </w:r>
      <w:r w:rsidRPr="003E53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Набор</w:t>
      </w:r>
      <w:r w:rsidRPr="003E530E">
        <w:rPr>
          <w:rFonts w:ascii="Arial" w:hAnsi="Arial" w:cs="Arial"/>
        </w:rPr>
        <w:t xml:space="preserve"> услуг</w:t>
      </w:r>
      <w:r>
        <w:rPr>
          <w:rFonts w:ascii="Arial" w:hAnsi="Arial" w:cs="Arial"/>
        </w:rPr>
        <w:t xml:space="preserve"> бань</w:t>
      </w:r>
      <w:r w:rsidRPr="003E530E">
        <w:rPr>
          <w:rFonts w:ascii="Arial" w:hAnsi="Arial" w:cs="Arial"/>
        </w:rPr>
        <w:t xml:space="preserve">, </w:t>
      </w:r>
      <w:r w:rsidR="00F82BE3">
        <w:rPr>
          <w:rFonts w:ascii="Arial" w:hAnsi="Arial" w:cs="Arial"/>
        </w:rPr>
        <w:t>предоставляемых исполнителем</w:t>
      </w:r>
      <w:r w:rsidRPr="003E530E">
        <w:rPr>
          <w:rFonts w:ascii="Arial" w:hAnsi="Arial" w:cs="Arial"/>
        </w:rPr>
        <w:t xml:space="preserve"> потребител</w:t>
      </w:r>
      <w:r w:rsidR="00F82BE3">
        <w:rPr>
          <w:rFonts w:ascii="Arial" w:hAnsi="Arial" w:cs="Arial"/>
        </w:rPr>
        <w:t>ю</w:t>
      </w:r>
      <w:r w:rsidRPr="003E530E">
        <w:rPr>
          <w:rFonts w:ascii="Arial" w:hAnsi="Arial" w:cs="Arial"/>
        </w:rPr>
        <w:t>.</w:t>
      </w:r>
    </w:p>
    <w:p w14:paraId="16F8ABF4" w14:textId="77777777" w:rsidR="003E530E" w:rsidRPr="003E530E" w:rsidRDefault="003E530E" w:rsidP="003E530E">
      <w:pPr>
        <w:spacing w:line="360" w:lineRule="auto"/>
        <w:ind w:firstLine="709"/>
        <w:jc w:val="both"/>
        <w:rPr>
          <w:rFonts w:ascii="Arial" w:hAnsi="Arial" w:cs="Arial"/>
        </w:rPr>
      </w:pPr>
      <w:r w:rsidRPr="003E530E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3E530E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3E530E">
        <w:rPr>
          <w:rFonts w:ascii="Arial" w:hAnsi="Arial" w:cs="Arial"/>
        </w:rPr>
        <w:t xml:space="preserve"> </w:t>
      </w:r>
      <w:r w:rsidRPr="003E530E">
        <w:rPr>
          <w:rFonts w:ascii="Arial" w:hAnsi="Arial" w:cs="Arial"/>
          <w:b/>
        </w:rPr>
        <w:t>основная услуга</w:t>
      </w:r>
      <w:r>
        <w:rPr>
          <w:rFonts w:ascii="Arial" w:hAnsi="Arial" w:cs="Arial"/>
          <w:b/>
        </w:rPr>
        <w:t xml:space="preserve"> бань</w:t>
      </w:r>
      <w:r>
        <w:rPr>
          <w:rFonts w:ascii="Arial" w:hAnsi="Arial" w:cs="Arial"/>
        </w:rPr>
        <w:t>: П</w:t>
      </w:r>
      <w:r w:rsidRPr="003E530E">
        <w:rPr>
          <w:rFonts w:ascii="Arial" w:hAnsi="Arial" w:cs="Arial"/>
        </w:rPr>
        <w:t>осещение бани, прокат банного белья, парение и мойка.</w:t>
      </w:r>
    </w:p>
    <w:p w14:paraId="5CE963B7" w14:textId="77777777" w:rsidR="003E530E" w:rsidRPr="003E530E" w:rsidRDefault="003E530E" w:rsidP="003E530E">
      <w:pPr>
        <w:spacing w:line="360" w:lineRule="auto"/>
        <w:ind w:firstLine="709"/>
        <w:jc w:val="both"/>
        <w:rPr>
          <w:rFonts w:ascii="Arial" w:hAnsi="Arial" w:cs="Arial"/>
        </w:rPr>
      </w:pPr>
      <w:r w:rsidRPr="003E530E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3E530E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Pr="003E530E">
        <w:rPr>
          <w:rFonts w:ascii="Arial" w:hAnsi="Arial" w:cs="Arial"/>
        </w:rPr>
        <w:t xml:space="preserve"> </w:t>
      </w:r>
      <w:r w:rsidRPr="003E530E">
        <w:rPr>
          <w:rFonts w:ascii="Arial" w:hAnsi="Arial" w:cs="Arial"/>
          <w:b/>
        </w:rPr>
        <w:t>дополнительная услуга бань</w:t>
      </w:r>
      <w:r w:rsidRPr="003E530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A75E68">
        <w:rPr>
          <w:rFonts w:ascii="Arial" w:hAnsi="Arial" w:cs="Arial"/>
        </w:rPr>
        <w:t>Услуга бань, сопутствующая основным услугам бань, а также продажа сопутствующих товаров, в том числе:</w:t>
      </w:r>
    </w:p>
    <w:p w14:paraId="00A3468A" w14:textId="77777777" w:rsidR="003E530E" w:rsidRPr="003E530E" w:rsidRDefault="0022009B" w:rsidP="003E530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E530E" w:rsidRPr="003E530E">
        <w:rPr>
          <w:rFonts w:ascii="Arial" w:hAnsi="Arial" w:cs="Arial"/>
        </w:rPr>
        <w:t xml:space="preserve"> хранение ценных вещей;</w:t>
      </w:r>
    </w:p>
    <w:p w14:paraId="12D5D48F" w14:textId="77777777" w:rsidR="003E530E" w:rsidRPr="003E530E" w:rsidRDefault="0022009B" w:rsidP="003E530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E530E" w:rsidRPr="003E530E">
        <w:rPr>
          <w:rFonts w:ascii="Arial" w:hAnsi="Arial" w:cs="Arial"/>
        </w:rPr>
        <w:t xml:space="preserve"> общественное питание;</w:t>
      </w:r>
    </w:p>
    <w:p w14:paraId="30481CD0" w14:textId="77777777" w:rsidR="003E530E" w:rsidRPr="003E530E" w:rsidRDefault="0022009B" w:rsidP="003E530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E530E" w:rsidRPr="003E530E">
        <w:rPr>
          <w:rFonts w:ascii="Arial" w:hAnsi="Arial" w:cs="Arial"/>
        </w:rPr>
        <w:t xml:space="preserve"> парикмахерская, маникюр, педикюр;</w:t>
      </w:r>
    </w:p>
    <w:p w14:paraId="598612A4" w14:textId="77777777" w:rsidR="003E530E" w:rsidRPr="003E530E" w:rsidRDefault="0022009B" w:rsidP="003E530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E530E" w:rsidRPr="003E530E">
        <w:rPr>
          <w:rFonts w:ascii="Arial" w:hAnsi="Arial" w:cs="Arial"/>
        </w:rPr>
        <w:t xml:space="preserve"> прокат сопутствующих товаров;</w:t>
      </w:r>
    </w:p>
    <w:p w14:paraId="0786132F" w14:textId="77777777" w:rsidR="003E530E" w:rsidRPr="003E530E" w:rsidRDefault="0022009B" w:rsidP="003E530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3E530E" w:rsidRPr="003E530E">
        <w:rPr>
          <w:rFonts w:ascii="Arial" w:hAnsi="Arial" w:cs="Arial"/>
        </w:rPr>
        <w:t xml:space="preserve"> продажа сопутствующих товаров;</w:t>
      </w:r>
    </w:p>
    <w:p w14:paraId="3D9A9597" w14:textId="77777777" w:rsidR="003E530E" w:rsidRPr="003E530E" w:rsidRDefault="0022009B" w:rsidP="003E530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E530E" w:rsidRPr="003E530E">
        <w:rPr>
          <w:rFonts w:ascii="Arial" w:hAnsi="Arial" w:cs="Arial"/>
        </w:rPr>
        <w:t xml:space="preserve"> прочие дополнительные услуги.</w:t>
      </w:r>
    </w:p>
    <w:p w14:paraId="6E699F70" w14:textId="77777777" w:rsidR="003E530E" w:rsidRPr="003E530E" w:rsidRDefault="003E530E" w:rsidP="003E530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3E530E">
        <w:rPr>
          <w:rFonts w:ascii="Arial" w:hAnsi="Arial" w:cs="Arial"/>
          <w:color w:val="000000"/>
        </w:rPr>
        <w:t>2.</w:t>
      </w:r>
      <w:r w:rsidR="00A75E68">
        <w:rPr>
          <w:rFonts w:ascii="Arial" w:hAnsi="Arial" w:cs="Arial"/>
          <w:color w:val="000000"/>
        </w:rPr>
        <w:t>3</w:t>
      </w:r>
      <w:r w:rsidRPr="003E530E">
        <w:rPr>
          <w:rFonts w:ascii="Arial" w:hAnsi="Arial" w:cs="Arial"/>
          <w:color w:val="000000"/>
        </w:rPr>
        <w:t>.</w:t>
      </w:r>
      <w:r w:rsidR="00A75E68">
        <w:rPr>
          <w:rFonts w:ascii="Arial" w:hAnsi="Arial" w:cs="Arial"/>
          <w:color w:val="000000"/>
        </w:rPr>
        <w:t>9</w:t>
      </w:r>
      <w:r w:rsidRPr="003E530E">
        <w:rPr>
          <w:rFonts w:ascii="Arial" w:hAnsi="Arial" w:cs="Arial"/>
          <w:color w:val="000000"/>
        </w:rPr>
        <w:t xml:space="preserve"> </w:t>
      </w:r>
      <w:r w:rsidR="00A75E68" w:rsidRPr="00A75E68">
        <w:rPr>
          <w:rFonts w:ascii="Arial" w:hAnsi="Arial" w:cs="Arial"/>
          <w:b/>
          <w:color w:val="000000"/>
        </w:rPr>
        <w:t>п</w:t>
      </w:r>
      <w:r w:rsidRPr="00A75E68">
        <w:rPr>
          <w:rFonts w:ascii="Arial" w:hAnsi="Arial" w:cs="Arial"/>
          <w:b/>
          <w:color w:val="000000"/>
        </w:rPr>
        <w:t>рокат сопутствующих товаров</w:t>
      </w:r>
      <w:r w:rsidR="00F82BE3" w:rsidRPr="00F82BE3">
        <w:rPr>
          <w:rFonts w:ascii="Arial" w:hAnsi="Arial" w:cs="Arial"/>
          <w:color w:val="000000"/>
        </w:rPr>
        <w:t>: П</w:t>
      </w:r>
      <w:r w:rsidRPr="003E530E">
        <w:rPr>
          <w:rFonts w:ascii="Arial" w:hAnsi="Arial" w:cs="Arial"/>
          <w:color w:val="000000"/>
        </w:rPr>
        <w:t>редоставление во временное пользование сопутствующих товаров.</w:t>
      </w:r>
    </w:p>
    <w:p w14:paraId="651686DE" w14:textId="77777777" w:rsidR="003E530E" w:rsidRPr="003E530E" w:rsidRDefault="003E530E" w:rsidP="003E530E">
      <w:pPr>
        <w:spacing w:line="360" w:lineRule="auto"/>
        <w:ind w:firstLine="709"/>
        <w:jc w:val="both"/>
        <w:rPr>
          <w:rFonts w:ascii="Arial" w:hAnsi="Arial" w:cs="Arial"/>
        </w:rPr>
      </w:pPr>
      <w:r w:rsidRPr="003E530E">
        <w:rPr>
          <w:rFonts w:ascii="Arial" w:hAnsi="Arial" w:cs="Arial"/>
        </w:rPr>
        <w:t>2.</w:t>
      </w:r>
      <w:r w:rsidR="00A75E68">
        <w:rPr>
          <w:rFonts w:ascii="Arial" w:hAnsi="Arial" w:cs="Arial"/>
        </w:rPr>
        <w:t>3</w:t>
      </w:r>
      <w:r w:rsidRPr="003E530E">
        <w:rPr>
          <w:rFonts w:ascii="Arial" w:hAnsi="Arial" w:cs="Arial"/>
        </w:rPr>
        <w:t>.</w:t>
      </w:r>
      <w:r w:rsidR="00A75E68">
        <w:rPr>
          <w:rFonts w:ascii="Arial" w:hAnsi="Arial" w:cs="Arial"/>
        </w:rPr>
        <w:t>10</w:t>
      </w:r>
      <w:r w:rsidRPr="003E530E">
        <w:rPr>
          <w:rFonts w:ascii="Arial" w:hAnsi="Arial" w:cs="Arial"/>
        </w:rPr>
        <w:t xml:space="preserve"> </w:t>
      </w:r>
      <w:r w:rsidR="00A75E68" w:rsidRPr="00A75E68">
        <w:rPr>
          <w:rFonts w:ascii="Arial" w:hAnsi="Arial" w:cs="Arial"/>
          <w:b/>
        </w:rPr>
        <w:t>у</w:t>
      </w:r>
      <w:r w:rsidRPr="00A75E68">
        <w:rPr>
          <w:rFonts w:ascii="Arial" w:hAnsi="Arial" w:cs="Arial"/>
          <w:b/>
        </w:rPr>
        <w:t>слуга душевой</w:t>
      </w:r>
      <w:r w:rsidR="00A75E68">
        <w:rPr>
          <w:rFonts w:ascii="Arial" w:hAnsi="Arial" w:cs="Arial"/>
        </w:rPr>
        <w:t>: П</w:t>
      </w:r>
      <w:r w:rsidRPr="003E530E">
        <w:rPr>
          <w:rFonts w:ascii="Arial" w:hAnsi="Arial" w:cs="Arial"/>
        </w:rPr>
        <w:t>редоставлени</w:t>
      </w:r>
      <w:r w:rsidR="00A75E68">
        <w:rPr>
          <w:rFonts w:ascii="Arial" w:hAnsi="Arial" w:cs="Arial"/>
        </w:rPr>
        <w:t>е</w:t>
      </w:r>
      <w:r w:rsidRPr="003E530E">
        <w:rPr>
          <w:rFonts w:ascii="Arial" w:hAnsi="Arial" w:cs="Arial"/>
        </w:rPr>
        <w:t xml:space="preserve"> в пользование душевой.</w:t>
      </w:r>
    </w:p>
    <w:p w14:paraId="2C40E42B" w14:textId="77777777" w:rsidR="00A75E68" w:rsidRPr="00A75E68" w:rsidRDefault="00A75E68" w:rsidP="00A75E68">
      <w:pPr>
        <w:spacing w:line="360" w:lineRule="auto"/>
        <w:ind w:firstLine="709"/>
        <w:jc w:val="both"/>
        <w:rPr>
          <w:rFonts w:ascii="Arial" w:hAnsi="Arial" w:cs="Arial"/>
        </w:rPr>
      </w:pPr>
      <w:r w:rsidRPr="00A75E68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A75E6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11 </w:t>
      </w:r>
      <w:r w:rsidRPr="00A75E68">
        <w:rPr>
          <w:rFonts w:ascii="Arial" w:hAnsi="Arial" w:cs="Arial"/>
          <w:b/>
        </w:rPr>
        <w:t>категория бани</w:t>
      </w:r>
      <w:r>
        <w:rPr>
          <w:rFonts w:ascii="Arial" w:hAnsi="Arial" w:cs="Arial"/>
        </w:rPr>
        <w:t>:</w:t>
      </w:r>
      <w:r w:rsidRPr="00A75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Pr="00A75E68">
        <w:rPr>
          <w:rFonts w:ascii="Arial" w:hAnsi="Arial" w:cs="Arial"/>
        </w:rPr>
        <w:t>лассификационная группа бань, объединенная общим уровнем возможностей предоставлять услуги высокого качества и фактического качества оказываемых услуг.</w:t>
      </w:r>
    </w:p>
    <w:p w14:paraId="507E0037" w14:textId="77777777" w:rsidR="00226F82" w:rsidRPr="00A75E68" w:rsidRDefault="00226F82" w:rsidP="00A75E6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CDB1979" w14:textId="77777777" w:rsidR="00F82BE3" w:rsidRDefault="00F82BE3" w:rsidP="00A75E68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2.4 Обслуживающий персонал</w:t>
      </w:r>
    </w:p>
    <w:p w14:paraId="4C6CE21E" w14:textId="77777777" w:rsidR="00A75E68" w:rsidRPr="00A75E68" w:rsidRDefault="00A75E68" w:rsidP="00A75E6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2.4.1 </w:t>
      </w:r>
      <w:r w:rsidR="00F82BE3" w:rsidRPr="00F82BE3">
        <w:rPr>
          <w:rFonts w:ascii="Arial" w:hAnsi="Arial" w:cs="Arial"/>
          <w:b/>
          <w:bCs/>
        </w:rPr>
        <w:t>обслуживающий персонал</w:t>
      </w:r>
      <w:r w:rsidR="00F82BE3" w:rsidRPr="00F82BE3">
        <w:rPr>
          <w:rFonts w:ascii="Arial" w:hAnsi="Arial" w:cs="Arial"/>
        </w:rPr>
        <w:t xml:space="preserve">: </w:t>
      </w:r>
      <w:r w:rsidR="00FE6410">
        <w:rPr>
          <w:rFonts w:ascii="Arial" w:hAnsi="Arial" w:cs="Arial"/>
        </w:rPr>
        <w:t>Сотрудники</w:t>
      </w:r>
      <w:r w:rsidR="00F82BE3">
        <w:rPr>
          <w:rFonts w:ascii="Arial" w:hAnsi="Arial" w:cs="Arial"/>
        </w:rPr>
        <w:t xml:space="preserve"> исполнителя услуг бань</w:t>
      </w:r>
      <w:r w:rsidR="00F82BE3" w:rsidRPr="00F82BE3">
        <w:rPr>
          <w:rFonts w:ascii="Arial" w:hAnsi="Arial" w:cs="Arial"/>
        </w:rPr>
        <w:t>.</w:t>
      </w:r>
    </w:p>
    <w:p w14:paraId="082B645B" w14:textId="77777777" w:rsidR="00F82BE3" w:rsidRPr="00F82BE3" w:rsidRDefault="00F82BE3" w:rsidP="00F82BE3">
      <w:pPr>
        <w:spacing w:line="360" w:lineRule="auto"/>
        <w:ind w:firstLine="709"/>
        <w:jc w:val="both"/>
        <w:rPr>
          <w:rFonts w:ascii="Arial" w:hAnsi="Arial" w:cs="Arial"/>
        </w:rPr>
      </w:pPr>
      <w:r w:rsidRPr="00F82BE3">
        <w:rPr>
          <w:rFonts w:ascii="Arial" w:hAnsi="Arial" w:cs="Arial"/>
        </w:rPr>
        <w:t>2.</w:t>
      </w:r>
      <w:r>
        <w:rPr>
          <w:rFonts w:ascii="Arial" w:hAnsi="Arial" w:cs="Arial"/>
        </w:rPr>
        <w:t>4</w:t>
      </w:r>
      <w:r w:rsidRPr="00F82BE3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F82BE3">
        <w:rPr>
          <w:rFonts w:ascii="Arial" w:hAnsi="Arial" w:cs="Arial"/>
        </w:rPr>
        <w:t xml:space="preserve"> </w:t>
      </w:r>
      <w:r w:rsidRPr="00F82BE3">
        <w:rPr>
          <w:rFonts w:ascii="Arial" w:hAnsi="Arial" w:cs="Arial"/>
          <w:b/>
        </w:rPr>
        <w:t>рабочий производственных бань</w:t>
      </w:r>
      <w:r>
        <w:rPr>
          <w:rFonts w:ascii="Arial" w:hAnsi="Arial" w:cs="Arial"/>
        </w:rPr>
        <w:t>:</w:t>
      </w:r>
      <w:r w:rsidRPr="00F82BE3">
        <w:rPr>
          <w:rFonts w:ascii="Arial" w:hAnsi="Arial" w:cs="Arial"/>
        </w:rPr>
        <w:t xml:space="preserve"> </w:t>
      </w:r>
      <w:r w:rsidR="00FE6410">
        <w:rPr>
          <w:rFonts w:ascii="Arial" w:hAnsi="Arial" w:cs="Arial"/>
        </w:rPr>
        <w:t>Сотрудник</w:t>
      </w:r>
      <w:r w:rsidRPr="00F82BE3">
        <w:rPr>
          <w:rFonts w:ascii="Arial" w:hAnsi="Arial" w:cs="Arial"/>
        </w:rPr>
        <w:t xml:space="preserve"> исполнителя банных услуг, обеспечивающий чистоту банных помещений и контроль работоспособности оборудования и систем в помещениях производственной бани.</w:t>
      </w:r>
    </w:p>
    <w:p w14:paraId="03B5A72B" w14:textId="77777777" w:rsidR="00F82BE3" w:rsidRPr="00F82BE3" w:rsidRDefault="00F82BE3" w:rsidP="00F82BE3">
      <w:pPr>
        <w:spacing w:line="360" w:lineRule="auto"/>
        <w:ind w:firstLine="709"/>
        <w:jc w:val="both"/>
        <w:rPr>
          <w:rFonts w:ascii="Arial" w:hAnsi="Arial" w:cs="Arial"/>
        </w:rPr>
      </w:pPr>
      <w:r w:rsidRPr="00F82BE3">
        <w:rPr>
          <w:rFonts w:ascii="Arial" w:hAnsi="Arial" w:cs="Arial"/>
        </w:rPr>
        <w:t>2.</w:t>
      </w:r>
      <w:r>
        <w:rPr>
          <w:rFonts w:ascii="Arial" w:hAnsi="Arial" w:cs="Arial"/>
        </w:rPr>
        <w:t>4</w:t>
      </w:r>
      <w:r w:rsidRPr="00F82BE3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F82BE3">
        <w:rPr>
          <w:rFonts w:ascii="Arial" w:hAnsi="Arial" w:cs="Arial"/>
        </w:rPr>
        <w:t xml:space="preserve"> </w:t>
      </w:r>
      <w:r w:rsidR="00A009B5" w:rsidRPr="00A009B5">
        <w:rPr>
          <w:rFonts w:ascii="Arial" w:hAnsi="Arial" w:cs="Arial"/>
          <w:b/>
        </w:rPr>
        <w:t>р</w:t>
      </w:r>
      <w:r w:rsidRPr="00A009B5">
        <w:rPr>
          <w:rFonts w:ascii="Arial" w:hAnsi="Arial" w:cs="Arial"/>
          <w:b/>
        </w:rPr>
        <w:t>абочий по обслуживанию бани</w:t>
      </w:r>
      <w:r w:rsidR="00A009B5">
        <w:rPr>
          <w:rFonts w:ascii="Arial" w:hAnsi="Arial" w:cs="Arial"/>
        </w:rPr>
        <w:t>:</w:t>
      </w:r>
      <w:r w:rsidRPr="00F82BE3">
        <w:rPr>
          <w:rFonts w:ascii="Arial" w:hAnsi="Arial" w:cs="Arial"/>
        </w:rPr>
        <w:t xml:space="preserve"> </w:t>
      </w:r>
      <w:r w:rsidR="00FE6410">
        <w:rPr>
          <w:rFonts w:ascii="Arial" w:hAnsi="Arial" w:cs="Arial"/>
        </w:rPr>
        <w:t>Сотрудник</w:t>
      </w:r>
      <w:r w:rsidRPr="00F82BE3">
        <w:rPr>
          <w:rFonts w:ascii="Arial" w:hAnsi="Arial" w:cs="Arial"/>
        </w:rPr>
        <w:t xml:space="preserve"> исполнителя банных услуг, обеспечивающий чистоту банных помещений и контроль работоспособности оборудования и систем в помещениях общественной или номерной бани.</w:t>
      </w:r>
    </w:p>
    <w:p w14:paraId="6ADAC142" w14:textId="77777777" w:rsidR="00F82BE3" w:rsidRPr="00F82BE3" w:rsidRDefault="00F82BE3" w:rsidP="00F82BE3">
      <w:pPr>
        <w:spacing w:line="360" w:lineRule="auto"/>
        <w:ind w:firstLine="709"/>
        <w:jc w:val="both"/>
        <w:rPr>
          <w:rFonts w:ascii="Arial" w:hAnsi="Arial" w:cs="Arial"/>
        </w:rPr>
      </w:pPr>
      <w:r w:rsidRPr="00F82BE3">
        <w:rPr>
          <w:rFonts w:ascii="Arial" w:hAnsi="Arial" w:cs="Arial"/>
        </w:rPr>
        <w:t>2.</w:t>
      </w:r>
      <w:r>
        <w:rPr>
          <w:rFonts w:ascii="Arial" w:hAnsi="Arial" w:cs="Arial"/>
        </w:rPr>
        <w:t>4</w:t>
      </w:r>
      <w:r w:rsidRPr="00F82BE3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F82BE3">
        <w:rPr>
          <w:rFonts w:ascii="Arial" w:hAnsi="Arial" w:cs="Arial"/>
        </w:rPr>
        <w:t xml:space="preserve"> </w:t>
      </w:r>
      <w:r w:rsidR="00A009B5" w:rsidRPr="00A009B5">
        <w:rPr>
          <w:rFonts w:ascii="Arial" w:hAnsi="Arial" w:cs="Arial"/>
          <w:b/>
        </w:rPr>
        <w:t>б</w:t>
      </w:r>
      <w:r w:rsidRPr="00A009B5">
        <w:rPr>
          <w:rFonts w:ascii="Arial" w:hAnsi="Arial" w:cs="Arial"/>
          <w:b/>
        </w:rPr>
        <w:t>анщик</w:t>
      </w:r>
      <w:r w:rsidR="00A009B5">
        <w:rPr>
          <w:rFonts w:ascii="Arial" w:hAnsi="Arial" w:cs="Arial"/>
        </w:rPr>
        <w:t>:</w:t>
      </w:r>
      <w:r w:rsidRPr="00F82BE3">
        <w:rPr>
          <w:rFonts w:ascii="Arial" w:hAnsi="Arial" w:cs="Arial"/>
        </w:rPr>
        <w:t xml:space="preserve"> </w:t>
      </w:r>
      <w:r w:rsidR="00FE6410">
        <w:rPr>
          <w:rFonts w:ascii="Arial" w:hAnsi="Arial" w:cs="Arial"/>
        </w:rPr>
        <w:t>С</w:t>
      </w:r>
      <w:r w:rsidRPr="00F82BE3">
        <w:rPr>
          <w:rFonts w:ascii="Arial" w:hAnsi="Arial" w:cs="Arial"/>
        </w:rPr>
        <w:t>от</w:t>
      </w:r>
      <w:r w:rsidR="00FE6410">
        <w:rPr>
          <w:rFonts w:ascii="Arial" w:hAnsi="Arial" w:cs="Arial"/>
        </w:rPr>
        <w:t>рудник</w:t>
      </w:r>
      <w:r w:rsidRPr="00F82BE3">
        <w:rPr>
          <w:rFonts w:ascii="Arial" w:hAnsi="Arial" w:cs="Arial"/>
        </w:rPr>
        <w:t xml:space="preserve"> исполнителя банных услуг</w:t>
      </w:r>
      <w:r w:rsidR="00692F9C">
        <w:rPr>
          <w:rFonts w:ascii="Arial" w:hAnsi="Arial" w:cs="Arial"/>
        </w:rPr>
        <w:t>, или</w:t>
      </w:r>
      <w:r w:rsidRPr="00F82BE3">
        <w:rPr>
          <w:rFonts w:ascii="Arial" w:hAnsi="Arial" w:cs="Arial"/>
        </w:rPr>
        <w:t xml:space="preserve"> </w:t>
      </w:r>
      <w:r w:rsidR="00692F9C">
        <w:rPr>
          <w:rFonts w:ascii="Arial" w:eastAsia="Calibri" w:hAnsi="Arial" w:cs="Arial"/>
        </w:rPr>
        <w:t>физическое</w:t>
      </w:r>
      <w:r w:rsidR="00692F9C" w:rsidRPr="00316F0D">
        <w:rPr>
          <w:rFonts w:ascii="Arial" w:eastAsia="Calibri" w:hAnsi="Arial" w:cs="Arial"/>
        </w:rPr>
        <w:t xml:space="preserve"> лиц</w:t>
      </w:r>
      <w:r w:rsidR="00692F9C">
        <w:rPr>
          <w:rFonts w:ascii="Arial" w:eastAsia="Calibri" w:hAnsi="Arial" w:cs="Arial"/>
        </w:rPr>
        <w:t>о</w:t>
      </w:r>
      <w:r w:rsidR="00692F9C" w:rsidRPr="00316F0D">
        <w:rPr>
          <w:rFonts w:ascii="Arial" w:eastAsia="Calibri" w:hAnsi="Arial" w:cs="Arial"/>
        </w:rPr>
        <w:t xml:space="preserve">, </w:t>
      </w:r>
      <w:r w:rsidR="00692F9C" w:rsidRPr="00316F0D">
        <w:rPr>
          <w:rFonts w:ascii="Arial" w:hAnsi="Arial" w:cs="Arial"/>
          <w:shd w:val="clear" w:color="auto" w:fill="FFFFFF"/>
        </w:rPr>
        <w:t>зарегистрированн</w:t>
      </w:r>
      <w:r w:rsidR="00692F9C">
        <w:rPr>
          <w:rFonts w:ascii="Arial" w:hAnsi="Arial" w:cs="Arial"/>
          <w:shd w:val="clear" w:color="auto" w:fill="FFFFFF"/>
        </w:rPr>
        <w:t>ое</w:t>
      </w:r>
      <w:r w:rsidR="00692F9C" w:rsidRPr="00316F0D">
        <w:rPr>
          <w:rFonts w:ascii="Arial" w:hAnsi="Arial" w:cs="Arial"/>
          <w:shd w:val="clear" w:color="auto" w:fill="FFFFFF"/>
        </w:rPr>
        <w:t xml:space="preserve"> в качестве индивидуальн</w:t>
      </w:r>
      <w:r w:rsidR="00692F9C">
        <w:rPr>
          <w:rFonts w:ascii="Arial" w:hAnsi="Arial" w:cs="Arial"/>
          <w:shd w:val="clear" w:color="auto" w:fill="FFFFFF"/>
        </w:rPr>
        <w:t>ого</w:t>
      </w:r>
      <w:r w:rsidR="00692F9C" w:rsidRPr="00316F0D">
        <w:rPr>
          <w:rFonts w:ascii="Arial" w:hAnsi="Arial" w:cs="Arial"/>
          <w:shd w:val="clear" w:color="auto" w:fill="FFFFFF"/>
        </w:rPr>
        <w:t xml:space="preserve"> предпринимател</w:t>
      </w:r>
      <w:r w:rsidR="00692F9C">
        <w:rPr>
          <w:rFonts w:ascii="Arial" w:hAnsi="Arial" w:cs="Arial"/>
          <w:shd w:val="clear" w:color="auto" w:fill="FFFFFF"/>
        </w:rPr>
        <w:t>я, ил</w:t>
      </w:r>
      <w:r w:rsidR="00692F9C" w:rsidRPr="00316F0D">
        <w:rPr>
          <w:rFonts w:ascii="Arial" w:hAnsi="Arial" w:cs="Arial"/>
          <w:shd w:val="clear" w:color="auto" w:fill="FFFFFF"/>
        </w:rPr>
        <w:t xml:space="preserve">и </w:t>
      </w:r>
      <w:r w:rsidR="00692F9C" w:rsidRPr="00316F0D">
        <w:rPr>
          <w:rFonts w:ascii="Arial" w:hAnsi="Arial" w:cs="Arial"/>
        </w:rPr>
        <w:t>физическ</w:t>
      </w:r>
      <w:r w:rsidR="00692F9C">
        <w:rPr>
          <w:rFonts w:ascii="Arial" w:hAnsi="Arial" w:cs="Arial"/>
        </w:rPr>
        <w:t>ое</w:t>
      </w:r>
      <w:r w:rsidR="00692F9C" w:rsidRPr="00316F0D">
        <w:rPr>
          <w:rFonts w:ascii="Arial" w:hAnsi="Arial" w:cs="Arial"/>
        </w:rPr>
        <w:t xml:space="preserve"> лиц</w:t>
      </w:r>
      <w:r w:rsidR="00692F9C">
        <w:rPr>
          <w:rFonts w:ascii="Arial" w:hAnsi="Arial" w:cs="Arial"/>
        </w:rPr>
        <w:t>о</w:t>
      </w:r>
      <w:r w:rsidR="00692F9C" w:rsidRPr="00316F0D">
        <w:rPr>
          <w:rFonts w:ascii="Arial" w:hAnsi="Arial" w:cs="Arial"/>
        </w:rPr>
        <w:t>, применяющи</w:t>
      </w:r>
      <w:r w:rsidR="00692F9C">
        <w:rPr>
          <w:rFonts w:ascii="Arial" w:hAnsi="Arial" w:cs="Arial"/>
        </w:rPr>
        <w:t>е</w:t>
      </w:r>
      <w:r w:rsidR="00692F9C" w:rsidRPr="00316F0D">
        <w:rPr>
          <w:rFonts w:ascii="Arial" w:hAnsi="Arial" w:cs="Arial"/>
        </w:rPr>
        <w:t xml:space="preserve"> специальный налоговый режим</w:t>
      </w:r>
      <w:r w:rsidRPr="00F82BE3">
        <w:rPr>
          <w:rFonts w:ascii="Arial" w:hAnsi="Arial" w:cs="Arial"/>
        </w:rPr>
        <w:t>, обеспечивающий чистоту банных помещений и контроль работоспособности оборудования и систем в помещениях бани, оказывающий банные услуги потребителям.</w:t>
      </w:r>
    </w:p>
    <w:p w14:paraId="6534FA5C" w14:textId="77777777" w:rsidR="00F82BE3" w:rsidRPr="00F82BE3" w:rsidRDefault="00F82BE3" w:rsidP="00F82BE3">
      <w:pPr>
        <w:spacing w:line="360" w:lineRule="auto"/>
        <w:ind w:firstLine="709"/>
        <w:jc w:val="both"/>
        <w:rPr>
          <w:rFonts w:ascii="Arial" w:hAnsi="Arial" w:cs="Arial"/>
        </w:rPr>
      </w:pPr>
      <w:r w:rsidRPr="00F82BE3">
        <w:rPr>
          <w:rFonts w:ascii="Arial" w:hAnsi="Arial" w:cs="Arial"/>
        </w:rPr>
        <w:t>2.</w:t>
      </w:r>
      <w:r>
        <w:rPr>
          <w:rFonts w:ascii="Arial" w:hAnsi="Arial" w:cs="Arial"/>
        </w:rPr>
        <w:t>4</w:t>
      </w:r>
      <w:r w:rsidRPr="00F82BE3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F82BE3">
        <w:rPr>
          <w:rFonts w:ascii="Arial" w:hAnsi="Arial" w:cs="Arial"/>
        </w:rPr>
        <w:t xml:space="preserve"> </w:t>
      </w:r>
      <w:r w:rsidR="00A009B5" w:rsidRPr="00A009B5">
        <w:rPr>
          <w:rFonts w:ascii="Arial" w:hAnsi="Arial" w:cs="Arial"/>
          <w:b/>
        </w:rPr>
        <w:t>с</w:t>
      </w:r>
      <w:r w:rsidRPr="00A009B5">
        <w:rPr>
          <w:rFonts w:ascii="Arial" w:hAnsi="Arial" w:cs="Arial"/>
          <w:b/>
        </w:rPr>
        <w:t>тарший банщик</w:t>
      </w:r>
      <w:r w:rsidR="00A009B5">
        <w:rPr>
          <w:rFonts w:ascii="Arial" w:hAnsi="Arial" w:cs="Arial"/>
        </w:rPr>
        <w:t>:</w:t>
      </w:r>
      <w:r w:rsidRPr="00F82BE3">
        <w:rPr>
          <w:rFonts w:ascii="Arial" w:hAnsi="Arial" w:cs="Arial"/>
        </w:rPr>
        <w:t xml:space="preserve"> </w:t>
      </w:r>
      <w:r w:rsidR="00FE6410">
        <w:rPr>
          <w:rFonts w:ascii="Arial" w:hAnsi="Arial" w:cs="Arial"/>
        </w:rPr>
        <w:t>Сотрудник</w:t>
      </w:r>
      <w:r w:rsidRPr="00F82BE3">
        <w:rPr>
          <w:rFonts w:ascii="Arial" w:hAnsi="Arial" w:cs="Arial"/>
        </w:rPr>
        <w:t xml:space="preserve"> исполнителя банных услуг, руководящий рабочими по обслуживанию бани и банщиками.</w:t>
      </w:r>
    </w:p>
    <w:p w14:paraId="3C757F27" w14:textId="77777777" w:rsidR="00F82BE3" w:rsidRPr="00F82BE3" w:rsidRDefault="00F82BE3" w:rsidP="00F82BE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29BCBF2" w14:textId="77777777" w:rsidR="00226F82" w:rsidRPr="00A009B5" w:rsidRDefault="00A009B5" w:rsidP="00CE4A43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A009B5">
        <w:rPr>
          <w:rFonts w:ascii="Arial" w:hAnsi="Arial" w:cs="Arial"/>
          <w:b/>
        </w:rPr>
        <w:t>2.5 Банные принадлежности</w:t>
      </w:r>
    </w:p>
    <w:p w14:paraId="2DEBAF0C" w14:textId="77777777" w:rsidR="00F82BE3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2.5.1 </w:t>
      </w:r>
      <w:r w:rsidRPr="00A009B5">
        <w:rPr>
          <w:rFonts w:ascii="Arial" w:hAnsi="Arial" w:cs="Arial"/>
          <w:b/>
        </w:rPr>
        <w:t>банные принадлежности</w:t>
      </w:r>
      <w:r>
        <w:rPr>
          <w:rFonts w:ascii="Arial" w:hAnsi="Arial" w:cs="Arial"/>
        </w:rPr>
        <w:t xml:space="preserve">: Предметы, используемые в бане в целях </w:t>
      </w:r>
      <w:r w:rsidRPr="00A009B5">
        <w:rPr>
          <w:rFonts w:ascii="Arial" w:hAnsi="Arial" w:cs="Arial"/>
        </w:rPr>
        <w:t>повышения эффективности банных процедур.</w:t>
      </w:r>
    </w:p>
    <w:p w14:paraId="45A738AD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A009B5">
        <w:rPr>
          <w:rFonts w:ascii="Arial" w:hAnsi="Arial" w:cs="Arial"/>
        </w:rPr>
        <w:t xml:space="preserve"> </w:t>
      </w:r>
      <w:r w:rsidRPr="00A009B5">
        <w:rPr>
          <w:rFonts w:ascii="Arial" w:hAnsi="Arial" w:cs="Arial"/>
          <w:b/>
        </w:rPr>
        <w:t>банное белье</w:t>
      </w:r>
      <w:r>
        <w:rPr>
          <w:rFonts w:ascii="Arial" w:hAnsi="Arial" w:cs="Arial"/>
        </w:rPr>
        <w:t>:</w:t>
      </w:r>
      <w:r w:rsidRPr="00A009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A009B5">
        <w:rPr>
          <w:rFonts w:ascii="Arial" w:hAnsi="Arial" w:cs="Arial"/>
        </w:rPr>
        <w:t>анные халаты, простыни, полотенца, килты.</w:t>
      </w:r>
    </w:p>
    <w:p w14:paraId="3B36231C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A009B5">
        <w:rPr>
          <w:rFonts w:ascii="Arial" w:hAnsi="Arial" w:cs="Arial"/>
        </w:rPr>
        <w:t xml:space="preserve"> </w:t>
      </w:r>
      <w:r w:rsidRPr="00A009B5">
        <w:rPr>
          <w:rFonts w:ascii="Arial" w:hAnsi="Arial" w:cs="Arial"/>
          <w:b/>
        </w:rPr>
        <w:t>сопутствующие товары</w:t>
      </w:r>
      <w:r>
        <w:rPr>
          <w:rFonts w:ascii="Arial" w:hAnsi="Arial" w:cs="Arial"/>
        </w:rPr>
        <w:t>:</w:t>
      </w:r>
      <w:r w:rsidRPr="00A009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A009B5">
        <w:rPr>
          <w:rFonts w:ascii="Arial" w:hAnsi="Arial" w:cs="Arial"/>
        </w:rPr>
        <w:t>еники для парения, пучки трав для ароматерапии, банные головные уборы, банные тапки, банное белье, сидушки, валики, подголовники, мочалки, пемза, мыло, гели, шампуни, кондиционеры, скрабы, маски и иные косметические средства</w:t>
      </w:r>
      <w:r>
        <w:rPr>
          <w:rFonts w:ascii="Arial" w:hAnsi="Arial" w:cs="Arial"/>
        </w:rPr>
        <w:t>, а также прочие товары, реализуемые в бане</w:t>
      </w:r>
      <w:r w:rsidRPr="00A009B5">
        <w:rPr>
          <w:rFonts w:ascii="Arial" w:hAnsi="Arial" w:cs="Arial"/>
        </w:rPr>
        <w:t>.</w:t>
      </w:r>
    </w:p>
    <w:p w14:paraId="26EDAFFB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lastRenderedPageBreak/>
        <w:t>2.</w:t>
      </w:r>
      <w:r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.4 </w:t>
      </w:r>
      <w:r w:rsidRPr="00A009B5">
        <w:rPr>
          <w:rFonts w:ascii="Arial" w:hAnsi="Arial" w:cs="Arial"/>
          <w:b/>
        </w:rPr>
        <w:t>банный халат</w:t>
      </w:r>
      <w:r>
        <w:rPr>
          <w:rFonts w:ascii="Arial" w:hAnsi="Arial" w:cs="Arial"/>
        </w:rPr>
        <w:t>:</w:t>
      </w:r>
      <w:r w:rsidRPr="00A009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A009B5">
        <w:rPr>
          <w:rFonts w:ascii="Arial" w:hAnsi="Arial" w:cs="Arial"/>
        </w:rPr>
        <w:t>редмет одежды, предназначенный для укрывания тела в целях сохранения тепла.</w:t>
      </w:r>
    </w:p>
    <w:p w14:paraId="0784FC9D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.5 </w:t>
      </w:r>
      <w:r w:rsidRPr="00A009B5">
        <w:rPr>
          <w:rFonts w:ascii="Arial" w:hAnsi="Arial" w:cs="Arial"/>
          <w:b/>
        </w:rPr>
        <w:t>банный головной убор</w:t>
      </w:r>
      <w:r>
        <w:rPr>
          <w:rFonts w:ascii="Arial" w:hAnsi="Arial" w:cs="Arial"/>
        </w:rPr>
        <w:t>: П</w:t>
      </w:r>
      <w:r w:rsidRPr="00A009B5">
        <w:rPr>
          <w:rFonts w:ascii="Arial" w:hAnsi="Arial" w:cs="Arial"/>
        </w:rPr>
        <w:t xml:space="preserve">редмет одежды, предназначенный для ношения на голове в жарких помещениях бани </w:t>
      </w:r>
      <w:r w:rsidR="0084017D">
        <w:rPr>
          <w:rFonts w:ascii="Arial" w:hAnsi="Arial" w:cs="Arial"/>
        </w:rPr>
        <w:t xml:space="preserve">(парной и сауне) </w:t>
      </w:r>
      <w:r w:rsidRPr="00A009B5">
        <w:rPr>
          <w:rFonts w:ascii="Arial" w:hAnsi="Arial" w:cs="Arial"/>
        </w:rPr>
        <w:t>в целях защиты головы от перегрева.</w:t>
      </w:r>
    </w:p>
    <w:p w14:paraId="13DBD101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.6 </w:t>
      </w:r>
      <w:r w:rsidRPr="00A009B5">
        <w:rPr>
          <w:rFonts w:ascii="Arial" w:hAnsi="Arial" w:cs="Arial"/>
          <w:b/>
        </w:rPr>
        <w:t>банные тапки</w:t>
      </w:r>
      <w:r>
        <w:rPr>
          <w:rFonts w:ascii="Arial" w:hAnsi="Arial" w:cs="Arial"/>
        </w:rPr>
        <w:t>:</w:t>
      </w:r>
      <w:r w:rsidRPr="00A009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A009B5">
        <w:rPr>
          <w:rFonts w:ascii="Arial" w:hAnsi="Arial" w:cs="Arial"/>
        </w:rPr>
        <w:t>редмет легкой обуви, предназначенный для нахождения в бане.</w:t>
      </w:r>
    </w:p>
    <w:p w14:paraId="72EDCF27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.7 </w:t>
      </w:r>
      <w:r w:rsidRPr="00A009B5">
        <w:rPr>
          <w:rFonts w:ascii="Arial" w:hAnsi="Arial" w:cs="Arial"/>
          <w:b/>
        </w:rPr>
        <w:t>банный килт</w:t>
      </w:r>
      <w:r>
        <w:rPr>
          <w:rFonts w:ascii="Arial" w:hAnsi="Arial" w:cs="Arial"/>
        </w:rPr>
        <w:t>:</w:t>
      </w:r>
      <w:r w:rsidRPr="00A009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A009B5">
        <w:rPr>
          <w:rFonts w:ascii="Arial" w:hAnsi="Arial" w:cs="Arial"/>
        </w:rPr>
        <w:t>редмет одежды, предназначенный для укрывания части тела, обеспечивающий впитывание влаги и циркуляцию воздуха, защищающий от обжигания при соприкосновении с полоком в жарких помещениях бани.</w:t>
      </w:r>
    </w:p>
    <w:p w14:paraId="2831096D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.8 </w:t>
      </w:r>
      <w:r w:rsidRPr="00A009B5">
        <w:rPr>
          <w:rFonts w:ascii="Arial" w:hAnsi="Arial" w:cs="Arial"/>
          <w:b/>
        </w:rPr>
        <w:t>валик</w:t>
      </w:r>
      <w:r>
        <w:rPr>
          <w:rFonts w:ascii="Arial" w:hAnsi="Arial" w:cs="Arial"/>
        </w:rPr>
        <w:t>:</w:t>
      </w:r>
      <w:r w:rsidRPr="00A009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Pr="00A009B5">
        <w:rPr>
          <w:rFonts w:ascii="Arial" w:hAnsi="Arial" w:cs="Arial"/>
        </w:rPr>
        <w:t>руглый мягкий предмет для подкладывания под ноги или голову, предназначенный для использования при оказании банных услуг в целях разгрузки напряженных мышц.</w:t>
      </w:r>
    </w:p>
    <w:p w14:paraId="7C43509E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.9 </w:t>
      </w:r>
      <w:r w:rsidRPr="00A009B5">
        <w:rPr>
          <w:rFonts w:ascii="Arial" w:hAnsi="Arial" w:cs="Arial"/>
          <w:b/>
        </w:rPr>
        <w:t>веер</w:t>
      </w:r>
      <w:r>
        <w:rPr>
          <w:rFonts w:ascii="Arial" w:hAnsi="Arial" w:cs="Arial"/>
        </w:rPr>
        <w:t>: С</w:t>
      </w:r>
      <w:r w:rsidRPr="00A009B5">
        <w:rPr>
          <w:rFonts w:ascii="Arial" w:hAnsi="Arial" w:cs="Arial"/>
        </w:rPr>
        <w:t>кладное приспособление для перемещения пара в жарком помещении бани при оказании услуги индивидуального и коллективного парения.</w:t>
      </w:r>
    </w:p>
    <w:p w14:paraId="3D78BC2D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.10 </w:t>
      </w:r>
      <w:r w:rsidRPr="00A009B5">
        <w:rPr>
          <w:rFonts w:ascii="Arial" w:hAnsi="Arial" w:cs="Arial"/>
          <w:b/>
        </w:rPr>
        <w:t>сидушка</w:t>
      </w:r>
      <w:r>
        <w:rPr>
          <w:rFonts w:ascii="Arial" w:hAnsi="Arial" w:cs="Arial"/>
        </w:rPr>
        <w:t>: К</w:t>
      </w:r>
      <w:r w:rsidRPr="00A009B5">
        <w:rPr>
          <w:rFonts w:ascii="Arial" w:hAnsi="Arial" w:cs="Arial"/>
        </w:rPr>
        <w:t>оврик, предназначенный для использования в жарких помещениях бани в целях защиты от обжигания при соприкосновении с полоком.</w:t>
      </w:r>
    </w:p>
    <w:p w14:paraId="5BD7F113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.11 </w:t>
      </w:r>
      <w:r w:rsidRPr="00A009B5">
        <w:rPr>
          <w:rFonts w:ascii="Arial" w:hAnsi="Arial" w:cs="Arial"/>
          <w:b/>
        </w:rPr>
        <w:t>подголовник</w:t>
      </w:r>
      <w:r>
        <w:rPr>
          <w:rFonts w:ascii="Arial" w:hAnsi="Arial" w:cs="Arial"/>
        </w:rPr>
        <w:t>: Б</w:t>
      </w:r>
      <w:r w:rsidRPr="00A009B5">
        <w:rPr>
          <w:rFonts w:ascii="Arial" w:hAnsi="Arial" w:cs="Arial"/>
        </w:rPr>
        <w:t>анный аксессуар для использования в целях разгрузки позвоночника и мышц шеи для повышения комфорта банных процедур и услуг.</w:t>
      </w:r>
    </w:p>
    <w:p w14:paraId="064840DE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.12 </w:t>
      </w:r>
      <w:r w:rsidRPr="00A009B5">
        <w:rPr>
          <w:rFonts w:ascii="Arial" w:hAnsi="Arial" w:cs="Arial"/>
          <w:b/>
        </w:rPr>
        <w:t>опахало</w:t>
      </w:r>
      <w:r>
        <w:rPr>
          <w:rFonts w:ascii="Arial" w:hAnsi="Arial" w:cs="Arial"/>
        </w:rPr>
        <w:t>:</w:t>
      </w:r>
      <w:r w:rsidRPr="00A009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A009B5">
        <w:rPr>
          <w:rFonts w:ascii="Arial" w:hAnsi="Arial" w:cs="Arial"/>
        </w:rPr>
        <w:t>риспособление для перемещения пара в жарком помещении бани при оказании услуги коллективного парения.</w:t>
      </w:r>
    </w:p>
    <w:p w14:paraId="1CED4BC2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 w:rsidR="00063123"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.13 </w:t>
      </w:r>
      <w:r w:rsidR="00063123" w:rsidRPr="00063123">
        <w:rPr>
          <w:rFonts w:ascii="Arial" w:hAnsi="Arial" w:cs="Arial"/>
          <w:b/>
        </w:rPr>
        <w:t>в</w:t>
      </w:r>
      <w:r w:rsidRPr="00063123">
        <w:rPr>
          <w:rFonts w:ascii="Arial" w:hAnsi="Arial" w:cs="Arial"/>
          <w:b/>
        </w:rPr>
        <w:t>еник для парения</w:t>
      </w:r>
      <w:r w:rsidR="00063123">
        <w:rPr>
          <w:rFonts w:ascii="Arial" w:hAnsi="Arial" w:cs="Arial"/>
        </w:rPr>
        <w:t>:</w:t>
      </w:r>
      <w:r w:rsidRPr="00A009B5">
        <w:rPr>
          <w:rFonts w:ascii="Arial" w:hAnsi="Arial" w:cs="Arial"/>
        </w:rPr>
        <w:t xml:space="preserve"> </w:t>
      </w:r>
      <w:r w:rsidR="00063123">
        <w:rPr>
          <w:rFonts w:ascii="Arial" w:hAnsi="Arial" w:cs="Arial"/>
        </w:rPr>
        <w:t>И</w:t>
      </w:r>
      <w:r w:rsidRPr="00A009B5">
        <w:rPr>
          <w:rFonts w:ascii="Arial" w:hAnsi="Arial" w:cs="Arial"/>
        </w:rPr>
        <w:t>нструмент для парения тела, сложенный из веток по определенной схеме.</w:t>
      </w:r>
    </w:p>
    <w:p w14:paraId="5680136A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 w:rsidR="00063123"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.14 </w:t>
      </w:r>
      <w:r w:rsidR="00063123" w:rsidRPr="00063123">
        <w:rPr>
          <w:rFonts w:ascii="Arial" w:hAnsi="Arial" w:cs="Arial"/>
          <w:b/>
        </w:rPr>
        <w:t>п</w:t>
      </w:r>
      <w:r w:rsidRPr="00063123">
        <w:rPr>
          <w:rFonts w:ascii="Arial" w:hAnsi="Arial" w:cs="Arial"/>
          <w:b/>
        </w:rPr>
        <w:t>учок трав для ароматерапии</w:t>
      </w:r>
      <w:r w:rsidR="00063123">
        <w:rPr>
          <w:rFonts w:ascii="Arial" w:hAnsi="Arial" w:cs="Arial"/>
          <w:b/>
        </w:rPr>
        <w:t>:</w:t>
      </w:r>
      <w:r w:rsidRPr="00A009B5">
        <w:rPr>
          <w:rFonts w:ascii="Arial" w:hAnsi="Arial" w:cs="Arial"/>
        </w:rPr>
        <w:t xml:space="preserve"> </w:t>
      </w:r>
      <w:r w:rsidR="00063123">
        <w:rPr>
          <w:rFonts w:ascii="Arial" w:hAnsi="Arial" w:cs="Arial"/>
        </w:rPr>
        <w:t>С</w:t>
      </w:r>
      <w:r w:rsidRPr="00A009B5">
        <w:rPr>
          <w:rFonts w:ascii="Arial" w:hAnsi="Arial" w:cs="Arial"/>
        </w:rPr>
        <w:t>вязка растений для ароматических банных процедур.</w:t>
      </w:r>
    </w:p>
    <w:p w14:paraId="0A759D5B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 w:rsidR="00063123"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.15 </w:t>
      </w:r>
      <w:r w:rsidR="00063123" w:rsidRPr="00063123">
        <w:rPr>
          <w:rFonts w:ascii="Arial" w:hAnsi="Arial" w:cs="Arial"/>
          <w:b/>
        </w:rPr>
        <w:t>м</w:t>
      </w:r>
      <w:r w:rsidRPr="00063123">
        <w:rPr>
          <w:rFonts w:ascii="Arial" w:hAnsi="Arial" w:cs="Arial"/>
          <w:b/>
        </w:rPr>
        <w:t>ешок с травами для водных процедур</w:t>
      </w:r>
      <w:r w:rsidR="00063123">
        <w:rPr>
          <w:rFonts w:ascii="Arial" w:hAnsi="Arial" w:cs="Arial"/>
        </w:rPr>
        <w:t>:</w:t>
      </w:r>
      <w:r w:rsidRPr="00A009B5">
        <w:rPr>
          <w:rFonts w:ascii="Arial" w:hAnsi="Arial" w:cs="Arial"/>
        </w:rPr>
        <w:t xml:space="preserve"> </w:t>
      </w:r>
      <w:r w:rsidR="00063123">
        <w:rPr>
          <w:rFonts w:ascii="Arial" w:hAnsi="Arial" w:cs="Arial"/>
        </w:rPr>
        <w:t>Т</w:t>
      </w:r>
      <w:r w:rsidRPr="00A009B5">
        <w:rPr>
          <w:rFonts w:ascii="Arial" w:hAnsi="Arial" w:cs="Arial"/>
        </w:rPr>
        <w:t xml:space="preserve">каневая подушка или сетка, наполненная цветочными лепестками, пряностями, </w:t>
      </w:r>
      <w:r w:rsidR="0084017D">
        <w:rPr>
          <w:rFonts w:ascii="Arial" w:hAnsi="Arial" w:cs="Arial"/>
        </w:rPr>
        <w:t>растениями</w:t>
      </w:r>
      <w:r w:rsidRPr="00A009B5">
        <w:rPr>
          <w:rFonts w:ascii="Arial" w:hAnsi="Arial" w:cs="Arial"/>
        </w:rPr>
        <w:t xml:space="preserve"> с душистым запахом для </w:t>
      </w:r>
      <w:r w:rsidR="009E145F">
        <w:rPr>
          <w:rFonts w:ascii="Arial" w:hAnsi="Arial" w:cs="Arial"/>
        </w:rPr>
        <w:t>ароматерапии</w:t>
      </w:r>
      <w:r w:rsidRPr="00A009B5">
        <w:rPr>
          <w:rFonts w:ascii="Arial" w:hAnsi="Arial" w:cs="Arial"/>
        </w:rPr>
        <w:t>.</w:t>
      </w:r>
    </w:p>
    <w:p w14:paraId="5D226959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 w:rsidR="00063123"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.16 </w:t>
      </w:r>
      <w:r w:rsidR="00063123" w:rsidRPr="00063123">
        <w:rPr>
          <w:rFonts w:ascii="Arial" w:hAnsi="Arial" w:cs="Arial"/>
          <w:b/>
        </w:rPr>
        <w:t>м</w:t>
      </w:r>
      <w:r w:rsidRPr="00063123">
        <w:rPr>
          <w:rFonts w:ascii="Arial" w:hAnsi="Arial" w:cs="Arial"/>
          <w:b/>
        </w:rPr>
        <w:t>очалка</w:t>
      </w:r>
      <w:r w:rsidR="00063123">
        <w:rPr>
          <w:rFonts w:ascii="Arial" w:hAnsi="Arial" w:cs="Arial"/>
        </w:rPr>
        <w:t>:</w:t>
      </w:r>
      <w:r w:rsidRPr="00A009B5">
        <w:rPr>
          <w:rFonts w:ascii="Arial" w:hAnsi="Arial" w:cs="Arial"/>
        </w:rPr>
        <w:t xml:space="preserve"> </w:t>
      </w:r>
      <w:r w:rsidR="00063123">
        <w:rPr>
          <w:rFonts w:ascii="Arial" w:hAnsi="Arial" w:cs="Arial"/>
        </w:rPr>
        <w:t>И</w:t>
      </w:r>
      <w:r w:rsidRPr="00A009B5">
        <w:rPr>
          <w:rFonts w:ascii="Arial" w:hAnsi="Arial" w:cs="Arial"/>
        </w:rPr>
        <w:t>скусственные или натуральные волокна для мытья, стирания грязи, отшелушивания ороговевших частиц кожи с тела при проведении банных процедур.</w:t>
      </w:r>
    </w:p>
    <w:p w14:paraId="0C306B81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 w:rsidR="00063123"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.17 </w:t>
      </w:r>
      <w:r w:rsidR="00063123" w:rsidRPr="00063123">
        <w:rPr>
          <w:rFonts w:ascii="Arial" w:hAnsi="Arial" w:cs="Arial"/>
          <w:b/>
        </w:rPr>
        <w:t>к</w:t>
      </w:r>
      <w:r w:rsidRPr="00063123">
        <w:rPr>
          <w:rFonts w:ascii="Arial" w:hAnsi="Arial" w:cs="Arial"/>
          <w:b/>
        </w:rPr>
        <w:t>осметические средства</w:t>
      </w:r>
      <w:r w:rsidR="00063123">
        <w:rPr>
          <w:rFonts w:ascii="Arial" w:hAnsi="Arial" w:cs="Arial"/>
        </w:rPr>
        <w:t>:</w:t>
      </w:r>
      <w:r w:rsidRPr="00A009B5">
        <w:rPr>
          <w:rFonts w:ascii="Arial" w:hAnsi="Arial" w:cs="Arial"/>
        </w:rPr>
        <w:t xml:space="preserve"> </w:t>
      </w:r>
      <w:r w:rsidR="00063123">
        <w:rPr>
          <w:rFonts w:ascii="Arial" w:hAnsi="Arial" w:cs="Arial"/>
        </w:rPr>
        <w:t>П</w:t>
      </w:r>
      <w:r w:rsidRPr="00A009B5">
        <w:rPr>
          <w:rFonts w:ascii="Arial" w:hAnsi="Arial" w:cs="Arial"/>
        </w:rPr>
        <w:t xml:space="preserve">репараты, используемые в банных процедурах и услугах для ухода за </w:t>
      </w:r>
      <w:r w:rsidR="000565BC">
        <w:rPr>
          <w:rFonts w:ascii="Arial" w:hAnsi="Arial" w:cs="Arial"/>
        </w:rPr>
        <w:t>кожей</w:t>
      </w:r>
      <w:r w:rsidRPr="00A009B5">
        <w:rPr>
          <w:rFonts w:ascii="Arial" w:hAnsi="Arial" w:cs="Arial"/>
        </w:rPr>
        <w:t>, в гигиенических, защитных, лечебно-</w:t>
      </w:r>
      <w:r w:rsidRPr="00A009B5">
        <w:rPr>
          <w:rFonts w:ascii="Arial" w:hAnsi="Arial" w:cs="Arial"/>
        </w:rPr>
        <w:lastRenderedPageBreak/>
        <w:t xml:space="preserve">профилактических, декоративных и специальных целях придания </w:t>
      </w:r>
      <w:r w:rsidR="000565BC">
        <w:rPr>
          <w:rFonts w:ascii="Arial" w:hAnsi="Arial" w:cs="Arial"/>
        </w:rPr>
        <w:t>ей</w:t>
      </w:r>
      <w:r w:rsidRPr="00A009B5">
        <w:rPr>
          <w:rFonts w:ascii="Arial" w:hAnsi="Arial" w:cs="Arial"/>
        </w:rPr>
        <w:t xml:space="preserve"> чистоты, защиты от вредных микробов и поддержания в хорошем состоянии.</w:t>
      </w:r>
    </w:p>
    <w:p w14:paraId="3898E41E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 w:rsidR="00063123"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.18 </w:t>
      </w:r>
      <w:r w:rsidR="00063123" w:rsidRPr="00063123">
        <w:rPr>
          <w:rFonts w:ascii="Arial" w:hAnsi="Arial" w:cs="Arial"/>
          <w:b/>
        </w:rPr>
        <w:t>б</w:t>
      </w:r>
      <w:r w:rsidRPr="00063123">
        <w:rPr>
          <w:rFonts w:ascii="Arial" w:hAnsi="Arial" w:cs="Arial"/>
          <w:b/>
        </w:rPr>
        <w:t>анный таз (шайка, ушат)</w:t>
      </w:r>
      <w:r w:rsidR="00063123">
        <w:rPr>
          <w:rFonts w:ascii="Arial" w:hAnsi="Arial" w:cs="Arial"/>
        </w:rPr>
        <w:t>:</w:t>
      </w:r>
      <w:r w:rsidRPr="00A009B5">
        <w:rPr>
          <w:rFonts w:ascii="Arial" w:hAnsi="Arial" w:cs="Arial"/>
        </w:rPr>
        <w:t xml:space="preserve"> </w:t>
      </w:r>
      <w:r w:rsidR="00063123">
        <w:rPr>
          <w:rFonts w:ascii="Arial" w:hAnsi="Arial" w:cs="Arial"/>
        </w:rPr>
        <w:t>Е</w:t>
      </w:r>
      <w:r w:rsidRPr="00A009B5">
        <w:rPr>
          <w:rFonts w:ascii="Arial" w:hAnsi="Arial" w:cs="Arial"/>
        </w:rPr>
        <w:t>мкость для воды, используемая в бане при проведении водных банных процедур и создания пара в жарком помещении бани.</w:t>
      </w:r>
    </w:p>
    <w:p w14:paraId="5C742BD6" w14:textId="77777777" w:rsidR="00A009B5" w:rsidRPr="00A009B5" w:rsidRDefault="00A009B5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 w:rsidR="00063123"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 xml:space="preserve">.19 </w:t>
      </w:r>
      <w:r w:rsidR="00063123" w:rsidRPr="00063123">
        <w:rPr>
          <w:rFonts w:ascii="Arial" w:hAnsi="Arial" w:cs="Arial"/>
          <w:b/>
        </w:rPr>
        <w:t>б</w:t>
      </w:r>
      <w:r w:rsidRPr="00063123">
        <w:rPr>
          <w:rFonts w:ascii="Arial" w:hAnsi="Arial" w:cs="Arial"/>
          <w:b/>
        </w:rPr>
        <w:t>анный ковш (лейка)</w:t>
      </w:r>
      <w:r w:rsidR="00063123">
        <w:rPr>
          <w:rFonts w:ascii="Arial" w:hAnsi="Arial" w:cs="Arial"/>
        </w:rPr>
        <w:t>:</w:t>
      </w:r>
      <w:r w:rsidRPr="00A009B5">
        <w:rPr>
          <w:rFonts w:ascii="Arial" w:hAnsi="Arial" w:cs="Arial"/>
        </w:rPr>
        <w:t xml:space="preserve"> </w:t>
      </w:r>
      <w:r w:rsidR="00063123">
        <w:rPr>
          <w:rFonts w:ascii="Arial" w:hAnsi="Arial" w:cs="Arial"/>
        </w:rPr>
        <w:t>У</w:t>
      </w:r>
      <w:r w:rsidRPr="00A009B5">
        <w:rPr>
          <w:rFonts w:ascii="Arial" w:hAnsi="Arial" w:cs="Arial"/>
        </w:rPr>
        <w:t>стройство для поддачи воды в каменку в целях образования пара в жарком помещении бани.</w:t>
      </w:r>
    </w:p>
    <w:p w14:paraId="6FC2A1E2" w14:textId="77777777" w:rsidR="0003151A" w:rsidRPr="009F53D2" w:rsidRDefault="0003151A" w:rsidP="00A009B5">
      <w:pPr>
        <w:spacing w:line="360" w:lineRule="auto"/>
        <w:ind w:firstLine="709"/>
        <w:jc w:val="both"/>
        <w:rPr>
          <w:rFonts w:ascii="Arial" w:hAnsi="Arial" w:cs="Arial"/>
        </w:rPr>
      </w:pPr>
      <w:r w:rsidRPr="00A009B5">
        <w:rPr>
          <w:rFonts w:ascii="Arial" w:hAnsi="Arial" w:cs="Arial"/>
        </w:rPr>
        <w:t>2.</w:t>
      </w:r>
      <w:r w:rsidR="00063123">
        <w:rPr>
          <w:rFonts w:ascii="Arial" w:hAnsi="Arial" w:cs="Arial"/>
        </w:rPr>
        <w:t>5</w:t>
      </w:r>
      <w:r w:rsidRPr="00A009B5">
        <w:rPr>
          <w:rFonts w:ascii="Arial" w:hAnsi="Arial" w:cs="Arial"/>
        </w:rPr>
        <w:t>.</w:t>
      </w:r>
      <w:r w:rsidR="00063123">
        <w:rPr>
          <w:rFonts w:ascii="Arial" w:hAnsi="Arial" w:cs="Arial"/>
        </w:rPr>
        <w:t>20</w:t>
      </w:r>
      <w:r w:rsidRPr="009F53D2">
        <w:rPr>
          <w:rFonts w:ascii="Arial" w:hAnsi="Arial" w:cs="Arial"/>
        </w:rPr>
        <w:t xml:space="preserve"> </w:t>
      </w:r>
      <w:r w:rsidRPr="009F53D2">
        <w:rPr>
          <w:rFonts w:ascii="Arial" w:hAnsi="Arial" w:cs="Arial"/>
          <w:b/>
        </w:rPr>
        <w:t>эфирные масла:</w:t>
      </w:r>
      <w:r w:rsidRPr="009F53D2">
        <w:rPr>
          <w:rFonts w:ascii="Arial" w:hAnsi="Arial" w:cs="Arial"/>
        </w:rPr>
        <w:t xml:space="preserve"> Многокомпонентные жидкие смеси летучих органических соединений, вырабатываемые эфиромасличными растениями и обуславливающие их запах.</w:t>
      </w:r>
    </w:p>
    <w:p w14:paraId="18C93F95" w14:textId="77777777" w:rsidR="00661AC3" w:rsidRPr="00B103E0" w:rsidRDefault="00661AC3" w:rsidP="00F12890">
      <w:pPr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bookmarkStart w:id="3" w:name="Par385"/>
      <w:bookmarkEnd w:id="3"/>
    </w:p>
    <w:p w14:paraId="7B9900EE" w14:textId="77777777" w:rsidR="00AA7B0D" w:rsidRDefault="00C910E6" w:rsidP="001615B9">
      <w:pPr>
        <w:spacing w:line="360" w:lineRule="auto"/>
        <w:jc w:val="center"/>
        <w:rPr>
          <w:rFonts w:ascii="Arial" w:hAnsi="Arial" w:cs="Arial"/>
          <w:b/>
          <w:color w:val="000000"/>
          <w:szCs w:val="28"/>
        </w:rPr>
      </w:pPr>
      <w:r w:rsidRPr="00B103E0">
        <w:rPr>
          <w:rFonts w:ascii="Arial" w:hAnsi="Arial" w:cs="Arial"/>
          <w:color w:val="000000"/>
          <w:shd w:val="clear" w:color="auto" w:fill="FFFFFF"/>
        </w:rPr>
        <w:br w:type="page"/>
      </w:r>
      <w:bookmarkStart w:id="4" w:name="Par387"/>
      <w:bookmarkEnd w:id="4"/>
      <w:r w:rsidR="00AA7B0D" w:rsidRPr="00B103E0">
        <w:rPr>
          <w:rFonts w:ascii="Arial" w:hAnsi="Arial" w:cs="Arial"/>
          <w:b/>
          <w:color w:val="000000"/>
          <w:szCs w:val="28"/>
        </w:rPr>
        <w:lastRenderedPageBreak/>
        <w:t>Алфавитный указатель терминов</w:t>
      </w:r>
    </w:p>
    <w:p w14:paraId="37C5A771" w14:textId="77777777" w:rsidR="00063123" w:rsidRDefault="00063123" w:rsidP="001615B9">
      <w:pPr>
        <w:spacing w:line="360" w:lineRule="auto"/>
        <w:jc w:val="center"/>
        <w:rPr>
          <w:rFonts w:ascii="Arial" w:hAnsi="Arial" w:cs="Arial"/>
          <w:b/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7555"/>
        <w:gridCol w:w="283"/>
        <w:gridCol w:w="1271"/>
      </w:tblGrid>
      <w:tr w:rsidR="00003E27" w:rsidRPr="00003E27" w14:paraId="290E8F6A" w14:textId="77777777" w:rsidTr="00ED6A3A">
        <w:tc>
          <w:tcPr>
            <w:tcW w:w="534" w:type="dxa"/>
          </w:tcPr>
          <w:p w14:paraId="34B572F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7654" w:type="dxa"/>
          </w:tcPr>
          <w:p w14:paraId="3009450E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ароматерапия</w:t>
            </w:r>
          </w:p>
        </w:tc>
        <w:tc>
          <w:tcPr>
            <w:tcW w:w="284" w:type="dxa"/>
          </w:tcPr>
          <w:p w14:paraId="6EAAE833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D9ADC9F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2.3.1.6</w:t>
            </w:r>
          </w:p>
        </w:tc>
      </w:tr>
      <w:tr w:rsidR="00003E27" w:rsidRPr="00003E27" w14:paraId="2305B54D" w14:textId="77777777" w:rsidTr="00ED6A3A">
        <w:tc>
          <w:tcPr>
            <w:tcW w:w="534" w:type="dxa"/>
          </w:tcPr>
          <w:p w14:paraId="2EA08C35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602F97A8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банщик</w:t>
            </w:r>
          </w:p>
        </w:tc>
        <w:tc>
          <w:tcPr>
            <w:tcW w:w="284" w:type="dxa"/>
          </w:tcPr>
          <w:p w14:paraId="1CD9F00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FDA413D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2.4.4</w:t>
            </w:r>
          </w:p>
        </w:tc>
      </w:tr>
      <w:tr w:rsidR="00003E27" w:rsidRPr="00003E27" w14:paraId="12D7DEE8" w14:textId="77777777" w:rsidTr="00ED6A3A">
        <w:tc>
          <w:tcPr>
            <w:tcW w:w="534" w:type="dxa"/>
          </w:tcPr>
          <w:p w14:paraId="2D09136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03B2F3D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банщик старший</w:t>
            </w:r>
          </w:p>
        </w:tc>
        <w:tc>
          <w:tcPr>
            <w:tcW w:w="284" w:type="dxa"/>
          </w:tcPr>
          <w:p w14:paraId="09900D8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664C49E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2.4.5</w:t>
            </w:r>
          </w:p>
        </w:tc>
      </w:tr>
      <w:tr w:rsidR="00003E27" w:rsidRPr="00003E27" w14:paraId="7E5D2B3D" w14:textId="77777777" w:rsidTr="00ED6A3A">
        <w:tc>
          <w:tcPr>
            <w:tcW w:w="534" w:type="dxa"/>
          </w:tcPr>
          <w:p w14:paraId="7E8F275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4E55C98" w14:textId="77777777" w:rsidR="00003E27" w:rsidRPr="00003E27" w:rsidRDefault="00003E27" w:rsidP="00ED6A3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баня</w:t>
            </w:r>
          </w:p>
        </w:tc>
        <w:tc>
          <w:tcPr>
            <w:tcW w:w="284" w:type="dxa"/>
          </w:tcPr>
          <w:p w14:paraId="7E1E165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34C3A15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2.1.2</w:t>
            </w:r>
          </w:p>
        </w:tc>
      </w:tr>
      <w:tr w:rsidR="00003E27" w:rsidRPr="00003E27" w14:paraId="59EBC965" w14:textId="77777777" w:rsidTr="00ED6A3A">
        <w:tc>
          <w:tcPr>
            <w:tcW w:w="534" w:type="dxa"/>
          </w:tcPr>
          <w:p w14:paraId="5750CDC7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1F326A1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баня нестационарная (мобильная)</w:t>
            </w:r>
          </w:p>
        </w:tc>
        <w:tc>
          <w:tcPr>
            <w:tcW w:w="284" w:type="dxa"/>
          </w:tcPr>
          <w:p w14:paraId="781DD86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C051462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2.2.10</w:t>
            </w:r>
          </w:p>
        </w:tc>
      </w:tr>
      <w:tr w:rsidR="00003E27" w:rsidRPr="00003E27" w14:paraId="55C405AB" w14:textId="77777777" w:rsidTr="00ED6A3A">
        <w:tc>
          <w:tcPr>
            <w:tcW w:w="534" w:type="dxa"/>
          </w:tcPr>
          <w:p w14:paraId="459A00B5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4019F180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баня номерная</w:t>
            </w:r>
          </w:p>
        </w:tc>
        <w:tc>
          <w:tcPr>
            <w:tcW w:w="284" w:type="dxa"/>
          </w:tcPr>
          <w:p w14:paraId="3E529BD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2321108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</w:t>
            </w:r>
          </w:p>
        </w:tc>
      </w:tr>
      <w:tr w:rsidR="00003E27" w:rsidRPr="00003E27" w14:paraId="0424392E" w14:textId="77777777" w:rsidTr="00ED6A3A">
        <w:tc>
          <w:tcPr>
            <w:tcW w:w="534" w:type="dxa"/>
          </w:tcPr>
          <w:p w14:paraId="5C1A5FF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7ADF83D4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баня общественная</w:t>
            </w:r>
          </w:p>
        </w:tc>
        <w:tc>
          <w:tcPr>
            <w:tcW w:w="284" w:type="dxa"/>
          </w:tcPr>
          <w:p w14:paraId="6BD14FB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57EB979D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</w:t>
            </w:r>
          </w:p>
        </w:tc>
      </w:tr>
      <w:tr w:rsidR="00003E27" w:rsidRPr="00003E27" w14:paraId="2104E4A4" w14:textId="77777777" w:rsidTr="00ED6A3A">
        <w:tc>
          <w:tcPr>
            <w:tcW w:w="534" w:type="dxa"/>
          </w:tcPr>
          <w:p w14:paraId="7CB256B3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60B50BAF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баня производственная</w:t>
            </w:r>
          </w:p>
        </w:tc>
        <w:tc>
          <w:tcPr>
            <w:tcW w:w="284" w:type="dxa"/>
          </w:tcPr>
          <w:p w14:paraId="1C8E1FC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1364E72A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2.2.11</w:t>
            </w:r>
          </w:p>
        </w:tc>
      </w:tr>
      <w:tr w:rsidR="00003E27" w:rsidRPr="00003E27" w14:paraId="692CA269" w14:textId="77777777" w:rsidTr="00ED6A3A">
        <w:tc>
          <w:tcPr>
            <w:tcW w:w="534" w:type="dxa"/>
          </w:tcPr>
          <w:p w14:paraId="53C42BC3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7CFBCEB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баня пропускного типа</w:t>
            </w:r>
          </w:p>
        </w:tc>
        <w:tc>
          <w:tcPr>
            <w:tcW w:w="284" w:type="dxa"/>
          </w:tcPr>
          <w:p w14:paraId="678F5E7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2289018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2.2.12</w:t>
            </w:r>
          </w:p>
        </w:tc>
      </w:tr>
      <w:tr w:rsidR="00003E27" w:rsidRPr="00003E27" w14:paraId="364B90AB" w14:textId="77777777" w:rsidTr="00ED6A3A">
        <w:tc>
          <w:tcPr>
            <w:tcW w:w="534" w:type="dxa"/>
          </w:tcPr>
          <w:p w14:paraId="705F911A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1D4E8610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баня русская</w:t>
            </w:r>
          </w:p>
        </w:tc>
        <w:tc>
          <w:tcPr>
            <w:tcW w:w="284" w:type="dxa"/>
          </w:tcPr>
          <w:p w14:paraId="6879D1C7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471A173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2.2.4</w:t>
            </w:r>
          </w:p>
        </w:tc>
      </w:tr>
      <w:tr w:rsidR="00003E27" w:rsidRPr="00003E27" w14:paraId="0BFFEDB7" w14:textId="77777777" w:rsidTr="00ED6A3A">
        <w:tc>
          <w:tcPr>
            <w:tcW w:w="534" w:type="dxa"/>
          </w:tcPr>
          <w:p w14:paraId="0BF9CC70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9248FC6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баня стационарная</w:t>
            </w:r>
          </w:p>
        </w:tc>
        <w:tc>
          <w:tcPr>
            <w:tcW w:w="284" w:type="dxa"/>
          </w:tcPr>
          <w:p w14:paraId="5AAC636A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26EB419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2.2.9</w:t>
            </w:r>
          </w:p>
        </w:tc>
      </w:tr>
      <w:tr w:rsidR="00003E27" w:rsidRPr="00003E27" w14:paraId="3EF4316A" w14:textId="77777777" w:rsidTr="00ED6A3A">
        <w:tc>
          <w:tcPr>
            <w:tcW w:w="534" w:type="dxa"/>
          </w:tcPr>
          <w:p w14:paraId="744F35A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1DCA665E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баня турецкая (разновидность римских терм)</w:t>
            </w:r>
          </w:p>
        </w:tc>
        <w:tc>
          <w:tcPr>
            <w:tcW w:w="284" w:type="dxa"/>
          </w:tcPr>
          <w:p w14:paraId="78C5F33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5D0FB734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2.2.6</w:t>
            </w:r>
          </w:p>
        </w:tc>
      </w:tr>
      <w:tr w:rsidR="00003E27" w:rsidRPr="00003E27" w14:paraId="370A570C" w14:textId="77777777" w:rsidTr="00ED6A3A">
        <w:tc>
          <w:tcPr>
            <w:tcW w:w="534" w:type="dxa"/>
          </w:tcPr>
          <w:p w14:paraId="39187C1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7B5D23E4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баня финская</w:t>
            </w:r>
          </w:p>
        </w:tc>
        <w:tc>
          <w:tcPr>
            <w:tcW w:w="284" w:type="dxa"/>
          </w:tcPr>
          <w:p w14:paraId="3F36E21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78CFE73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2.2.5</w:t>
            </w:r>
          </w:p>
        </w:tc>
      </w:tr>
      <w:tr w:rsidR="00003E27" w:rsidRPr="00003E27" w14:paraId="1040DCFD" w14:textId="77777777" w:rsidTr="00ED6A3A">
        <w:tc>
          <w:tcPr>
            <w:tcW w:w="534" w:type="dxa"/>
          </w:tcPr>
          <w:p w14:paraId="22BA35F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CB4E699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баня японская</w:t>
            </w:r>
          </w:p>
        </w:tc>
        <w:tc>
          <w:tcPr>
            <w:tcW w:w="284" w:type="dxa"/>
          </w:tcPr>
          <w:p w14:paraId="22FF595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9125B2F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2.2.7</w:t>
            </w:r>
          </w:p>
        </w:tc>
      </w:tr>
      <w:tr w:rsidR="00003E27" w:rsidRPr="00003E27" w14:paraId="456DA357" w14:textId="77777777" w:rsidTr="00ED6A3A">
        <w:tc>
          <w:tcPr>
            <w:tcW w:w="534" w:type="dxa"/>
          </w:tcPr>
          <w:p w14:paraId="236A914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4A533F0F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бассейн</w:t>
            </w:r>
          </w:p>
        </w:tc>
        <w:tc>
          <w:tcPr>
            <w:tcW w:w="284" w:type="dxa"/>
          </w:tcPr>
          <w:p w14:paraId="76A6F11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D7D27D2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2.2.29</w:t>
            </w:r>
          </w:p>
        </w:tc>
      </w:tr>
      <w:tr w:rsidR="00003E27" w:rsidRPr="00003E27" w14:paraId="3B652A36" w14:textId="77777777" w:rsidTr="00ED6A3A">
        <w:tc>
          <w:tcPr>
            <w:tcW w:w="534" w:type="dxa"/>
          </w:tcPr>
          <w:p w14:paraId="1A202AC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F15FCE4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белье банное</w:t>
            </w:r>
          </w:p>
        </w:tc>
        <w:tc>
          <w:tcPr>
            <w:tcW w:w="284" w:type="dxa"/>
          </w:tcPr>
          <w:p w14:paraId="6993A68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0691C07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2.5.2</w:t>
            </w:r>
          </w:p>
        </w:tc>
      </w:tr>
      <w:tr w:rsidR="00003E27" w:rsidRPr="00003E27" w14:paraId="63110DFA" w14:textId="77777777" w:rsidTr="00ED6A3A">
        <w:tc>
          <w:tcPr>
            <w:tcW w:w="534" w:type="dxa"/>
          </w:tcPr>
          <w:p w14:paraId="3311222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357DF0D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бочка</w:t>
            </w:r>
          </w:p>
        </w:tc>
        <w:tc>
          <w:tcPr>
            <w:tcW w:w="284" w:type="dxa"/>
          </w:tcPr>
          <w:p w14:paraId="4D14C7F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149460C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2.2.33</w:t>
            </w:r>
          </w:p>
        </w:tc>
      </w:tr>
      <w:tr w:rsidR="00003E27" w:rsidRPr="00003E27" w14:paraId="53836AFC" w14:textId="77777777" w:rsidTr="00ED6A3A">
        <w:trPr>
          <w:trHeight w:val="447"/>
        </w:trPr>
        <w:tc>
          <w:tcPr>
            <w:tcW w:w="534" w:type="dxa"/>
          </w:tcPr>
          <w:p w14:paraId="205224E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A5FBAFF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валик</w:t>
            </w:r>
          </w:p>
        </w:tc>
        <w:tc>
          <w:tcPr>
            <w:tcW w:w="284" w:type="dxa"/>
          </w:tcPr>
          <w:p w14:paraId="159577C5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2207DB6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2.5.8</w:t>
            </w:r>
          </w:p>
        </w:tc>
      </w:tr>
      <w:tr w:rsidR="00003E27" w:rsidRPr="00003E27" w14:paraId="60B98B22" w14:textId="77777777" w:rsidTr="00ED6A3A">
        <w:tc>
          <w:tcPr>
            <w:tcW w:w="534" w:type="dxa"/>
          </w:tcPr>
          <w:p w14:paraId="73AC2467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DFD81F9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ванна</w:t>
            </w:r>
          </w:p>
        </w:tc>
        <w:tc>
          <w:tcPr>
            <w:tcW w:w="284" w:type="dxa"/>
          </w:tcPr>
          <w:p w14:paraId="716FFF5A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0A40DFD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2.2.32</w:t>
            </w:r>
          </w:p>
        </w:tc>
      </w:tr>
      <w:tr w:rsidR="00003E27" w:rsidRPr="00003E27" w14:paraId="7E847828" w14:textId="77777777" w:rsidTr="00ED6A3A">
        <w:trPr>
          <w:trHeight w:val="447"/>
        </w:trPr>
        <w:tc>
          <w:tcPr>
            <w:tcW w:w="534" w:type="dxa"/>
          </w:tcPr>
          <w:p w14:paraId="491B8AAA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40A38A81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веер</w:t>
            </w:r>
          </w:p>
        </w:tc>
        <w:tc>
          <w:tcPr>
            <w:tcW w:w="284" w:type="dxa"/>
          </w:tcPr>
          <w:p w14:paraId="5D053C2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CE23E80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2.5.9</w:t>
            </w:r>
          </w:p>
        </w:tc>
      </w:tr>
      <w:tr w:rsidR="00003E27" w:rsidRPr="00003E27" w14:paraId="7D1EA376" w14:textId="77777777" w:rsidTr="00ED6A3A">
        <w:tc>
          <w:tcPr>
            <w:tcW w:w="534" w:type="dxa"/>
          </w:tcPr>
          <w:p w14:paraId="3B02978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6D7D1AB2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веник для парения</w:t>
            </w:r>
          </w:p>
        </w:tc>
        <w:tc>
          <w:tcPr>
            <w:tcW w:w="284" w:type="dxa"/>
          </w:tcPr>
          <w:p w14:paraId="7375FF05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10C55370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2.5.13</w:t>
            </w:r>
          </w:p>
        </w:tc>
      </w:tr>
      <w:tr w:rsidR="00003E27" w:rsidRPr="00003E27" w14:paraId="6B4F46A8" w14:textId="77777777" w:rsidTr="00ED6A3A">
        <w:tc>
          <w:tcPr>
            <w:tcW w:w="534" w:type="dxa"/>
          </w:tcPr>
          <w:p w14:paraId="1B71D36A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78C8528F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вестибюль</w:t>
            </w:r>
          </w:p>
        </w:tc>
        <w:tc>
          <w:tcPr>
            <w:tcW w:w="284" w:type="dxa"/>
          </w:tcPr>
          <w:p w14:paraId="38143BF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B4D9B64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2.2.17</w:t>
            </w:r>
          </w:p>
        </w:tc>
      </w:tr>
      <w:tr w:rsidR="00003E27" w:rsidRPr="00003E27" w14:paraId="7E43C3EE" w14:textId="77777777" w:rsidTr="00ED6A3A">
        <w:tc>
          <w:tcPr>
            <w:tcW w:w="534" w:type="dxa"/>
          </w:tcPr>
          <w:p w14:paraId="5B569AA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4771F95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гардероб</w:t>
            </w:r>
            <w:r w:rsidRPr="00003E27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84" w:type="dxa"/>
          </w:tcPr>
          <w:p w14:paraId="09034BB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5E7D0C0A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2.2.16</w:t>
            </w:r>
          </w:p>
        </w:tc>
      </w:tr>
      <w:tr w:rsidR="00003E27" w:rsidRPr="00003E27" w14:paraId="24F2933F" w14:textId="77777777" w:rsidTr="00ED6A3A">
        <w:tc>
          <w:tcPr>
            <w:tcW w:w="534" w:type="dxa"/>
          </w:tcPr>
          <w:p w14:paraId="08C07BA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B5532D9" w14:textId="77777777" w:rsidR="00003E27" w:rsidRPr="00003E27" w:rsidRDefault="00003E27" w:rsidP="00ED6A3A">
            <w:pPr>
              <w:pStyle w:val="ConsPlusNormal"/>
              <w:ind w:firstLine="0"/>
              <w:jc w:val="both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деятельность бани</w:t>
            </w:r>
          </w:p>
        </w:tc>
        <w:tc>
          <w:tcPr>
            <w:tcW w:w="284" w:type="dxa"/>
          </w:tcPr>
          <w:p w14:paraId="6E8CA5F7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4C7ED97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2.1.5</w:t>
            </w:r>
          </w:p>
        </w:tc>
      </w:tr>
      <w:tr w:rsidR="00003E27" w:rsidRPr="00003E27" w14:paraId="18FBD75C" w14:textId="77777777" w:rsidTr="00ED6A3A">
        <w:tc>
          <w:tcPr>
            <w:tcW w:w="534" w:type="dxa"/>
          </w:tcPr>
          <w:p w14:paraId="0907A61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57C724B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деятельность душевой</w:t>
            </w:r>
          </w:p>
        </w:tc>
        <w:tc>
          <w:tcPr>
            <w:tcW w:w="284" w:type="dxa"/>
          </w:tcPr>
          <w:p w14:paraId="12394CDD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B4674CE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2.1.9</w:t>
            </w:r>
          </w:p>
        </w:tc>
      </w:tr>
      <w:tr w:rsidR="00003E27" w:rsidRPr="00003E27" w14:paraId="4ACFBECF" w14:textId="77777777" w:rsidTr="00ED6A3A">
        <w:tc>
          <w:tcPr>
            <w:tcW w:w="534" w:type="dxa"/>
          </w:tcPr>
          <w:p w14:paraId="108193B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60C2B78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деятельность номерной бани</w:t>
            </w:r>
          </w:p>
        </w:tc>
        <w:tc>
          <w:tcPr>
            <w:tcW w:w="284" w:type="dxa"/>
          </w:tcPr>
          <w:p w14:paraId="2BEC749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94157BD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2.1.7</w:t>
            </w:r>
          </w:p>
        </w:tc>
      </w:tr>
      <w:tr w:rsidR="00003E27" w:rsidRPr="00003E27" w14:paraId="00E3555D" w14:textId="77777777" w:rsidTr="00ED6A3A">
        <w:tc>
          <w:tcPr>
            <w:tcW w:w="534" w:type="dxa"/>
          </w:tcPr>
          <w:p w14:paraId="1ED7DA2D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9D9B50E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деятельность общественной бани</w:t>
            </w:r>
          </w:p>
        </w:tc>
        <w:tc>
          <w:tcPr>
            <w:tcW w:w="284" w:type="dxa"/>
          </w:tcPr>
          <w:p w14:paraId="1003C995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C591764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2.1.6</w:t>
            </w:r>
          </w:p>
        </w:tc>
      </w:tr>
      <w:tr w:rsidR="00003E27" w:rsidRPr="00003E27" w14:paraId="2371E684" w14:textId="77777777" w:rsidTr="00ED6A3A">
        <w:tc>
          <w:tcPr>
            <w:tcW w:w="534" w:type="dxa"/>
          </w:tcPr>
          <w:p w14:paraId="2C4E71F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58776F91" w14:textId="77777777" w:rsidR="00003E27" w:rsidRPr="00003E27" w:rsidRDefault="00003E27" w:rsidP="00ED6A3A">
            <w:pPr>
              <w:pStyle w:val="ConsPlusNormal"/>
              <w:ind w:firstLine="0"/>
              <w:jc w:val="both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деятельность по предоставлению персональных услуг бань</w:t>
            </w:r>
          </w:p>
        </w:tc>
        <w:tc>
          <w:tcPr>
            <w:tcW w:w="284" w:type="dxa"/>
          </w:tcPr>
          <w:p w14:paraId="78FFFAA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3FF39F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2.1.8</w:t>
            </w:r>
          </w:p>
        </w:tc>
      </w:tr>
      <w:tr w:rsidR="00003E27" w:rsidRPr="00003E27" w14:paraId="0D0F5D3E" w14:textId="77777777" w:rsidTr="00ED6A3A">
        <w:tc>
          <w:tcPr>
            <w:tcW w:w="534" w:type="dxa"/>
          </w:tcPr>
          <w:p w14:paraId="63A521E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1138858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душ</w:t>
            </w:r>
          </w:p>
        </w:tc>
        <w:tc>
          <w:tcPr>
            <w:tcW w:w="284" w:type="dxa"/>
          </w:tcPr>
          <w:p w14:paraId="75626C7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5BE8CD0D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2.2.34</w:t>
            </w:r>
          </w:p>
        </w:tc>
      </w:tr>
      <w:tr w:rsidR="00003E27" w:rsidRPr="00003E27" w14:paraId="61AFB1C0" w14:textId="77777777" w:rsidTr="00ED6A3A">
        <w:tc>
          <w:tcPr>
            <w:tcW w:w="534" w:type="dxa"/>
          </w:tcPr>
          <w:p w14:paraId="2178CE1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2883063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душевая</w:t>
            </w:r>
          </w:p>
        </w:tc>
        <w:tc>
          <w:tcPr>
            <w:tcW w:w="284" w:type="dxa"/>
          </w:tcPr>
          <w:p w14:paraId="2DB5177D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1752E1DE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2.2.8</w:t>
            </w:r>
          </w:p>
        </w:tc>
      </w:tr>
      <w:tr w:rsidR="00003E27" w:rsidRPr="00003E27" w14:paraId="57D060D7" w14:textId="77777777" w:rsidTr="00ED6A3A">
        <w:tc>
          <w:tcPr>
            <w:tcW w:w="534" w:type="dxa"/>
          </w:tcPr>
          <w:p w14:paraId="2C43041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201C5EC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исполнитель услуг бань</w:t>
            </w:r>
          </w:p>
        </w:tc>
        <w:tc>
          <w:tcPr>
            <w:tcW w:w="284" w:type="dxa"/>
          </w:tcPr>
          <w:p w14:paraId="3912AC1A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1C613238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2.1.3</w:t>
            </w:r>
          </w:p>
        </w:tc>
      </w:tr>
      <w:tr w:rsidR="00003E27" w:rsidRPr="00003E27" w14:paraId="2BE1B994" w14:textId="77777777" w:rsidTr="00ED6A3A">
        <w:tc>
          <w:tcPr>
            <w:tcW w:w="534" w:type="dxa"/>
          </w:tcPr>
          <w:p w14:paraId="701FF16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147D837F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кабина ванная</w:t>
            </w:r>
          </w:p>
        </w:tc>
        <w:tc>
          <w:tcPr>
            <w:tcW w:w="284" w:type="dxa"/>
          </w:tcPr>
          <w:p w14:paraId="2E2A48B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734B3C8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2.2.41</w:t>
            </w:r>
          </w:p>
        </w:tc>
      </w:tr>
      <w:tr w:rsidR="00003E27" w:rsidRPr="00003E27" w14:paraId="72523D6F" w14:textId="77777777" w:rsidTr="00ED6A3A">
        <w:tc>
          <w:tcPr>
            <w:tcW w:w="534" w:type="dxa"/>
          </w:tcPr>
          <w:p w14:paraId="0D9925E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474FDF2B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 xml:space="preserve">кабина душевая </w:t>
            </w:r>
          </w:p>
        </w:tc>
        <w:tc>
          <w:tcPr>
            <w:tcW w:w="284" w:type="dxa"/>
          </w:tcPr>
          <w:p w14:paraId="5E313CB3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1F29531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2.2.37</w:t>
            </w:r>
          </w:p>
        </w:tc>
      </w:tr>
      <w:tr w:rsidR="00003E27" w:rsidRPr="00003E27" w14:paraId="71FB4083" w14:textId="77777777" w:rsidTr="00ED6A3A">
        <w:tc>
          <w:tcPr>
            <w:tcW w:w="534" w:type="dxa"/>
          </w:tcPr>
          <w:p w14:paraId="580BB3D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3FF74A8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кабина душевая закрытого типа</w:t>
            </w:r>
          </w:p>
        </w:tc>
        <w:tc>
          <w:tcPr>
            <w:tcW w:w="284" w:type="dxa"/>
          </w:tcPr>
          <w:p w14:paraId="0A2B2F4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5C2170E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2.2.37.1</w:t>
            </w:r>
          </w:p>
        </w:tc>
      </w:tr>
      <w:tr w:rsidR="00003E27" w:rsidRPr="00003E27" w14:paraId="781EAD70" w14:textId="77777777" w:rsidTr="00ED6A3A">
        <w:tc>
          <w:tcPr>
            <w:tcW w:w="534" w:type="dxa"/>
          </w:tcPr>
          <w:p w14:paraId="4EE6C5E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643AA9B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кабина душевая открытого типа</w:t>
            </w:r>
          </w:p>
        </w:tc>
        <w:tc>
          <w:tcPr>
            <w:tcW w:w="284" w:type="dxa"/>
          </w:tcPr>
          <w:p w14:paraId="6CF4B4CD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2C91B08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2.2.37.2</w:t>
            </w:r>
          </w:p>
        </w:tc>
      </w:tr>
      <w:tr w:rsidR="00003E27" w:rsidRPr="00003E27" w14:paraId="4712A31A" w14:textId="77777777" w:rsidTr="00ED6A3A">
        <w:tc>
          <w:tcPr>
            <w:tcW w:w="534" w:type="dxa"/>
          </w:tcPr>
          <w:p w14:paraId="4BF08FF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66D08F7C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кабина инфракрасная</w:t>
            </w:r>
          </w:p>
        </w:tc>
        <w:tc>
          <w:tcPr>
            <w:tcW w:w="284" w:type="dxa"/>
          </w:tcPr>
          <w:p w14:paraId="6A1D7930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7BF0AEC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2.2.39</w:t>
            </w:r>
          </w:p>
        </w:tc>
      </w:tr>
      <w:tr w:rsidR="00003E27" w:rsidRPr="00003E27" w14:paraId="1C19551D" w14:textId="77777777" w:rsidTr="00ED6A3A">
        <w:tc>
          <w:tcPr>
            <w:tcW w:w="534" w:type="dxa"/>
          </w:tcPr>
          <w:p w14:paraId="3107EC1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17F931C8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кабина моечная</w:t>
            </w:r>
          </w:p>
        </w:tc>
        <w:tc>
          <w:tcPr>
            <w:tcW w:w="284" w:type="dxa"/>
          </w:tcPr>
          <w:p w14:paraId="4DF7900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D5E7773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2.2.40</w:t>
            </w:r>
          </w:p>
        </w:tc>
      </w:tr>
      <w:tr w:rsidR="00003E27" w:rsidRPr="00003E27" w14:paraId="595B4DAA" w14:textId="77777777" w:rsidTr="00ED6A3A">
        <w:tc>
          <w:tcPr>
            <w:tcW w:w="534" w:type="dxa"/>
          </w:tcPr>
          <w:p w14:paraId="12E30750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A9C505F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 xml:space="preserve">кабина парильная (парная) </w:t>
            </w:r>
          </w:p>
        </w:tc>
        <w:tc>
          <w:tcPr>
            <w:tcW w:w="284" w:type="dxa"/>
          </w:tcPr>
          <w:p w14:paraId="49C40ADA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0E12BD5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2.2.38</w:t>
            </w:r>
          </w:p>
        </w:tc>
      </w:tr>
      <w:tr w:rsidR="00003E27" w:rsidRPr="00003E27" w14:paraId="63002108" w14:textId="77777777" w:rsidTr="00ED6A3A">
        <w:trPr>
          <w:trHeight w:val="447"/>
        </w:trPr>
        <w:tc>
          <w:tcPr>
            <w:tcW w:w="534" w:type="dxa"/>
          </w:tcPr>
          <w:p w14:paraId="1EBF50F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C911F38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каменка</w:t>
            </w:r>
          </w:p>
        </w:tc>
        <w:tc>
          <w:tcPr>
            <w:tcW w:w="284" w:type="dxa"/>
          </w:tcPr>
          <w:p w14:paraId="56676FE0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593BB79E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2.2.24</w:t>
            </w:r>
          </w:p>
        </w:tc>
      </w:tr>
      <w:tr w:rsidR="00003E27" w:rsidRPr="00003E27" w14:paraId="44A91DE5" w14:textId="77777777" w:rsidTr="00ED6A3A">
        <w:tc>
          <w:tcPr>
            <w:tcW w:w="534" w:type="dxa"/>
          </w:tcPr>
          <w:p w14:paraId="17001AA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7A0C58D4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каменка закрытого типа</w:t>
            </w:r>
          </w:p>
        </w:tc>
        <w:tc>
          <w:tcPr>
            <w:tcW w:w="284" w:type="dxa"/>
          </w:tcPr>
          <w:p w14:paraId="46B8B22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696723B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2.2.24.1</w:t>
            </w:r>
          </w:p>
        </w:tc>
      </w:tr>
      <w:tr w:rsidR="00003E27" w:rsidRPr="00003E27" w14:paraId="5380C289" w14:textId="77777777" w:rsidTr="00ED6A3A">
        <w:tc>
          <w:tcPr>
            <w:tcW w:w="534" w:type="dxa"/>
          </w:tcPr>
          <w:p w14:paraId="26ECB99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62981F02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каменка открытого типа</w:t>
            </w:r>
          </w:p>
        </w:tc>
        <w:tc>
          <w:tcPr>
            <w:tcW w:w="284" w:type="dxa"/>
          </w:tcPr>
          <w:p w14:paraId="00EA6B1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C1A2EC3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2.2.24.2</w:t>
            </w:r>
          </w:p>
        </w:tc>
      </w:tr>
      <w:tr w:rsidR="00003E27" w:rsidRPr="00003E27" w14:paraId="1898CF5F" w14:textId="77777777" w:rsidTr="00ED6A3A">
        <w:tc>
          <w:tcPr>
            <w:tcW w:w="534" w:type="dxa"/>
          </w:tcPr>
          <w:p w14:paraId="0DB3E2F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491674AB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категория бани</w:t>
            </w:r>
          </w:p>
        </w:tc>
        <w:tc>
          <w:tcPr>
            <w:tcW w:w="284" w:type="dxa"/>
          </w:tcPr>
          <w:p w14:paraId="7D86AFA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30D1985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2.3.11</w:t>
            </w:r>
          </w:p>
        </w:tc>
      </w:tr>
      <w:tr w:rsidR="00003E27" w:rsidRPr="00003E27" w14:paraId="54F9FC40" w14:textId="77777777" w:rsidTr="00ED6A3A">
        <w:trPr>
          <w:trHeight w:val="447"/>
        </w:trPr>
        <w:tc>
          <w:tcPr>
            <w:tcW w:w="534" w:type="dxa"/>
          </w:tcPr>
          <w:p w14:paraId="39583100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75C9D67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килт банный</w:t>
            </w:r>
          </w:p>
        </w:tc>
        <w:tc>
          <w:tcPr>
            <w:tcW w:w="284" w:type="dxa"/>
          </w:tcPr>
          <w:p w14:paraId="070F2813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B812875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2.5.7</w:t>
            </w:r>
          </w:p>
        </w:tc>
      </w:tr>
      <w:tr w:rsidR="00003E27" w:rsidRPr="00003E27" w14:paraId="555CADDA" w14:textId="77777777" w:rsidTr="00ED6A3A">
        <w:tc>
          <w:tcPr>
            <w:tcW w:w="534" w:type="dxa"/>
          </w:tcPr>
          <w:p w14:paraId="154F04E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137B1F95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ковш банный</w:t>
            </w:r>
          </w:p>
        </w:tc>
        <w:tc>
          <w:tcPr>
            <w:tcW w:w="284" w:type="dxa"/>
          </w:tcPr>
          <w:p w14:paraId="7577438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B67BA22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2.5.19</w:t>
            </w:r>
          </w:p>
        </w:tc>
      </w:tr>
      <w:tr w:rsidR="00003E27" w:rsidRPr="00003E27" w14:paraId="641E79B7" w14:textId="77777777" w:rsidTr="00ED6A3A">
        <w:tc>
          <w:tcPr>
            <w:tcW w:w="534" w:type="dxa"/>
          </w:tcPr>
          <w:p w14:paraId="5F8655A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F905F6D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комната отдыха</w:t>
            </w:r>
          </w:p>
        </w:tc>
        <w:tc>
          <w:tcPr>
            <w:tcW w:w="284" w:type="dxa"/>
          </w:tcPr>
          <w:p w14:paraId="20A9B330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94C0311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2.2.20</w:t>
            </w:r>
          </w:p>
        </w:tc>
      </w:tr>
      <w:tr w:rsidR="00003E27" w:rsidRPr="00003E27" w14:paraId="7EB108FE" w14:textId="77777777" w:rsidTr="00ED6A3A">
        <w:tc>
          <w:tcPr>
            <w:tcW w:w="534" w:type="dxa"/>
          </w:tcPr>
          <w:p w14:paraId="003059D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9F275D3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комплекс банный</w:t>
            </w:r>
          </w:p>
        </w:tc>
        <w:tc>
          <w:tcPr>
            <w:tcW w:w="284" w:type="dxa"/>
          </w:tcPr>
          <w:p w14:paraId="459F03C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060051E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2.2.13</w:t>
            </w:r>
          </w:p>
        </w:tc>
      </w:tr>
      <w:tr w:rsidR="00003E27" w:rsidRPr="00003E27" w14:paraId="0374A600" w14:textId="77777777" w:rsidTr="00ED6A3A">
        <w:tc>
          <w:tcPr>
            <w:tcW w:w="534" w:type="dxa"/>
          </w:tcPr>
          <w:p w14:paraId="68B2E1D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18F2783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купель</w:t>
            </w:r>
          </w:p>
        </w:tc>
        <w:tc>
          <w:tcPr>
            <w:tcW w:w="284" w:type="dxa"/>
          </w:tcPr>
          <w:p w14:paraId="5BEB92B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7689DA4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2.2.30</w:t>
            </w:r>
          </w:p>
        </w:tc>
      </w:tr>
      <w:tr w:rsidR="00003E27" w:rsidRPr="00003E27" w14:paraId="61C7D9E4" w14:textId="77777777" w:rsidTr="00ED6A3A">
        <w:trPr>
          <w:trHeight w:val="447"/>
        </w:trPr>
        <w:tc>
          <w:tcPr>
            <w:tcW w:w="534" w:type="dxa"/>
          </w:tcPr>
          <w:p w14:paraId="2D110693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135EE34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лейка</w:t>
            </w:r>
          </w:p>
        </w:tc>
        <w:tc>
          <w:tcPr>
            <w:tcW w:w="284" w:type="dxa"/>
          </w:tcPr>
          <w:p w14:paraId="0CFFE83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507CE0C6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2.5.19</w:t>
            </w:r>
          </w:p>
        </w:tc>
      </w:tr>
      <w:tr w:rsidR="00003E27" w:rsidRPr="00003E27" w14:paraId="110E577A" w14:textId="77777777" w:rsidTr="00ED6A3A">
        <w:tc>
          <w:tcPr>
            <w:tcW w:w="534" w:type="dxa"/>
          </w:tcPr>
          <w:p w14:paraId="4AFEECC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0CE45D1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ледогенератор</w:t>
            </w:r>
          </w:p>
        </w:tc>
        <w:tc>
          <w:tcPr>
            <w:tcW w:w="284" w:type="dxa"/>
          </w:tcPr>
          <w:p w14:paraId="74592D40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1C29F7A6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2.2.43</w:t>
            </w:r>
          </w:p>
        </w:tc>
      </w:tr>
      <w:tr w:rsidR="00003E27" w:rsidRPr="00003E27" w14:paraId="3A055F12" w14:textId="77777777" w:rsidTr="00ED6A3A">
        <w:trPr>
          <w:trHeight w:val="447"/>
        </w:trPr>
        <w:tc>
          <w:tcPr>
            <w:tcW w:w="534" w:type="dxa"/>
          </w:tcPr>
          <w:p w14:paraId="6E3E9153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715A0B38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масла эфирные</w:t>
            </w:r>
          </w:p>
        </w:tc>
        <w:tc>
          <w:tcPr>
            <w:tcW w:w="284" w:type="dxa"/>
          </w:tcPr>
          <w:p w14:paraId="266D5D1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4C998EBA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2.5.20</w:t>
            </w:r>
          </w:p>
        </w:tc>
      </w:tr>
      <w:tr w:rsidR="00003E27" w:rsidRPr="00003E27" w14:paraId="14FF0871" w14:textId="77777777" w:rsidTr="00ED6A3A">
        <w:tc>
          <w:tcPr>
            <w:tcW w:w="534" w:type="dxa"/>
          </w:tcPr>
          <w:p w14:paraId="7B1D05C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373DE77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мешок с травами для водных процедур</w:t>
            </w:r>
          </w:p>
        </w:tc>
        <w:tc>
          <w:tcPr>
            <w:tcW w:w="284" w:type="dxa"/>
          </w:tcPr>
          <w:p w14:paraId="2F2A4B2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492F649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2.5.15</w:t>
            </w:r>
          </w:p>
        </w:tc>
      </w:tr>
      <w:tr w:rsidR="00003E27" w:rsidRPr="00003E27" w14:paraId="7F948C07" w14:textId="77777777" w:rsidTr="00ED6A3A">
        <w:tc>
          <w:tcPr>
            <w:tcW w:w="534" w:type="dxa"/>
          </w:tcPr>
          <w:p w14:paraId="16F39A30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1A6EF3B0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моечная</w:t>
            </w:r>
          </w:p>
        </w:tc>
        <w:tc>
          <w:tcPr>
            <w:tcW w:w="284" w:type="dxa"/>
          </w:tcPr>
          <w:p w14:paraId="2D876F05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FBAE29E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2.2.21</w:t>
            </w:r>
          </w:p>
        </w:tc>
      </w:tr>
      <w:tr w:rsidR="00003E27" w:rsidRPr="00003E27" w14:paraId="30CC2C5F" w14:textId="77777777" w:rsidTr="00ED6A3A">
        <w:tc>
          <w:tcPr>
            <w:tcW w:w="534" w:type="dxa"/>
          </w:tcPr>
          <w:p w14:paraId="00CCF76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23D1FC9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мойка</w:t>
            </w:r>
          </w:p>
        </w:tc>
        <w:tc>
          <w:tcPr>
            <w:tcW w:w="284" w:type="dxa"/>
          </w:tcPr>
          <w:p w14:paraId="0DF9404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E23DC6E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2.3.3</w:t>
            </w:r>
          </w:p>
        </w:tc>
      </w:tr>
      <w:tr w:rsidR="00003E27" w:rsidRPr="00003E27" w14:paraId="6EDEAC8C" w14:textId="77777777" w:rsidTr="00ED6A3A">
        <w:tc>
          <w:tcPr>
            <w:tcW w:w="534" w:type="dxa"/>
          </w:tcPr>
          <w:p w14:paraId="23CF0C2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911431A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мочалка</w:t>
            </w:r>
          </w:p>
        </w:tc>
        <w:tc>
          <w:tcPr>
            <w:tcW w:w="284" w:type="dxa"/>
          </w:tcPr>
          <w:p w14:paraId="0648129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15FEE688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2.5.16</w:t>
            </w:r>
          </w:p>
        </w:tc>
      </w:tr>
      <w:tr w:rsidR="00003E27" w:rsidRPr="00003E27" w14:paraId="05CD2969" w14:textId="77777777" w:rsidTr="00ED6A3A">
        <w:tc>
          <w:tcPr>
            <w:tcW w:w="534" w:type="dxa"/>
          </w:tcPr>
          <w:p w14:paraId="6F8E591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42FCA64A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мыльная</w:t>
            </w:r>
          </w:p>
        </w:tc>
        <w:tc>
          <w:tcPr>
            <w:tcW w:w="284" w:type="dxa"/>
          </w:tcPr>
          <w:p w14:paraId="7184441D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A360790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2.2.21</w:t>
            </w:r>
          </w:p>
        </w:tc>
      </w:tr>
      <w:tr w:rsidR="00003E27" w:rsidRPr="00003E27" w14:paraId="2A7A693B" w14:textId="77777777" w:rsidTr="00ED6A3A">
        <w:tc>
          <w:tcPr>
            <w:tcW w:w="534" w:type="dxa"/>
          </w:tcPr>
          <w:p w14:paraId="2ABA4BA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47F438F4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номер бани</w:t>
            </w:r>
          </w:p>
        </w:tc>
        <w:tc>
          <w:tcPr>
            <w:tcW w:w="284" w:type="dxa"/>
          </w:tcPr>
          <w:p w14:paraId="7F39BDD5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534825F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</w:t>
            </w:r>
          </w:p>
        </w:tc>
      </w:tr>
      <w:tr w:rsidR="00003E27" w:rsidRPr="00003E27" w14:paraId="5F653556" w14:textId="77777777" w:rsidTr="00ED6A3A">
        <w:tc>
          <w:tcPr>
            <w:tcW w:w="534" w:type="dxa"/>
          </w:tcPr>
          <w:p w14:paraId="3523B36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5A7693D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общие понятия</w:t>
            </w:r>
          </w:p>
        </w:tc>
        <w:tc>
          <w:tcPr>
            <w:tcW w:w="284" w:type="dxa"/>
          </w:tcPr>
          <w:p w14:paraId="727D20A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455B6CAE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2.1</w:t>
            </w:r>
          </w:p>
        </w:tc>
      </w:tr>
      <w:tr w:rsidR="00003E27" w:rsidRPr="00003E27" w14:paraId="0D815EB3" w14:textId="77777777" w:rsidTr="00ED6A3A">
        <w:tc>
          <w:tcPr>
            <w:tcW w:w="534" w:type="dxa"/>
          </w:tcPr>
          <w:p w14:paraId="48BC142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725F3726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ожидальная</w:t>
            </w:r>
          </w:p>
        </w:tc>
        <w:tc>
          <w:tcPr>
            <w:tcW w:w="284" w:type="dxa"/>
          </w:tcPr>
          <w:p w14:paraId="49D3921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549905D3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2.2.18</w:t>
            </w:r>
          </w:p>
        </w:tc>
      </w:tr>
      <w:tr w:rsidR="00003E27" w:rsidRPr="00003E27" w14:paraId="4AB57D2D" w14:textId="77777777" w:rsidTr="00ED6A3A">
        <w:tc>
          <w:tcPr>
            <w:tcW w:w="534" w:type="dxa"/>
          </w:tcPr>
          <w:p w14:paraId="371AB3D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167255DD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опахало</w:t>
            </w:r>
          </w:p>
        </w:tc>
        <w:tc>
          <w:tcPr>
            <w:tcW w:w="284" w:type="dxa"/>
          </w:tcPr>
          <w:p w14:paraId="3B54C47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E0115FE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2.5.12</w:t>
            </w:r>
          </w:p>
        </w:tc>
      </w:tr>
      <w:tr w:rsidR="00003E27" w:rsidRPr="00003E27" w14:paraId="2A006E42" w14:textId="77777777" w:rsidTr="00ED6A3A">
        <w:tc>
          <w:tcPr>
            <w:tcW w:w="534" w:type="dxa"/>
          </w:tcPr>
          <w:p w14:paraId="2F900143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428D3FFB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отделение бани</w:t>
            </w:r>
          </w:p>
        </w:tc>
        <w:tc>
          <w:tcPr>
            <w:tcW w:w="284" w:type="dxa"/>
          </w:tcPr>
          <w:p w14:paraId="3FDC557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2C711BF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2.2.14</w:t>
            </w:r>
          </w:p>
        </w:tc>
      </w:tr>
      <w:tr w:rsidR="00003E27" w:rsidRPr="00003E27" w14:paraId="0FD9CDBB" w14:textId="77777777" w:rsidTr="00ED6A3A">
        <w:tc>
          <w:tcPr>
            <w:tcW w:w="534" w:type="dxa"/>
          </w:tcPr>
          <w:p w14:paraId="6D92915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ADEFD18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пакет услуг бань</w:t>
            </w:r>
          </w:p>
        </w:tc>
        <w:tc>
          <w:tcPr>
            <w:tcW w:w="284" w:type="dxa"/>
          </w:tcPr>
          <w:p w14:paraId="47A03BA3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91CC5B6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2.3.6</w:t>
            </w:r>
          </w:p>
        </w:tc>
      </w:tr>
      <w:tr w:rsidR="00003E27" w:rsidRPr="00003E27" w14:paraId="7CC30FE4" w14:textId="77777777" w:rsidTr="00ED6A3A">
        <w:tc>
          <w:tcPr>
            <w:tcW w:w="534" w:type="dxa"/>
          </w:tcPr>
          <w:p w14:paraId="31B6470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8CF3441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парение</w:t>
            </w:r>
          </w:p>
        </w:tc>
        <w:tc>
          <w:tcPr>
            <w:tcW w:w="284" w:type="dxa"/>
          </w:tcPr>
          <w:p w14:paraId="00146640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9A3676A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2.3.2</w:t>
            </w:r>
          </w:p>
        </w:tc>
      </w:tr>
      <w:tr w:rsidR="00003E27" w:rsidRPr="00003E27" w14:paraId="3B085E0B" w14:textId="77777777" w:rsidTr="00ED6A3A">
        <w:tc>
          <w:tcPr>
            <w:tcW w:w="534" w:type="dxa"/>
          </w:tcPr>
          <w:p w14:paraId="6245A91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575D784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 xml:space="preserve">парение индивидуальное </w:t>
            </w:r>
          </w:p>
        </w:tc>
        <w:tc>
          <w:tcPr>
            <w:tcW w:w="284" w:type="dxa"/>
          </w:tcPr>
          <w:p w14:paraId="34D9A0D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1BFC59A9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2.3.2.1</w:t>
            </w:r>
          </w:p>
        </w:tc>
      </w:tr>
      <w:tr w:rsidR="00003E27" w:rsidRPr="00003E27" w14:paraId="6BB85ABD" w14:textId="77777777" w:rsidTr="00ED6A3A">
        <w:tc>
          <w:tcPr>
            <w:tcW w:w="534" w:type="dxa"/>
          </w:tcPr>
          <w:p w14:paraId="4B0CA7E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F9350CB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 xml:space="preserve">парение коллективное </w:t>
            </w:r>
          </w:p>
        </w:tc>
        <w:tc>
          <w:tcPr>
            <w:tcW w:w="284" w:type="dxa"/>
          </w:tcPr>
          <w:p w14:paraId="118F54D7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42B66E75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2.3.2.2</w:t>
            </w:r>
          </w:p>
        </w:tc>
      </w:tr>
      <w:tr w:rsidR="00003E27" w:rsidRPr="00003E27" w14:paraId="6F1D1BA0" w14:textId="77777777" w:rsidTr="00ED6A3A">
        <w:tc>
          <w:tcPr>
            <w:tcW w:w="534" w:type="dxa"/>
          </w:tcPr>
          <w:p w14:paraId="1A7DF58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6D401E9E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парилка</w:t>
            </w:r>
          </w:p>
        </w:tc>
        <w:tc>
          <w:tcPr>
            <w:tcW w:w="284" w:type="dxa"/>
          </w:tcPr>
          <w:p w14:paraId="4FE37B8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5079647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2.2.27</w:t>
            </w:r>
          </w:p>
        </w:tc>
      </w:tr>
      <w:tr w:rsidR="00003E27" w:rsidRPr="00003E27" w14:paraId="73F5CB3B" w14:textId="77777777" w:rsidTr="00ED6A3A">
        <w:tc>
          <w:tcPr>
            <w:tcW w:w="534" w:type="dxa"/>
          </w:tcPr>
          <w:p w14:paraId="4AB9B04D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0AD5875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парильная</w:t>
            </w:r>
          </w:p>
        </w:tc>
        <w:tc>
          <w:tcPr>
            <w:tcW w:w="284" w:type="dxa"/>
          </w:tcPr>
          <w:p w14:paraId="25275C3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2099068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2.2.27</w:t>
            </w:r>
          </w:p>
        </w:tc>
      </w:tr>
      <w:tr w:rsidR="00003E27" w:rsidRPr="00003E27" w14:paraId="3421A0A5" w14:textId="77777777" w:rsidTr="00ED6A3A">
        <w:tc>
          <w:tcPr>
            <w:tcW w:w="534" w:type="dxa"/>
          </w:tcPr>
          <w:p w14:paraId="3782948A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7894096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парильня</w:t>
            </w:r>
          </w:p>
        </w:tc>
        <w:tc>
          <w:tcPr>
            <w:tcW w:w="284" w:type="dxa"/>
          </w:tcPr>
          <w:p w14:paraId="577F74C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4FB028FF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2.2.27</w:t>
            </w:r>
          </w:p>
        </w:tc>
      </w:tr>
      <w:tr w:rsidR="00003E27" w:rsidRPr="00003E27" w14:paraId="3CE632C1" w14:textId="77777777" w:rsidTr="00ED6A3A">
        <w:tc>
          <w:tcPr>
            <w:tcW w:w="534" w:type="dxa"/>
          </w:tcPr>
          <w:p w14:paraId="091CA3E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AC86CBF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 xml:space="preserve">парная </w:t>
            </w:r>
          </w:p>
        </w:tc>
        <w:tc>
          <w:tcPr>
            <w:tcW w:w="284" w:type="dxa"/>
          </w:tcPr>
          <w:p w14:paraId="6600AC15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42D69385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2.2.27</w:t>
            </w:r>
          </w:p>
        </w:tc>
      </w:tr>
      <w:tr w:rsidR="00003E27" w:rsidRPr="00003E27" w14:paraId="1173888C" w14:textId="77777777" w:rsidTr="00ED6A3A">
        <w:tc>
          <w:tcPr>
            <w:tcW w:w="534" w:type="dxa"/>
          </w:tcPr>
          <w:p w14:paraId="6635DCF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B6BF608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парная</w:t>
            </w:r>
          </w:p>
        </w:tc>
        <w:tc>
          <w:tcPr>
            <w:tcW w:w="284" w:type="dxa"/>
          </w:tcPr>
          <w:p w14:paraId="37CA711D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C624810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2.2.26</w:t>
            </w:r>
          </w:p>
        </w:tc>
      </w:tr>
      <w:tr w:rsidR="00003E27" w:rsidRPr="00003E27" w14:paraId="5474D925" w14:textId="77777777" w:rsidTr="00ED6A3A">
        <w:tc>
          <w:tcPr>
            <w:tcW w:w="534" w:type="dxa"/>
          </w:tcPr>
          <w:p w14:paraId="184A2AB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70558FBC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паровая</w:t>
            </w:r>
          </w:p>
        </w:tc>
        <w:tc>
          <w:tcPr>
            <w:tcW w:w="284" w:type="dxa"/>
          </w:tcPr>
          <w:p w14:paraId="1D7816A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30A1282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2.2.4</w:t>
            </w:r>
          </w:p>
        </w:tc>
      </w:tr>
      <w:tr w:rsidR="00003E27" w:rsidRPr="00003E27" w14:paraId="785E4E22" w14:textId="77777777" w:rsidTr="00ED6A3A">
        <w:tc>
          <w:tcPr>
            <w:tcW w:w="534" w:type="dxa"/>
          </w:tcPr>
          <w:p w14:paraId="21BB4B1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93B90DC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парогенератор</w:t>
            </w:r>
          </w:p>
        </w:tc>
        <w:tc>
          <w:tcPr>
            <w:tcW w:w="284" w:type="dxa"/>
          </w:tcPr>
          <w:p w14:paraId="6D311EE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107BCC6E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.2.25</w:t>
            </w:r>
          </w:p>
        </w:tc>
      </w:tr>
      <w:tr w:rsidR="00003E27" w:rsidRPr="00003E27" w14:paraId="772DD478" w14:textId="77777777" w:rsidTr="00ED6A3A">
        <w:tc>
          <w:tcPr>
            <w:tcW w:w="534" w:type="dxa"/>
          </w:tcPr>
          <w:p w14:paraId="54E854B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70065C06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 xml:space="preserve">персонал обслуживающий </w:t>
            </w:r>
          </w:p>
        </w:tc>
        <w:tc>
          <w:tcPr>
            <w:tcW w:w="284" w:type="dxa"/>
          </w:tcPr>
          <w:p w14:paraId="3F053BD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46D5125A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2.4</w:t>
            </w:r>
          </w:p>
        </w:tc>
      </w:tr>
      <w:tr w:rsidR="00003E27" w:rsidRPr="00003E27" w14:paraId="44D3AC2D" w14:textId="77777777" w:rsidTr="00ED6A3A">
        <w:tc>
          <w:tcPr>
            <w:tcW w:w="534" w:type="dxa"/>
          </w:tcPr>
          <w:p w14:paraId="343CEE4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08D651F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  <w:bCs/>
              </w:rPr>
              <w:t xml:space="preserve">персонал обслуживающий </w:t>
            </w:r>
          </w:p>
        </w:tc>
        <w:tc>
          <w:tcPr>
            <w:tcW w:w="284" w:type="dxa"/>
          </w:tcPr>
          <w:p w14:paraId="6B6D1580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52DEB507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2.4.1</w:t>
            </w:r>
          </w:p>
        </w:tc>
      </w:tr>
      <w:tr w:rsidR="00003E27" w:rsidRPr="00003E27" w14:paraId="4466AB21" w14:textId="77777777" w:rsidTr="00ED6A3A">
        <w:tc>
          <w:tcPr>
            <w:tcW w:w="534" w:type="dxa"/>
          </w:tcPr>
          <w:p w14:paraId="07812400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04ECBD3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печь банная</w:t>
            </w:r>
          </w:p>
        </w:tc>
        <w:tc>
          <w:tcPr>
            <w:tcW w:w="284" w:type="dxa"/>
          </w:tcPr>
          <w:p w14:paraId="69EE1D7D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EEE3B52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2.2.22</w:t>
            </w:r>
          </w:p>
        </w:tc>
      </w:tr>
      <w:tr w:rsidR="00003E27" w:rsidRPr="00003E27" w14:paraId="164F1534" w14:textId="77777777" w:rsidTr="00ED6A3A">
        <w:tc>
          <w:tcPr>
            <w:tcW w:w="534" w:type="dxa"/>
          </w:tcPr>
          <w:p w14:paraId="31BFF20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BB48C46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подголовник</w:t>
            </w:r>
          </w:p>
        </w:tc>
        <w:tc>
          <w:tcPr>
            <w:tcW w:w="284" w:type="dxa"/>
          </w:tcPr>
          <w:p w14:paraId="487626D5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7BC8534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2.5.11</w:t>
            </w:r>
          </w:p>
        </w:tc>
      </w:tr>
      <w:tr w:rsidR="00003E27" w:rsidRPr="00003E27" w14:paraId="2BF836FC" w14:textId="77777777" w:rsidTr="00ED6A3A">
        <w:tc>
          <w:tcPr>
            <w:tcW w:w="534" w:type="dxa"/>
          </w:tcPr>
          <w:p w14:paraId="72ED225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E4C25A7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полок</w:t>
            </w:r>
          </w:p>
        </w:tc>
        <w:tc>
          <w:tcPr>
            <w:tcW w:w="284" w:type="dxa"/>
          </w:tcPr>
          <w:p w14:paraId="1A4D1F75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1BBC904A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2.2.36</w:t>
            </w:r>
          </w:p>
        </w:tc>
      </w:tr>
      <w:tr w:rsidR="00003E27" w:rsidRPr="00003E27" w14:paraId="02CE2C7B" w14:textId="77777777" w:rsidTr="00ED6A3A">
        <w:tc>
          <w:tcPr>
            <w:tcW w:w="534" w:type="dxa"/>
          </w:tcPr>
          <w:p w14:paraId="6C621BB0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ACD2D58" w14:textId="77777777" w:rsidR="00003E27" w:rsidRPr="00003E27" w:rsidRDefault="00003E27" w:rsidP="00ED6A3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 xml:space="preserve">помещения </w:t>
            </w:r>
            <w:r w:rsidRPr="00003E27">
              <w:rPr>
                <w:bCs/>
                <w:sz w:val="24"/>
                <w:szCs w:val="24"/>
              </w:rPr>
              <w:t>бани</w:t>
            </w:r>
          </w:p>
        </w:tc>
        <w:tc>
          <w:tcPr>
            <w:tcW w:w="284" w:type="dxa"/>
          </w:tcPr>
          <w:p w14:paraId="7C514CED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560116A2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2.2.1</w:t>
            </w:r>
          </w:p>
        </w:tc>
      </w:tr>
      <w:tr w:rsidR="00003E27" w:rsidRPr="00003E27" w14:paraId="69F76E16" w14:textId="77777777" w:rsidTr="00ED6A3A">
        <w:tc>
          <w:tcPr>
            <w:tcW w:w="534" w:type="dxa"/>
          </w:tcPr>
          <w:p w14:paraId="3A8D262D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3FE6EBB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помещение бассейна</w:t>
            </w:r>
          </w:p>
        </w:tc>
        <w:tc>
          <w:tcPr>
            <w:tcW w:w="284" w:type="dxa"/>
          </w:tcPr>
          <w:p w14:paraId="62EAD95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6A1D864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2.2.28</w:t>
            </w:r>
          </w:p>
        </w:tc>
      </w:tr>
      <w:tr w:rsidR="00003E27" w:rsidRPr="00003E27" w14:paraId="1B1C3CF6" w14:textId="77777777" w:rsidTr="00ED6A3A">
        <w:tc>
          <w:tcPr>
            <w:tcW w:w="534" w:type="dxa"/>
          </w:tcPr>
          <w:p w14:paraId="54472233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47F7E10F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помещение жаркое</w:t>
            </w:r>
          </w:p>
        </w:tc>
        <w:tc>
          <w:tcPr>
            <w:tcW w:w="284" w:type="dxa"/>
          </w:tcPr>
          <w:p w14:paraId="0B81D0D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E34D000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2.2.26</w:t>
            </w:r>
          </w:p>
        </w:tc>
      </w:tr>
      <w:tr w:rsidR="00003E27" w:rsidRPr="00003E27" w14:paraId="743F4816" w14:textId="77777777" w:rsidTr="00ED6A3A">
        <w:tc>
          <w:tcPr>
            <w:tcW w:w="534" w:type="dxa"/>
          </w:tcPr>
          <w:p w14:paraId="255B5C3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CEE9D2D" w14:textId="77777777" w:rsidR="00003E27" w:rsidRPr="00003E27" w:rsidRDefault="00003E27" w:rsidP="00ED6A3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003E27">
              <w:rPr>
                <w:sz w:val="24"/>
                <w:szCs w:val="24"/>
                <w:lang w:eastAsia="ar-SA"/>
              </w:rPr>
              <w:t>помещения и оборудование бань</w:t>
            </w:r>
          </w:p>
        </w:tc>
        <w:tc>
          <w:tcPr>
            <w:tcW w:w="284" w:type="dxa"/>
          </w:tcPr>
          <w:p w14:paraId="29109B5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D244A31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  <w:lang w:eastAsia="ar-SA"/>
              </w:rPr>
              <w:t>2.2</w:t>
            </w:r>
          </w:p>
        </w:tc>
      </w:tr>
      <w:tr w:rsidR="00003E27" w:rsidRPr="00003E27" w14:paraId="4D31ADEA" w14:textId="77777777" w:rsidTr="00ED6A3A">
        <w:tc>
          <w:tcPr>
            <w:tcW w:w="534" w:type="dxa"/>
          </w:tcPr>
          <w:p w14:paraId="3ABD71C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10C3780D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помещение служебное банное</w:t>
            </w:r>
          </w:p>
        </w:tc>
        <w:tc>
          <w:tcPr>
            <w:tcW w:w="284" w:type="dxa"/>
          </w:tcPr>
          <w:p w14:paraId="35E1558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099F3FB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2.2.42</w:t>
            </w:r>
          </w:p>
        </w:tc>
      </w:tr>
      <w:tr w:rsidR="00003E27" w:rsidRPr="00003E27" w14:paraId="3C29F78C" w14:textId="77777777" w:rsidTr="00ED6A3A">
        <w:tc>
          <w:tcPr>
            <w:tcW w:w="534" w:type="dxa"/>
          </w:tcPr>
          <w:p w14:paraId="05E9B9A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72843F17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помывка</w:t>
            </w:r>
          </w:p>
        </w:tc>
        <w:tc>
          <w:tcPr>
            <w:tcW w:w="284" w:type="dxa"/>
          </w:tcPr>
          <w:p w14:paraId="5675461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C0FFB56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2.3.3</w:t>
            </w:r>
          </w:p>
        </w:tc>
      </w:tr>
      <w:tr w:rsidR="00003E27" w:rsidRPr="00003E27" w14:paraId="69F1CD00" w14:textId="77777777" w:rsidTr="00ED6A3A">
        <w:tc>
          <w:tcPr>
            <w:tcW w:w="534" w:type="dxa"/>
          </w:tcPr>
          <w:p w14:paraId="310A7F8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7ACAB3A1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помывочная</w:t>
            </w:r>
          </w:p>
        </w:tc>
        <w:tc>
          <w:tcPr>
            <w:tcW w:w="284" w:type="dxa"/>
          </w:tcPr>
          <w:p w14:paraId="4D5A2F0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17CB3660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2.2.21</w:t>
            </w:r>
          </w:p>
        </w:tc>
      </w:tr>
      <w:tr w:rsidR="00003E27" w:rsidRPr="00003E27" w14:paraId="49B6E2B6" w14:textId="77777777" w:rsidTr="00ED6A3A">
        <w:tc>
          <w:tcPr>
            <w:tcW w:w="534" w:type="dxa"/>
          </w:tcPr>
          <w:p w14:paraId="7C5267D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065AF92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потребитель услуг бань</w:t>
            </w:r>
          </w:p>
        </w:tc>
        <w:tc>
          <w:tcPr>
            <w:tcW w:w="284" w:type="dxa"/>
          </w:tcPr>
          <w:p w14:paraId="580D243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B334A52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2.1.4</w:t>
            </w:r>
          </w:p>
        </w:tc>
      </w:tr>
      <w:tr w:rsidR="00003E27" w:rsidRPr="00003E27" w14:paraId="6E3C5C78" w14:textId="77777777" w:rsidTr="00ED6A3A">
        <w:tc>
          <w:tcPr>
            <w:tcW w:w="534" w:type="dxa"/>
          </w:tcPr>
          <w:p w14:paraId="08243F6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71A2143B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принадлежности банные</w:t>
            </w:r>
          </w:p>
        </w:tc>
        <w:tc>
          <w:tcPr>
            <w:tcW w:w="284" w:type="dxa"/>
          </w:tcPr>
          <w:p w14:paraId="71EF214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DDBA455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</w:t>
            </w:r>
          </w:p>
        </w:tc>
      </w:tr>
      <w:tr w:rsidR="00003E27" w:rsidRPr="00003E27" w14:paraId="2EA952CC" w14:textId="77777777" w:rsidTr="00ED6A3A">
        <w:tc>
          <w:tcPr>
            <w:tcW w:w="534" w:type="dxa"/>
          </w:tcPr>
          <w:p w14:paraId="1CB450B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4C8976B0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 xml:space="preserve">принадлежности банные </w:t>
            </w:r>
          </w:p>
        </w:tc>
        <w:tc>
          <w:tcPr>
            <w:tcW w:w="284" w:type="dxa"/>
          </w:tcPr>
          <w:p w14:paraId="509B2197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A648E05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</w:t>
            </w:r>
          </w:p>
        </w:tc>
      </w:tr>
      <w:tr w:rsidR="00003E27" w:rsidRPr="00003E27" w14:paraId="7E8506A7" w14:textId="77777777" w:rsidTr="00ED6A3A">
        <w:tc>
          <w:tcPr>
            <w:tcW w:w="534" w:type="dxa"/>
          </w:tcPr>
          <w:p w14:paraId="30DA350D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E31FE80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продажа сопутствующих товаров</w:t>
            </w:r>
          </w:p>
        </w:tc>
        <w:tc>
          <w:tcPr>
            <w:tcW w:w="284" w:type="dxa"/>
          </w:tcPr>
          <w:p w14:paraId="1EFD58F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84B5EE9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2.3.5</w:t>
            </w:r>
          </w:p>
        </w:tc>
      </w:tr>
      <w:tr w:rsidR="00003E27" w:rsidRPr="00003E27" w14:paraId="57038632" w14:textId="77777777" w:rsidTr="00ED6A3A">
        <w:tc>
          <w:tcPr>
            <w:tcW w:w="534" w:type="dxa"/>
          </w:tcPr>
          <w:p w14:paraId="505D382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3409B12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прокат банного белья</w:t>
            </w:r>
          </w:p>
        </w:tc>
        <w:tc>
          <w:tcPr>
            <w:tcW w:w="284" w:type="dxa"/>
          </w:tcPr>
          <w:p w14:paraId="0089C607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407EAEC5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2.3.4</w:t>
            </w:r>
          </w:p>
        </w:tc>
      </w:tr>
      <w:tr w:rsidR="00003E27" w:rsidRPr="00003E27" w14:paraId="0F1F4FBD" w14:textId="77777777" w:rsidTr="00ED6A3A">
        <w:tc>
          <w:tcPr>
            <w:tcW w:w="534" w:type="dxa"/>
          </w:tcPr>
          <w:p w14:paraId="3D400E2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D6C77F0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прокат сопутствующих товаров</w:t>
            </w:r>
          </w:p>
        </w:tc>
        <w:tc>
          <w:tcPr>
            <w:tcW w:w="284" w:type="dxa"/>
          </w:tcPr>
          <w:p w14:paraId="254216B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36F47B8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2.3.9</w:t>
            </w:r>
          </w:p>
        </w:tc>
      </w:tr>
      <w:tr w:rsidR="00003E27" w:rsidRPr="00003E27" w14:paraId="5A55CADA" w14:textId="77777777" w:rsidTr="00ED6A3A">
        <w:tc>
          <w:tcPr>
            <w:tcW w:w="534" w:type="dxa"/>
          </w:tcPr>
          <w:p w14:paraId="3F42BCB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7E4F3F2D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 xml:space="preserve">процедура банная </w:t>
            </w:r>
          </w:p>
        </w:tc>
        <w:tc>
          <w:tcPr>
            <w:tcW w:w="284" w:type="dxa"/>
          </w:tcPr>
          <w:p w14:paraId="41379B1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D463B18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2.3.1</w:t>
            </w:r>
          </w:p>
        </w:tc>
      </w:tr>
      <w:tr w:rsidR="00003E27" w:rsidRPr="00003E27" w14:paraId="7DAB99BD" w14:textId="77777777" w:rsidTr="00ED6A3A">
        <w:tc>
          <w:tcPr>
            <w:tcW w:w="534" w:type="dxa"/>
          </w:tcPr>
          <w:p w14:paraId="285403C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A22E448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 xml:space="preserve">процедура водная банная </w:t>
            </w:r>
          </w:p>
        </w:tc>
        <w:tc>
          <w:tcPr>
            <w:tcW w:w="284" w:type="dxa"/>
          </w:tcPr>
          <w:p w14:paraId="679C6DF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73314A3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2.3.1.2</w:t>
            </w:r>
          </w:p>
        </w:tc>
      </w:tr>
      <w:tr w:rsidR="00003E27" w:rsidRPr="00003E27" w14:paraId="39065A33" w14:textId="77777777" w:rsidTr="00ED6A3A">
        <w:tc>
          <w:tcPr>
            <w:tcW w:w="534" w:type="dxa"/>
          </w:tcPr>
          <w:p w14:paraId="3B35D07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1A8C0362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процедура контрастная банная</w:t>
            </w:r>
          </w:p>
        </w:tc>
        <w:tc>
          <w:tcPr>
            <w:tcW w:w="284" w:type="dxa"/>
          </w:tcPr>
          <w:p w14:paraId="086A946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BCB158A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2.3.1.7</w:t>
            </w:r>
          </w:p>
        </w:tc>
      </w:tr>
      <w:tr w:rsidR="00003E27" w:rsidRPr="00003E27" w14:paraId="0ED6750F" w14:textId="77777777" w:rsidTr="00ED6A3A">
        <w:tc>
          <w:tcPr>
            <w:tcW w:w="534" w:type="dxa"/>
          </w:tcPr>
          <w:p w14:paraId="43BF352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19674F8C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 xml:space="preserve">процедура моечная банная </w:t>
            </w:r>
          </w:p>
        </w:tc>
        <w:tc>
          <w:tcPr>
            <w:tcW w:w="284" w:type="dxa"/>
          </w:tcPr>
          <w:p w14:paraId="2B6365A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1F40AA6A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2.3.1.4</w:t>
            </w:r>
          </w:p>
        </w:tc>
      </w:tr>
      <w:tr w:rsidR="00003E27" w:rsidRPr="00003E27" w14:paraId="06ADE101" w14:textId="77777777" w:rsidTr="00ED6A3A">
        <w:tc>
          <w:tcPr>
            <w:tcW w:w="534" w:type="dxa"/>
          </w:tcPr>
          <w:p w14:paraId="54557E0A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6ED12B4F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 xml:space="preserve">процедура общегигиеническая банная </w:t>
            </w:r>
          </w:p>
        </w:tc>
        <w:tc>
          <w:tcPr>
            <w:tcW w:w="284" w:type="dxa"/>
          </w:tcPr>
          <w:p w14:paraId="6977623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3FEF29B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2.3.1.5</w:t>
            </w:r>
          </w:p>
        </w:tc>
      </w:tr>
      <w:tr w:rsidR="00003E27" w:rsidRPr="00003E27" w14:paraId="33847B94" w14:textId="77777777" w:rsidTr="00ED6A3A">
        <w:tc>
          <w:tcPr>
            <w:tcW w:w="534" w:type="dxa"/>
          </w:tcPr>
          <w:p w14:paraId="579D9BC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46E3F3E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 xml:space="preserve">процедура релаксирующая банная </w:t>
            </w:r>
          </w:p>
        </w:tc>
        <w:tc>
          <w:tcPr>
            <w:tcW w:w="284" w:type="dxa"/>
          </w:tcPr>
          <w:p w14:paraId="247D037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AFAD32E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2.3.1.3</w:t>
            </w:r>
          </w:p>
        </w:tc>
      </w:tr>
      <w:tr w:rsidR="00003E27" w:rsidRPr="00003E27" w14:paraId="48693267" w14:textId="77777777" w:rsidTr="00ED6A3A">
        <w:tc>
          <w:tcPr>
            <w:tcW w:w="534" w:type="dxa"/>
          </w:tcPr>
          <w:p w14:paraId="7C85BDF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1D4DD4F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 xml:space="preserve">процедура тепловая банная </w:t>
            </w:r>
          </w:p>
        </w:tc>
        <w:tc>
          <w:tcPr>
            <w:tcW w:w="284" w:type="dxa"/>
          </w:tcPr>
          <w:p w14:paraId="4E3AE4D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446A9880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2.3.1.1</w:t>
            </w:r>
          </w:p>
        </w:tc>
      </w:tr>
      <w:tr w:rsidR="00003E27" w:rsidRPr="00003E27" w14:paraId="69E78CB0" w14:textId="77777777" w:rsidTr="00ED6A3A">
        <w:tc>
          <w:tcPr>
            <w:tcW w:w="534" w:type="dxa"/>
          </w:tcPr>
          <w:p w14:paraId="06BF735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79B85C84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процедуры и услуги банные</w:t>
            </w:r>
          </w:p>
        </w:tc>
        <w:tc>
          <w:tcPr>
            <w:tcW w:w="284" w:type="dxa"/>
          </w:tcPr>
          <w:p w14:paraId="30C22F9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4A85C3E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</w:t>
            </w:r>
          </w:p>
        </w:tc>
      </w:tr>
      <w:tr w:rsidR="00003E27" w:rsidRPr="00003E27" w14:paraId="576418B0" w14:textId="77777777" w:rsidTr="00ED6A3A">
        <w:tc>
          <w:tcPr>
            <w:tcW w:w="534" w:type="dxa"/>
          </w:tcPr>
          <w:p w14:paraId="730D37C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D224A40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пучок трав для ароматерапии</w:t>
            </w:r>
          </w:p>
        </w:tc>
        <w:tc>
          <w:tcPr>
            <w:tcW w:w="284" w:type="dxa"/>
          </w:tcPr>
          <w:p w14:paraId="07875B7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ECD5C8A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2.5.14</w:t>
            </w:r>
          </w:p>
        </w:tc>
      </w:tr>
      <w:tr w:rsidR="00003E27" w:rsidRPr="00003E27" w14:paraId="52AA960C" w14:textId="77777777" w:rsidTr="00ED6A3A">
        <w:tc>
          <w:tcPr>
            <w:tcW w:w="534" w:type="dxa"/>
          </w:tcPr>
          <w:p w14:paraId="3613E9D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4FE7EAD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рабочий производственных бань</w:t>
            </w:r>
          </w:p>
        </w:tc>
        <w:tc>
          <w:tcPr>
            <w:tcW w:w="284" w:type="dxa"/>
          </w:tcPr>
          <w:p w14:paraId="224E74B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6E036FF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2.4.2</w:t>
            </w:r>
          </w:p>
        </w:tc>
      </w:tr>
      <w:tr w:rsidR="00003E27" w:rsidRPr="00003E27" w14:paraId="0A7A4A58" w14:textId="77777777" w:rsidTr="00ED6A3A">
        <w:tc>
          <w:tcPr>
            <w:tcW w:w="534" w:type="dxa"/>
          </w:tcPr>
          <w:p w14:paraId="754B3A2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6202C44E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рабочий по обслуживанию бани</w:t>
            </w:r>
          </w:p>
        </w:tc>
        <w:tc>
          <w:tcPr>
            <w:tcW w:w="284" w:type="dxa"/>
          </w:tcPr>
          <w:p w14:paraId="1F31D1F5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555073E0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2.4.3</w:t>
            </w:r>
          </w:p>
        </w:tc>
      </w:tr>
      <w:tr w:rsidR="00003E27" w:rsidRPr="00003E27" w14:paraId="765EFDCB" w14:textId="77777777" w:rsidTr="00ED6A3A">
        <w:tc>
          <w:tcPr>
            <w:tcW w:w="534" w:type="dxa"/>
          </w:tcPr>
          <w:p w14:paraId="1082D003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572C5DB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раздевальная</w:t>
            </w:r>
          </w:p>
        </w:tc>
        <w:tc>
          <w:tcPr>
            <w:tcW w:w="284" w:type="dxa"/>
          </w:tcPr>
          <w:p w14:paraId="1F1D0FF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8FA536B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2.2.19</w:t>
            </w:r>
          </w:p>
        </w:tc>
      </w:tr>
      <w:tr w:rsidR="00003E27" w:rsidRPr="00003E27" w14:paraId="19F65C94" w14:textId="77777777" w:rsidTr="00ED6A3A">
        <w:tc>
          <w:tcPr>
            <w:tcW w:w="534" w:type="dxa"/>
          </w:tcPr>
          <w:p w14:paraId="353B515A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FACC63B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разряд банный</w:t>
            </w:r>
          </w:p>
        </w:tc>
        <w:tc>
          <w:tcPr>
            <w:tcW w:w="284" w:type="dxa"/>
          </w:tcPr>
          <w:p w14:paraId="623DABC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72F41C80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2.2.15</w:t>
            </w:r>
          </w:p>
        </w:tc>
      </w:tr>
      <w:tr w:rsidR="00003E27" w:rsidRPr="00003E27" w14:paraId="3D5EA64F" w14:textId="77777777" w:rsidTr="00ED6A3A">
        <w:tc>
          <w:tcPr>
            <w:tcW w:w="534" w:type="dxa"/>
          </w:tcPr>
          <w:p w14:paraId="1B4A59D5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E64FF79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сауна</w:t>
            </w:r>
          </w:p>
        </w:tc>
        <w:tc>
          <w:tcPr>
            <w:tcW w:w="284" w:type="dxa"/>
          </w:tcPr>
          <w:p w14:paraId="53A9762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727CFE1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2.2.5</w:t>
            </w:r>
          </w:p>
        </w:tc>
      </w:tr>
      <w:tr w:rsidR="00003E27" w:rsidRPr="00003E27" w14:paraId="23F175B6" w14:textId="77777777" w:rsidTr="00ED6A3A">
        <w:tc>
          <w:tcPr>
            <w:tcW w:w="534" w:type="dxa"/>
          </w:tcPr>
          <w:p w14:paraId="731EE7A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3AB0D41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сауна</w:t>
            </w:r>
          </w:p>
        </w:tc>
        <w:tc>
          <w:tcPr>
            <w:tcW w:w="284" w:type="dxa"/>
          </w:tcPr>
          <w:p w14:paraId="542820A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2795653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2.2.26</w:t>
            </w:r>
          </w:p>
        </w:tc>
      </w:tr>
      <w:tr w:rsidR="00003E27" w:rsidRPr="00003E27" w14:paraId="70BADA21" w14:textId="77777777" w:rsidTr="00ED6A3A">
        <w:tc>
          <w:tcPr>
            <w:tcW w:w="534" w:type="dxa"/>
          </w:tcPr>
          <w:p w14:paraId="013D8C8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143EBFC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сидушка</w:t>
            </w:r>
          </w:p>
        </w:tc>
        <w:tc>
          <w:tcPr>
            <w:tcW w:w="284" w:type="dxa"/>
          </w:tcPr>
          <w:p w14:paraId="15C0E217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3AE4C89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2.5.10</w:t>
            </w:r>
          </w:p>
        </w:tc>
      </w:tr>
      <w:tr w:rsidR="00003E27" w:rsidRPr="00003E27" w14:paraId="648D0687" w14:textId="77777777" w:rsidTr="00ED6A3A">
        <w:tc>
          <w:tcPr>
            <w:tcW w:w="534" w:type="dxa"/>
          </w:tcPr>
          <w:p w14:paraId="4B4F089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208FD3E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снегогенератор</w:t>
            </w:r>
          </w:p>
        </w:tc>
        <w:tc>
          <w:tcPr>
            <w:tcW w:w="284" w:type="dxa"/>
          </w:tcPr>
          <w:p w14:paraId="1DE8077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97264AC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2.2.44</w:t>
            </w:r>
          </w:p>
        </w:tc>
      </w:tr>
      <w:tr w:rsidR="00003E27" w:rsidRPr="00003E27" w14:paraId="53C57BFB" w14:textId="77777777" w:rsidTr="00ED6A3A">
        <w:tc>
          <w:tcPr>
            <w:tcW w:w="534" w:type="dxa"/>
          </w:tcPr>
          <w:p w14:paraId="11406667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6EA52C78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 xml:space="preserve">средства косметические </w:t>
            </w:r>
          </w:p>
        </w:tc>
        <w:tc>
          <w:tcPr>
            <w:tcW w:w="284" w:type="dxa"/>
          </w:tcPr>
          <w:p w14:paraId="51A7FA7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4419A34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2.5.17</w:t>
            </w:r>
          </w:p>
        </w:tc>
      </w:tr>
      <w:tr w:rsidR="00003E27" w:rsidRPr="00003E27" w14:paraId="7D788686" w14:textId="77777777" w:rsidTr="00ED6A3A">
        <w:tc>
          <w:tcPr>
            <w:tcW w:w="534" w:type="dxa"/>
          </w:tcPr>
          <w:p w14:paraId="5A3223C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09349BB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 xml:space="preserve">таз банный </w:t>
            </w:r>
          </w:p>
        </w:tc>
        <w:tc>
          <w:tcPr>
            <w:tcW w:w="284" w:type="dxa"/>
          </w:tcPr>
          <w:p w14:paraId="3D806CD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2DD43A3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2.5.18</w:t>
            </w:r>
          </w:p>
        </w:tc>
      </w:tr>
      <w:tr w:rsidR="00003E27" w:rsidRPr="00003E27" w14:paraId="3FFEFDCC" w14:textId="77777777" w:rsidTr="00ED6A3A">
        <w:tc>
          <w:tcPr>
            <w:tcW w:w="534" w:type="dxa"/>
          </w:tcPr>
          <w:p w14:paraId="13CDB95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64D3146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 xml:space="preserve">тапки банные </w:t>
            </w:r>
          </w:p>
        </w:tc>
        <w:tc>
          <w:tcPr>
            <w:tcW w:w="284" w:type="dxa"/>
          </w:tcPr>
          <w:p w14:paraId="6A683A5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B943696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2.5.6</w:t>
            </w:r>
          </w:p>
        </w:tc>
      </w:tr>
      <w:tr w:rsidR="00003E27" w:rsidRPr="00003E27" w14:paraId="663CB661" w14:textId="77777777" w:rsidTr="00ED6A3A">
        <w:tc>
          <w:tcPr>
            <w:tcW w:w="534" w:type="dxa"/>
          </w:tcPr>
          <w:p w14:paraId="345B44C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C69DBE3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теплонакопитель каменки</w:t>
            </w:r>
          </w:p>
        </w:tc>
        <w:tc>
          <w:tcPr>
            <w:tcW w:w="284" w:type="dxa"/>
          </w:tcPr>
          <w:p w14:paraId="74254E4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5639108C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2.2.23</w:t>
            </w:r>
          </w:p>
        </w:tc>
      </w:tr>
      <w:tr w:rsidR="00003E27" w:rsidRPr="00003E27" w14:paraId="2F6390A4" w14:textId="77777777" w:rsidTr="00ED6A3A">
        <w:tc>
          <w:tcPr>
            <w:tcW w:w="534" w:type="dxa"/>
          </w:tcPr>
          <w:p w14:paraId="422D9A2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6A80A29C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 xml:space="preserve">товары сопутствующие </w:t>
            </w:r>
          </w:p>
        </w:tc>
        <w:tc>
          <w:tcPr>
            <w:tcW w:w="284" w:type="dxa"/>
          </w:tcPr>
          <w:p w14:paraId="63EB3AF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524154EB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2.5.3</w:t>
            </w:r>
          </w:p>
        </w:tc>
      </w:tr>
      <w:tr w:rsidR="00003E27" w:rsidRPr="00003E27" w14:paraId="3E76CEB4" w14:textId="77777777" w:rsidTr="00ED6A3A">
        <w:tc>
          <w:tcPr>
            <w:tcW w:w="534" w:type="dxa"/>
          </w:tcPr>
          <w:p w14:paraId="19B0B22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AB056F2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убор банный головной</w:t>
            </w:r>
          </w:p>
        </w:tc>
        <w:tc>
          <w:tcPr>
            <w:tcW w:w="284" w:type="dxa"/>
          </w:tcPr>
          <w:p w14:paraId="4A043949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1F168847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2.5.5</w:t>
            </w:r>
          </w:p>
        </w:tc>
      </w:tr>
      <w:tr w:rsidR="00003E27" w:rsidRPr="00003E27" w14:paraId="1C37F481" w14:textId="77777777" w:rsidTr="00ED6A3A">
        <w:tc>
          <w:tcPr>
            <w:tcW w:w="534" w:type="dxa"/>
          </w:tcPr>
          <w:p w14:paraId="6EE4B11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566AE086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 xml:space="preserve">услуга бань дополнительная </w:t>
            </w:r>
          </w:p>
        </w:tc>
        <w:tc>
          <w:tcPr>
            <w:tcW w:w="284" w:type="dxa"/>
          </w:tcPr>
          <w:p w14:paraId="5D3469C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3ECB66EA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2.3.8</w:t>
            </w:r>
          </w:p>
        </w:tc>
      </w:tr>
      <w:tr w:rsidR="00003E27" w:rsidRPr="00003E27" w14:paraId="6D3F8953" w14:textId="77777777" w:rsidTr="00ED6A3A">
        <w:tc>
          <w:tcPr>
            <w:tcW w:w="534" w:type="dxa"/>
          </w:tcPr>
          <w:p w14:paraId="29ABB60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3B722698" w14:textId="77777777" w:rsidR="00003E27" w:rsidRPr="00003E27" w:rsidRDefault="00003E27" w:rsidP="00ED6A3A">
            <w:pPr>
              <w:pStyle w:val="ConsPlusNormal"/>
              <w:ind w:firstLine="0"/>
              <w:jc w:val="both"/>
              <w:rPr>
                <w:strike/>
                <w:sz w:val="24"/>
                <w:szCs w:val="24"/>
              </w:rPr>
            </w:pPr>
            <w:r w:rsidRPr="00003E27">
              <w:rPr>
                <w:bCs/>
                <w:sz w:val="24"/>
                <w:szCs w:val="24"/>
              </w:rPr>
              <w:t>услуги бань</w:t>
            </w:r>
          </w:p>
        </w:tc>
        <w:tc>
          <w:tcPr>
            <w:tcW w:w="284" w:type="dxa"/>
          </w:tcPr>
          <w:p w14:paraId="253F741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E54FB76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2.1.1</w:t>
            </w:r>
          </w:p>
        </w:tc>
      </w:tr>
      <w:tr w:rsidR="00003E27" w:rsidRPr="00003E27" w14:paraId="12507CB1" w14:textId="77777777" w:rsidTr="00ED6A3A">
        <w:tc>
          <w:tcPr>
            <w:tcW w:w="534" w:type="dxa"/>
          </w:tcPr>
          <w:p w14:paraId="39841C7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1C4560BE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услуга бань основная</w:t>
            </w:r>
          </w:p>
        </w:tc>
        <w:tc>
          <w:tcPr>
            <w:tcW w:w="284" w:type="dxa"/>
          </w:tcPr>
          <w:p w14:paraId="2C9D2C7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4C0C4F4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2.3.7</w:t>
            </w:r>
          </w:p>
        </w:tc>
      </w:tr>
      <w:tr w:rsidR="00003E27" w:rsidRPr="00003E27" w14:paraId="6CD32212" w14:textId="77777777" w:rsidTr="00ED6A3A">
        <w:tc>
          <w:tcPr>
            <w:tcW w:w="534" w:type="dxa"/>
          </w:tcPr>
          <w:p w14:paraId="34CC40AF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1ADA3DC3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услуга душевой</w:t>
            </w:r>
          </w:p>
        </w:tc>
        <w:tc>
          <w:tcPr>
            <w:tcW w:w="284" w:type="dxa"/>
          </w:tcPr>
          <w:p w14:paraId="4180208E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B6DC2B2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2.3.10</w:t>
            </w:r>
          </w:p>
        </w:tc>
      </w:tr>
      <w:tr w:rsidR="00003E27" w:rsidRPr="00003E27" w14:paraId="54EBAFEC" w14:textId="77777777" w:rsidTr="00ED6A3A">
        <w:tc>
          <w:tcPr>
            <w:tcW w:w="534" w:type="dxa"/>
          </w:tcPr>
          <w:p w14:paraId="7ACEECA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6F5A5E1E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 xml:space="preserve">устройство обливное </w:t>
            </w:r>
          </w:p>
        </w:tc>
        <w:tc>
          <w:tcPr>
            <w:tcW w:w="284" w:type="dxa"/>
          </w:tcPr>
          <w:p w14:paraId="78D9AACB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517A1E5D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2.2.35</w:t>
            </w:r>
          </w:p>
        </w:tc>
      </w:tr>
      <w:tr w:rsidR="00003E27" w:rsidRPr="00003E27" w14:paraId="1F2681A6" w14:textId="77777777" w:rsidTr="00ED6A3A">
        <w:tc>
          <w:tcPr>
            <w:tcW w:w="534" w:type="dxa"/>
          </w:tcPr>
          <w:p w14:paraId="70C8DE47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6504390F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ушат</w:t>
            </w:r>
          </w:p>
        </w:tc>
        <w:tc>
          <w:tcPr>
            <w:tcW w:w="284" w:type="dxa"/>
          </w:tcPr>
          <w:p w14:paraId="6E0DEA9C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6EE4DAC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2.5.18</w:t>
            </w:r>
          </w:p>
        </w:tc>
      </w:tr>
      <w:tr w:rsidR="00003E27" w:rsidRPr="00003E27" w14:paraId="77E04468" w14:textId="77777777" w:rsidTr="00ED6A3A">
        <w:tc>
          <w:tcPr>
            <w:tcW w:w="534" w:type="dxa"/>
          </w:tcPr>
          <w:p w14:paraId="23487FB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F578098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 xml:space="preserve">халат банный </w:t>
            </w:r>
          </w:p>
        </w:tc>
        <w:tc>
          <w:tcPr>
            <w:tcW w:w="284" w:type="dxa"/>
          </w:tcPr>
          <w:p w14:paraId="4AED1226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3DE07DC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2.5.4</w:t>
            </w:r>
          </w:p>
        </w:tc>
      </w:tr>
      <w:tr w:rsidR="00003E27" w:rsidRPr="00003E27" w14:paraId="337AD309" w14:textId="77777777" w:rsidTr="00ED6A3A">
        <w:tc>
          <w:tcPr>
            <w:tcW w:w="534" w:type="dxa"/>
          </w:tcPr>
          <w:p w14:paraId="71AD408A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1E91EA97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хамам</w:t>
            </w:r>
          </w:p>
        </w:tc>
        <w:tc>
          <w:tcPr>
            <w:tcW w:w="284" w:type="dxa"/>
          </w:tcPr>
          <w:p w14:paraId="5EE1717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09CA5DBD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2.2.26</w:t>
            </w:r>
          </w:p>
        </w:tc>
      </w:tr>
      <w:tr w:rsidR="00003E27" w:rsidRPr="00003E27" w14:paraId="17BB038B" w14:textId="77777777" w:rsidTr="00ED6A3A">
        <w:tc>
          <w:tcPr>
            <w:tcW w:w="534" w:type="dxa"/>
          </w:tcPr>
          <w:p w14:paraId="09FEBCAA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0C9888AC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хаммам</w:t>
            </w:r>
          </w:p>
        </w:tc>
        <w:tc>
          <w:tcPr>
            <w:tcW w:w="284" w:type="dxa"/>
          </w:tcPr>
          <w:p w14:paraId="52BFE9D4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277A3E76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2.2.26</w:t>
            </w:r>
          </w:p>
        </w:tc>
      </w:tr>
      <w:tr w:rsidR="00003E27" w:rsidRPr="00003E27" w14:paraId="04D68D84" w14:textId="77777777" w:rsidTr="00ED6A3A">
        <w:tc>
          <w:tcPr>
            <w:tcW w:w="534" w:type="dxa"/>
          </w:tcPr>
          <w:p w14:paraId="7C83BAB1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649E1847" w14:textId="77777777" w:rsidR="00003E27" w:rsidRPr="00003E27" w:rsidRDefault="00003E27" w:rsidP="00ED6A3A">
            <w:pPr>
              <w:jc w:val="both"/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</w:rPr>
              <w:t>чан</w:t>
            </w:r>
          </w:p>
        </w:tc>
        <w:tc>
          <w:tcPr>
            <w:tcW w:w="284" w:type="dxa"/>
          </w:tcPr>
          <w:p w14:paraId="20163EED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1078C97D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2.2.31</w:t>
            </w:r>
          </w:p>
        </w:tc>
      </w:tr>
      <w:tr w:rsidR="00003E27" w:rsidRPr="00003E27" w14:paraId="74E75428" w14:textId="77777777" w:rsidTr="00ED6A3A">
        <w:tc>
          <w:tcPr>
            <w:tcW w:w="534" w:type="dxa"/>
          </w:tcPr>
          <w:p w14:paraId="35FFB0E8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654" w:type="dxa"/>
          </w:tcPr>
          <w:p w14:paraId="2D3297B6" w14:textId="77777777" w:rsidR="00003E27" w:rsidRPr="00003E27" w:rsidRDefault="00003E27" w:rsidP="00ED6A3A">
            <w:pPr>
              <w:jc w:val="both"/>
              <w:rPr>
                <w:rFonts w:ascii="Arial" w:hAnsi="Arial" w:cs="Arial"/>
                <w:strike/>
              </w:rPr>
            </w:pPr>
            <w:r w:rsidRPr="00003E27">
              <w:rPr>
                <w:rFonts w:ascii="Arial" w:hAnsi="Arial" w:cs="Arial"/>
              </w:rPr>
              <w:t>шайка</w:t>
            </w:r>
          </w:p>
        </w:tc>
        <w:tc>
          <w:tcPr>
            <w:tcW w:w="284" w:type="dxa"/>
          </w:tcPr>
          <w:p w14:paraId="08F2FC62" w14:textId="77777777" w:rsidR="00003E27" w:rsidRPr="00003E27" w:rsidRDefault="00003E27" w:rsidP="00ED6A3A">
            <w:pPr>
              <w:pStyle w:val="ConsPlusNormal"/>
              <w:suppressAutoHyphens/>
              <w:spacing w:line="360" w:lineRule="auto"/>
              <w:ind w:firstLine="0"/>
              <w:jc w:val="center"/>
              <w:outlineLvl w:val="0"/>
              <w:rPr>
                <w:strike/>
                <w:sz w:val="24"/>
                <w:szCs w:val="24"/>
                <w:highlight w:val="lightGray"/>
              </w:rPr>
            </w:pPr>
          </w:p>
        </w:tc>
        <w:tc>
          <w:tcPr>
            <w:tcW w:w="1275" w:type="dxa"/>
          </w:tcPr>
          <w:p w14:paraId="6CC8F837" w14:textId="77777777" w:rsidR="00003E27" w:rsidRPr="00003E27" w:rsidRDefault="00003E27" w:rsidP="00ED6A3A">
            <w:pPr>
              <w:pStyle w:val="ConsPlusNormal"/>
              <w:suppressAutoHyphens/>
              <w:ind w:firstLine="0"/>
              <w:outlineLvl w:val="0"/>
              <w:rPr>
                <w:strike/>
                <w:sz w:val="24"/>
                <w:szCs w:val="24"/>
              </w:rPr>
            </w:pPr>
            <w:r w:rsidRPr="00003E27">
              <w:rPr>
                <w:sz w:val="24"/>
                <w:szCs w:val="24"/>
              </w:rPr>
              <w:t>2.5.18</w:t>
            </w:r>
          </w:p>
        </w:tc>
      </w:tr>
    </w:tbl>
    <w:p w14:paraId="69947E3C" w14:textId="77777777" w:rsidR="00003E27" w:rsidRPr="00B103E0" w:rsidRDefault="00003E27" w:rsidP="001615B9">
      <w:pPr>
        <w:spacing w:line="360" w:lineRule="auto"/>
        <w:jc w:val="center"/>
        <w:rPr>
          <w:rFonts w:ascii="Arial" w:hAnsi="Arial" w:cs="Arial"/>
          <w:b/>
          <w:color w:val="000000"/>
          <w:szCs w:val="28"/>
        </w:rPr>
      </w:pPr>
    </w:p>
    <w:p w14:paraId="00BBBFCF" w14:textId="77777777" w:rsidR="008D6A5D" w:rsidRPr="00B103E0" w:rsidRDefault="00C910E6">
      <w:pPr>
        <w:rPr>
          <w:color w:val="000000"/>
        </w:rPr>
      </w:pPr>
      <w:r w:rsidRPr="00B103E0">
        <w:rPr>
          <w:color w:val="000000"/>
        </w:rPr>
        <w:br w:type="page"/>
      </w:r>
    </w:p>
    <w:p w14:paraId="3DBA0CEA" w14:textId="77777777" w:rsidR="00E53D09" w:rsidRPr="00B103E0" w:rsidRDefault="00E53D09" w:rsidP="005C2E63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58E4700" w14:textId="77777777" w:rsidR="00191BD1" w:rsidRPr="00B103E0" w:rsidRDefault="00191BD1" w:rsidP="000513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5E468FB5" w14:textId="77777777" w:rsidR="003001B5" w:rsidRPr="00D4115C" w:rsidRDefault="003001B5" w:rsidP="000513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D4115C">
        <w:rPr>
          <w:rFonts w:ascii="Arial" w:hAnsi="Arial" w:cs="Arial"/>
          <w:color w:val="000000"/>
        </w:rPr>
        <w:t xml:space="preserve">УДК 621.3.002:006.354                                                </w:t>
      </w:r>
      <w:r w:rsidR="008D6A5D" w:rsidRPr="00D4115C">
        <w:rPr>
          <w:rFonts w:ascii="Arial" w:hAnsi="Arial" w:cs="Arial"/>
          <w:color w:val="000000"/>
        </w:rPr>
        <w:t xml:space="preserve">       </w:t>
      </w:r>
      <w:r w:rsidRPr="00D4115C">
        <w:rPr>
          <w:rFonts w:ascii="Arial" w:hAnsi="Arial" w:cs="Arial"/>
          <w:color w:val="000000"/>
        </w:rPr>
        <w:t xml:space="preserve">                          МКС 03.080.30 </w:t>
      </w:r>
    </w:p>
    <w:p w14:paraId="5404023F" w14:textId="77777777" w:rsidR="00E53D09" w:rsidRPr="00B103E0" w:rsidRDefault="003001B5" w:rsidP="0023481B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 w:rsidRPr="0023481B">
        <w:rPr>
          <w:rFonts w:ascii="Arial" w:hAnsi="Arial" w:cs="Arial"/>
          <w:b/>
          <w:bCs/>
          <w:color w:val="000000"/>
        </w:rPr>
        <w:t>Ключевые слова</w:t>
      </w:r>
      <w:r w:rsidRPr="0023481B">
        <w:rPr>
          <w:rFonts w:ascii="Arial" w:hAnsi="Arial" w:cs="Arial"/>
          <w:color w:val="000000"/>
        </w:rPr>
        <w:t xml:space="preserve">: </w:t>
      </w:r>
      <w:r w:rsidR="0023481B">
        <w:rPr>
          <w:rFonts w:ascii="Arial" w:hAnsi="Arial" w:cs="Arial"/>
          <w:color w:val="000000"/>
        </w:rPr>
        <w:t xml:space="preserve">услуги, бани, душевые, </w:t>
      </w:r>
      <w:r w:rsidR="001E6FF3">
        <w:rPr>
          <w:rFonts w:ascii="Arial" w:hAnsi="Arial" w:cs="Arial"/>
          <w:color w:val="000000"/>
        </w:rPr>
        <w:t xml:space="preserve">банные комплексы </w:t>
      </w:r>
      <w:r w:rsidR="00E53D09" w:rsidRPr="00B103E0">
        <w:rPr>
          <w:color w:val="000000"/>
          <w:sz w:val="28"/>
          <w:szCs w:val="28"/>
        </w:rPr>
        <w:t>_________________________________________________________________</w:t>
      </w:r>
    </w:p>
    <w:p w14:paraId="38D70F84" w14:textId="77777777" w:rsidR="00E53D09" w:rsidRPr="00B103E0" w:rsidRDefault="00E53D09" w:rsidP="00051317">
      <w:pPr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  <w:highlight w:val="yellow"/>
        </w:rPr>
      </w:pPr>
    </w:p>
    <w:bookmarkEnd w:id="2"/>
    <w:p w14:paraId="2D7B129F" w14:textId="77777777" w:rsidR="003001B5" w:rsidRPr="00B103E0" w:rsidRDefault="003001B5" w:rsidP="003001B5">
      <w:pPr>
        <w:rPr>
          <w:rFonts w:ascii="Arial" w:hAnsi="Arial" w:cs="Arial"/>
          <w:color w:val="000000"/>
        </w:rPr>
      </w:pPr>
    </w:p>
    <w:p w14:paraId="6586252B" w14:textId="77777777" w:rsidR="003001B5" w:rsidRPr="00B103E0" w:rsidRDefault="003001B5" w:rsidP="003001B5">
      <w:pPr>
        <w:rPr>
          <w:rFonts w:ascii="Arial" w:hAnsi="Arial" w:cs="Arial"/>
          <w:color w:val="000000"/>
        </w:rPr>
      </w:pPr>
      <w:r w:rsidRPr="00B103E0">
        <w:rPr>
          <w:rFonts w:ascii="Arial" w:hAnsi="Arial" w:cs="Arial"/>
          <w:b/>
          <w:color w:val="000000"/>
        </w:rPr>
        <w:t>Руководитель разработки</w:t>
      </w:r>
      <w:r w:rsidRPr="00B103E0">
        <w:rPr>
          <w:rFonts w:ascii="Arial" w:hAnsi="Arial" w:cs="Arial"/>
          <w:color w:val="000000"/>
        </w:rPr>
        <w:t>:</w:t>
      </w:r>
    </w:p>
    <w:p w14:paraId="664CC06E" w14:textId="77777777" w:rsidR="003001B5" w:rsidRPr="00B103E0" w:rsidRDefault="003001B5" w:rsidP="003001B5">
      <w:pPr>
        <w:rPr>
          <w:rFonts w:ascii="Arial" w:hAnsi="Arial" w:cs="Arial"/>
          <w:color w:val="000000"/>
        </w:rPr>
      </w:pPr>
    </w:p>
    <w:p w14:paraId="297F25B0" w14:textId="77777777" w:rsidR="003001B5" w:rsidRPr="00B103E0" w:rsidRDefault="003001B5" w:rsidP="003001B5">
      <w:pPr>
        <w:rPr>
          <w:rFonts w:ascii="Arial" w:hAnsi="Arial" w:cs="Arial"/>
          <w:color w:val="000000"/>
        </w:rPr>
      </w:pPr>
      <w:r w:rsidRPr="00B103E0">
        <w:rPr>
          <w:rFonts w:ascii="Arial" w:hAnsi="Arial" w:cs="Arial"/>
          <w:color w:val="000000"/>
        </w:rPr>
        <w:t>Руководитель Центра научных</w:t>
      </w:r>
    </w:p>
    <w:p w14:paraId="0DD58FBB" w14:textId="77777777" w:rsidR="003001B5" w:rsidRPr="00B103E0" w:rsidRDefault="003001B5" w:rsidP="003001B5">
      <w:pPr>
        <w:rPr>
          <w:rFonts w:ascii="Arial" w:hAnsi="Arial" w:cs="Arial"/>
          <w:color w:val="000000"/>
        </w:rPr>
      </w:pPr>
      <w:r w:rsidRPr="00B103E0">
        <w:rPr>
          <w:rFonts w:ascii="Arial" w:hAnsi="Arial" w:cs="Arial"/>
          <w:color w:val="000000"/>
        </w:rPr>
        <w:t xml:space="preserve">исследований и технического регулирования </w:t>
      </w:r>
    </w:p>
    <w:p w14:paraId="54F7B4A7" w14:textId="77777777" w:rsidR="003001B5" w:rsidRPr="00B103E0" w:rsidRDefault="008D6A5D" w:rsidP="003001B5">
      <w:pPr>
        <w:rPr>
          <w:rFonts w:ascii="Arial" w:hAnsi="Arial" w:cs="Arial"/>
          <w:color w:val="000000"/>
        </w:rPr>
      </w:pPr>
      <w:r w:rsidRPr="00B103E0">
        <w:rPr>
          <w:rFonts w:ascii="Arial" w:hAnsi="Arial" w:cs="Arial"/>
          <w:color w:val="000000"/>
        </w:rPr>
        <w:t xml:space="preserve">в </w:t>
      </w:r>
      <w:r w:rsidR="003001B5" w:rsidRPr="00B103E0">
        <w:rPr>
          <w:rFonts w:ascii="Arial" w:hAnsi="Arial" w:cs="Arial"/>
          <w:color w:val="000000"/>
        </w:rPr>
        <w:t>сфере услуг АО «ИРЭИ», д.э.н., профессор</w:t>
      </w:r>
      <w:r w:rsidR="00D4115C">
        <w:rPr>
          <w:rFonts w:ascii="Arial" w:hAnsi="Arial" w:cs="Arial"/>
          <w:color w:val="000000"/>
        </w:rPr>
        <w:tab/>
      </w:r>
      <w:r w:rsidR="00D4115C">
        <w:rPr>
          <w:rFonts w:ascii="Arial" w:hAnsi="Arial" w:cs="Arial"/>
          <w:color w:val="000000"/>
        </w:rPr>
        <w:tab/>
      </w:r>
      <w:r w:rsidR="00D4115C">
        <w:rPr>
          <w:rFonts w:ascii="Arial" w:hAnsi="Arial" w:cs="Arial"/>
          <w:color w:val="000000"/>
        </w:rPr>
        <w:tab/>
      </w:r>
      <w:r w:rsidR="00D4115C">
        <w:rPr>
          <w:rFonts w:ascii="Arial" w:hAnsi="Arial" w:cs="Arial"/>
          <w:color w:val="000000"/>
        </w:rPr>
        <w:tab/>
      </w:r>
      <w:r w:rsidR="003001B5" w:rsidRPr="00B103E0">
        <w:rPr>
          <w:rFonts w:ascii="Arial" w:hAnsi="Arial" w:cs="Arial"/>
          <w:color w:val="000000"/>
        </w:rPr>
        <w:t>Т.И.</w:t>
      </w:r>
      <w:r w:rsidR="00D4115C">
        <w:rPr>
          <w:rFonts w:ascii="Arial" w:hAnsi="Arial" w:cs="Arial"/>
          <w:color w:val="000000"/>
        </w:rPr>
        <w:t xml:space="preserve"> </w:t>
      </w:r>
      <w:r w:rsidR="003001B5" w:rsidRPr="00B103E0">
        <w:rPr>
          <w:rFonts w:ascii="Arial" w:hAnsi="Arial" w:cs="Arial"/>
          <w:color w:val="000000"/>
        </w:rPr>
        <w:t>Зворыкина</w:t>
      </w:r>
    </w:p>
    <w:p w14:paraId="3DDA3B97" w14:textId="77777777" w:rsidR="003001B5" w:rsidRPr="00B103E0" w:rsidRDefault="003001B5" w:rsidP="003001B5">
      <w:pPr>
        <w:rPr>
          <w:rFonts w:ascii="Arial" w:hAnsi="Arial" w:cs="Arial"/>
          <w:color w:val="000000"/>
        </w:rPr>
      </w:pPr>
    </w:p>
    <w:p w14:paraId="782CF049" w14:textId="77777777" w:rsidR="003001B5" w:rsidRPr="00B103E0" w:rsidRDefault="003001B5" w:rsidP="003001B5">
      <w:pPr>
        <w:rPr>
          <w:rFonts w:ascii="Arial" w:hAnsi="Arial" w:cs="Arial"/>
          <w:color w:val="000000"/>
        </w:rPr>
      </w:pPr>
    </w:p>
    <w:p w14:paraId="6F0B17F4" w14:textId="77777777" w:rsidR="008D6A5D" w:rsidRPr="00B103E0" w:rsidRDefault="008D6A5D" w:rsidP="003001B5">
      <w:pPr>
        <w:rPr>
          <w:rFonts w:ascii="Arial" w:hAnsi="Arial" w:cs="Arial"/>
          <w:color w:val="000000"/>
        </w:rPr>
      </w:pPr>
    </w:p>
    <w:p w14:paraId="17A2DA2A" w14:textId="77777777" w:rsidR="003001B5" w:rsidRPr="00B103E0" w:rsidRDefault="008D6A5D" w:rsidP="003001B5">
      <w:pPr>
        <w:rPr>
          <w:rFonts w:ascii="Arial" w:hAnsi="Arial" w:cs="Arial"/>
          <w:color w:val="000000"/>
        </w:rPr>
      </w:pPr>
      <w:r w:rsidRPr="00B103E0">
        <w:rPr>
          <w:rFonts w:ascii="Arial" w:hAnsi="Arial" w:cs="Arial"/>
          <w:b/>
          <w:color w:val="000000"/>
        </w:rPr>
        <w:t>Ответственны</w:t>
      </w:r>
      <w:r w:rsidR="001379C7">
        <w:rPr>
          <w:rFonts w:ascii="Arial" w:hAnsi="Arial" w:cs="Arial"/>
          <w:b/>
          <w:color w:val="000000"/>
        </w:rPr>
        <w:t>е</w:t>
      </w:r>
      <w:r w:rsidR="003001B5" w:rsidRPr="00B103E0">
        <w:rPr>
          <w:rFonts w:ascii="Arial" w:hAnsi="Arial" w:cs="Arial"/>
          <w:b/>
          <w:color w:val="000000"/>
        </w:rPr>
        <w:t xml:space="preserve"> исполнители</w:t>
      </w:r>
      <w:r w:rsidR="003001B5" w:rsidRPr="00B103E0">
        <w:rPr>
          <w:rFonts w:ascii="Arial" w:hAnsi="Arial" w:cs="Arial"/>
          <w:color w:val="000000"/>
        </w:rPr>
        <w:t>:</w:t>
      </w:r>
    </w:p>
    <w:p w14:paraId="5D982DBC" w14:textId="77777777" w:rsidR="003001B5" w:rsidRPr="00B103E0" w:rsidRDefault="003001B5" w:rsidP="003001B5">
      <w:pPr>
        <w:rPr>
          <w:rFonts w:ascii="Arial" w:hAnsi="Arial" w:cs="Arial"/>
          <w:color w:val="000000"/>
        </w:rPr>
      </w:pPr>
    </w:p>
    <w:p w14:paraId="321F7325" w14:textId="77777777" w:rsidR="00D4115C" w:rsidRPr="00D4115C" w:rsidRDefault="00D4115C" w:rsidP="006F5A9E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  <w:r w:rsidRPr="00D4115C">
        <w:rPr>
          <w:rFonts w:ascii="Arial" w:hAnsi="Arial" w:cs="Arial"/>
        </w:rPr>
        <w:t>Президент</w:t>
      </w:r>
      <w:r w:rsidR="006F5A9E" w:rsidRPr="00D4115C">
        <w:rPr>
          <w:rFonts w:ascii="Arial" w:hAnsi="Arial" w:cs="Arial"/>
        </w:rPr>
        <w:t xml:space="preserve"> Национальной</w:t>
      </w:r>
      <w:r w:rsidRPr="00D4115C">
        <w:rPr>
          <w:rFonts w:ascii="Arial" w:hAnsi="Arial" w:cs="Arial"/>
        </w:rPr>
        <w:t xml:space="preserve"> банной ассоциации</w:t>
      </w:r>
      <w:r w:rsidRPr="00D4115C">
        <w:rPr>
          <w:rFonts w:ascii="Arial" w:hAnsi="Arial" w:cs="Arial"/>
        </w:rPr>
        <w:tab/>
      </w:r>
      <w:r w:rsidRPr="00D4115C">
        <w:rPr>
          <w:rFonts w:ascii="Arial" w:hAnsi="Arial" w:cs="Arial"/>
        </w:rPr>
        <w:tab/>
      </w:r>
      <w:r w:rsidRPr="00D4115C">
        <w:rPr>
          <w:rFonts w:ascii="Arial" w:hAnsi="Arial" w:cs="Arial"/>
        </w:rPr>
        <w:tab/>
      </w:r>
      <w:r w:rsidRPr="00D4115C">
        <w:rPr>
          <w:rFonts w:ascii="Arial" w:hAnsi="Arial" w:cs="Arial"/>
        </w:rPr>
        <w:tab/>
      </w:r>
      <w:r w:rsidRPr="00D4115C">
        <w:rPr>
          <w:rFonts w:ascii="Arial" w:eastAsia="Microsoft Sans Serif" w:hAnsi="Arial" w:cs="Arial"/>
          <w:lang w:eastAsia="en-US"/>
        </w:rPr>
        <w:t>М.К. Хаиров</w:t>
      </w:r>
    </w:p>
    <w:p w14:paraId="7B9110DA" w14:textId="77777777" w:rsidR="00D4115C" w:rsidRPr="00D4115C" w:rsidRDefault="00D4115C" w:rsidP="006F5A9E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</w:p>
    <w:p w14:paraId="0740872A" w14:textId="77777777" w:rsidR="00D4115C" w:rsidRDefault="00D4115C" w:rsidP="006F5A9E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  <w:r>
        <w:rPr>
          <w:rFonts w:ascii="Arial" w:eastAsia="Microsoft Sans Serif" w:hAnsi="Arial" w:cs="Arial"/>
          <w:lang w:eastAsia="en-US"/>
        </w:rPr>
        <w:t>Председатель Комиссии «ОПОРЫ РОССИИ»</w:t>
      </w:r>
    </w:p>
    <w:p w14:paraId="518E156C" w14:textId="77777777" w:rsidR="00D4115C" w:rsidRDefault="00D4115C" w:rsidP="006F5A9E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  <w:r>
        <w:rPr>
          <w:rFonts w:ascii="Arial" w:eastAsia="Microsoft Sans Serif" w:hAnsi="Arial" w:cs="Arial"/>
          <w:lang w:eastAsia="en-US"/>
        </w:rPr>
        <w:t>по банной индустрии, и</w:t>
      </w:r>
      <w:r w:rsidR="006F5A9E" w:rsidRPr="00D4115C">
        <w:rPr>
          <w:rFonts w:ascii="Arial" w:eastAsia="Microsoft Sans Serif" w:hAnsi="Arial" w:cs="Arial"/>
          <w:lang w:eastAsia="en-US"/>
        </w:rPr>
        <w:t xml:space="preserve">ндивидуальный </w:t>
      </w:r>
    </w:p>
    <w:p w14:paraId="52D8AECB" w14:textId="77777777" w:rsidR="006F5A9E" w:rsidRPr="00D4115C" w:rsidRDefault="006F5A9E" w:rsidP="006F5A9E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  <w:r w:rsidRPr="00D4115C">
        <w:rPr>
          <w:rFonts w:ascii="Arial" w:eastAsia="Microsoft Sans Serif" w:hAnsi="Arial" w:cs="Arial"/>
          <w:lang w:eastAsia="en-US"/>
        </w:rPr>
        <w:t>предприниматель</w:t>
      </w:r>
      <w:r w:rsidR="00D4115C">
        <w:rPr>
          <w:rFonts w:ascii="Arial" w:eastAsia="Microsoft Sans Serif" w:hAnsi="Arial" w:cs="Arial"/>
          <w:lang w:eastAsia="en-US"/>
        </w:rPr>
        <w:t>, к.э.н.</w:t>
      </w:r>
      <w:r w:rsidR="00D4115C">
        <w:rPr>
          <w:rFonts w:ascii="Arial" w:eastAsia="Microsoft Sans Serif" w:hAnsi="Arial" w:cs="Arial"/>
          <w:lang w:eastAsia="en-US"/>
        </w:rPr>
        <w:tab/>
      </w:r>
      <w:r w:rsidR="00D4115C">
        <w:rPr>
          <w:rFonts w:ascii="Arial" w:eastAsia="Microsoft Sans Serif" w:hAnsi="Arial" w:cs="Arial"/>
          <w:lang w:eastAsia="en-US"/>
        </w:rPr>
        <w:tab/>
      </w:r>
      <w:r w:rsidR="00D4115C">
        <w:rPr>
          <w:rFonts w:ascii="Arial" w:eastAsia="Microsoft Sans Serif" w:hAnsi="Arial" w:cs="Arial"/>
          <w:lang w:eastAsia="en-US"/>
        </w:rPr>
        <w:tab/>
      </w:r>
      <w:r w:rsidR="00D4115C">
        <w:rPr>
          <w:rFonts w:ascii="Arial" w:eastAsia="Microsoft Sans Serif" w:hAnsi="Arial" w:cs="Arial"/>
          <w:lang w:eastAsia="en-US"/>
        </w:rPr>
        <w:tab/>
      </w:r>
      <w:r w:rsidR="00D4115C">
        <w:rPr>
          <w:rFonts w:ascii="Arial" w:eastAsia="Microsoft Sans Serif" w:hAnsi="Arial" w:cs="Arial"/>
          <w:lang w:eastAsia="en-US"/>
        </w:rPr>
        <w:tab/>
      </w:r>
      <w:r w:rsidR="00D4115C">
        <w:rPr>
          <w:rFonts w:ascii="Arial" w:eastAsia="Microsoft Sans Serif" w:hAnsi="Arial" w:cs="Arial"/>
          <w:lang w:eastAsia="en-US"/>
        </w:rPr>
        <w:tab/>
      </w:r>
      <w:r w:rsidR="00D4115C">
        <w:rPr>
          <w:rFonts w:ascii="Arial" w:eastAsia="Microsoft Sans Serif" w:hAnsi="Arial" w:cs="Arial"/>
          <w:lang w:eastAsia="en-US"/>
        </w:rPr>
        <w:tab/>
      </w:r>
      <w:r w:rsidR="00D4115C">
        <w:rPr>
          <w:rFonts w:ascii="Arial" w:eastAsia="Microsoft Sans Serif" w:hAnsi="Arial" w:cs="Arial"/>
          <w:lang w:eastAsia="en-US"/>
        </w:rPr>
        <w:tab/>
      </w:r>
      <w:r w:rsidRPr="00D4115C">
        <w:rPr>
          <w:rFonts w:ascii="Arial" w:eastAsia="Microsoft Sans Serif" w:hAnsi="Arial" w:cs="Arial"/>
          <w:lang w:eastAsia="en-US"/>
        </w:rPr>
        <w:t>Ю.В. Алексеев</w:t>
      </w:r>
    </w:p>
    <w:p w14:paraId="5DB6846D" w14:textId="77777777" w:rsidR="006F5A9E" w:rsidRPr="00D4115C" w:rsidRDefault="006F5A9E" w:rsidP="006F5A9E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</w:p>
    <w:p w14:paraId="3E032BE7" w14:textId="77777777" w:rsidR="00D4115C" w:rsidRDefault="00D4115C" w:rsidP="006F5A9E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  <w:r>
        <w:rPr>
          <w:rFonts w:ascii="Arial" w:eastAsia="Microsoft Sans Serif" w:hAnsi="Arial" w:cs="Arial"/>
          <w:lang w:eastAsia="en-US"/>
        </w:rPr>
        <w:t xml:space="preserve">Ответственный секретарь Комиссии </w:t>
      </w:r>
    </w:p>
    <w:p w14:paraId="1AB822C0" w14:textId="77777777" w:rsidR="001379C7" w:rsidRPr="00D4115C" w:rsidRDefault="00D4115C" w:rsidP="006F5A9E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  <w:r>
        <w:rPr>
          <w:rFonts w:ascii="Arial" w:eastAsia="Microsoft Sans Serif" w:hAnsi="Arial" w:cs="Arial"/>
          <w:lang w:eastAsia="en-US"/>
        </w:rPr>
        <w:t>«ОПОРЫ РОССИИ» по банной индустрии</w:t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>
        <w:rPr>
          <w:rFonts w:ascii="Arial" w:eastAsia="Microsoft Sans Serif" w:hAnsi="Arial" w:cs="Arial"/>
          <w:lang w:eastAsia="en-US"/>
        </w:rPr>
        <w:tab/>
      </w:r>
      <w:r w:rsidR="001379C7" w:rsidRPr="00D4115C">
        <w:rPr>
          <w:rFonts w:ascii="Arial" w:eastAsia="Microsoft Sans Serif" w:hAnsi="Arial" w:cs="Arial"/>
          <w:lang w:eastAsia="en-US"/>
        </w:rPr>
        <w:t>А.С. Рудаков</w:t>
      </w:r>
    </w:p>
    <w:p w14:paraId="2519CD75" w14:textId="77777777" w:rsidR="006F5A9E" w:rsidRPr="00D4115C" w:rsidRDefault="006F5A9E" w:rsidP="006F5A9E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lang w:eastAsia="en-US"/>
        </w:rPr>
      </w:pPr>
    </w:p>
    <w:p w14:paraId="69EBD3B3" w14:textId="77777777" w:rsidR="003001B5" w:rsidRPr="00D4115C" w:rsidRDefault="006F5A9E" w:rsidP="003001B5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color w:val="000000"/>
          <w:lang w:eastAsia="en-US"/>
        </w:rPr>
      </w:pPr>
      <w:r w:rsidRPr="00D4115C">
        <w:rPr>
          <w:rFonts w:ascii="Arial" w:eastAsia="Microsoft Sans Serif" w:hAnsi="Arial" w:cs="Arial"/>
          <w:color w:val="000000"/>
          <w:lang w:eastAsia="en-US"/>
        </w:rPr>
        <w:t xml:space="preserve">                                                 </w:t>
      </w:r>
    </w:p>
    <w:p w14:paraId="17255DD6" w14:textId="77777777" w:rsidR="003001B5" w:rsidRPr="00D4115C" w:rsidRDefault="003001B5" w:rsidP="003001B5">
      <w:pPr>
        <w:widowControl w:val="0"/>
        <w:suppressAutoHyphens w:val="0"/>
        <w:autoSpaceDE w:val="0"/>
        <w:autoSpaceDN w:val="0"/>
        <w:rPr>
          <w:rFonts w:ascii="Arial" w:eastAsia="Microsoft Sans Serif" w:hAnsi="Arial" w:cs="Arial"/>
          <w:color w:val="000000"/>
          <w:lang w:eastAsia="en-US"/>
        </w:rPr>
      </w:pPr>
    </w:p>
    <w:p w14:paraId="0F8D8C20" w14:textId="77777777" w:rsidR="003001B5" w:rsidRPr="00D4115C" w:rsidRDefault="003001B5" w:rsidP="003001B5">
      <w:pPr>
        <w:rPr>
          <w:rFonts w:ascii="Arial" w:hAnsi="Arial" w:cs="Arial"/>
          <w:b/>
          <w:color w:val="000000"/>
        </w:rPr>
      </w:pPr>
      <w:r w:rsidRPr="00D4115C">
        <w:rPr>
          <w:rFonts w:ascii="Arial" w:hAnsi="Arial" w:cs="Arial"/>
          <w:b/>
          <w:color w:val="000000"/>
        </w:rPr>
        <w:t xml:space="preserve">Исполнители: </w:t>
      </w:r>
    </w:p>
    <w:p w14:paraId="44454FA3" w14:textId="77777777" w:rsidR="003001B5" w:rsidRPr="001379C7" w:rsidRDefault="003001B5" w:rsidP="003001B5">
      <w:pPr>
        <w:rPr>
          <w:rFonts w:ascii="Arial" w:hAnsi="Arial" w:cs="Arial"/>
        </w:rPr>
      </w:pPr>
    </w:p>
    <w:p w14:paraId="320CF9E8" w14:textId="77777777" w:rsidR="003001B5" w:rsidRPr="001379C7" w:rsidRDefault="003001B5" w:rsidP="003001B5">
      <w:pPr>
        <w:rPr>
          <w:rFonts w:ascii="Arial" w:hAnsi="Arial" w:cs="Arial"/>
        </w:rPr>
      </w:pPr>
      <w:r w:rsidRPr="001379C7">
        <w:rPr>
          <w:rFonts w:ascii="Arial" w:hAnsi="Arial" w:cs="Arial"/>
        </w:rPr>
        <w:t>Старший научный сотрудник АО «ИРЭИ»</w:t>
      </w:r>
      <w:r w:rsidR="00D4115C">
        <w:rPr>
          <w:rFonts w:ascii="Arial" w:hAnsi="Arial" w:cs="Arial"/>
        </w:rPr>
        <w:tab/>
      </w:r>
      <w:r w:rsidR="00D4115C">
        <w:rPr>
          <w:rFonts w:ascii="Arial" w:hAnsi="Arial" w:cs="Arial"/>
        </w:rPr>
        <w:tab/>
      </w:r>
      <w:r w:rsidR="00D4115C">
        <w:rPr>
          <w:rFonts w:ascii="Arial" w:hAnsi="Arial" w:cs="Arial"/>
        </w:rPr>
        <w:tab/>
      </w:r>
      <w:r w:rsidR="00D4115C">
        <w:rPr>
          <w:rFonts w:ascii="Arial" w:hAnsi="Arial" w:cs="Arial"/>
        </w:rPr>
        <w:tab/>
      </w:r>
      <w:r w:rsidR="00D4115C">
        <w:rPr>
          <w:rFonts w:ascii="Arial" w:hAnsi="Arial" w:cs="Arial"/>
        </w:rPr>
        <w:tab/>
      </w:r>
      <w:r w:rsidRPr="001379C7">
        <w:rPr>
          <w:rFonts w:ascii="Arial" w:hAnsi="Arial" w:cs="Arial"/>
        </w:rPr>
        <w:t>Е.В.</w:t>
      </w:r>
      <w:r w:rsidR="00D4115C">
        <w:rPr>
          <w:rFonts w:ascii="Arial" w:hAnsi="Arial" w:cs="Arial"/>
        </w:rPr>
        <w:t xml:space="preserve"> </w:t>
      </w:r>
      <w:r w:rsidRPr="001379C7">
        <w:rPr>
          <w:rFonts w:ascii="Arial" w:hAnsi="Arial" w:cs="Arial"/>
        </w:rPr>
        <w:t>Сотникова</w:t>
      </w:r>
    </w:p>
    <w:p w14:paraId="36DBFD04" w14:textId="77777777" w:rsidR="003001B5" w:rsidRPr="001379C7" w:rsidRDefault="003001B5" w:rsidP="003001B5">
      <w:pPr>
        <w:rPr>
          <w:rFonts w:ascii="Arial" w:hAnsi="Arial" w:cs="Arial"/>
        </w:rPr>
      </w:pPr>
    </w:p>
    <w:p w14:paraId="30866416" w14:textId="77777777" w:rsidR="003001B5" w:rsidRPr="001379C7" w:rsidRDefault="003001B5" w:rsidP="003001B5">
      <w:pPr>
        <w:rPr>
          <w:rFonts w:ascii="Arial" w:hAnsi="Arial" w:cs="Arial"/>
        </w:rPr>
      </w:pPr>
      <w:r w:rsidRPr="001379C7">
        <w:rPr>
          <w:rFonts w:ascii="Arial" w:hAnsi="Arial" w:cs="Arial"/>
        </w:rPr>
        <w:t>Старший научный сотрудник АО «ИРЭИ»</w:t>
      </w:r>
      <w:r w:rsidR="00D4115C">
        <w:rPr>
          <w:rFonts w:ascii="Arial" w:hAnsi="Arial" w:cs="Arial"/>
        </w:rPr>
        <w:tab/>
      </w:r>
      <w:r w:rsidR="00D4115C">
        <w:rPr>
          <w:rFonts w:ascii="Arial" w:hAnsi="Arial" w:cs="Arial"/>
        </w:rPr>
        <w:tab/>
      </w:r>
      <w:r w:rsidR="00D4115C">
        <w:rPr>
          <w:rFonts w:ascii="Arial" w:hAnsi="Arial" w:cs="Arial"/>
        </w:rPr>
        <w:tab/>
      </w:r>
      <w:r w:rsidR="00D4115C">
        <w:rPr>
          <w:rFonts w:ascii="Arial" w:hAnsi="Arial" w:cs="Arial"/>
        </w:rPr>
        <w:tab/>
      </w:r>
      <w:r w:rsidR="00D4115C">
        <w:rPr>
          <w:rFonts w:ascii="Arial" w:hAnsi="Arial" w:cs="Arial"/>
        </w:rPr>
        <w:tab/>
      </w:r>
      <w:r w:rsidRPr="001379C7">
        <w:rPr>
          <w:rFonts w:ascii="Arial" w:hAnsi="Arial" w:cs="Arial"/>
        </w:rPr>
        <w:t>Т.К. Быстрова</w:t>
      </w:r>
    </w:p>
    <w:sectPr w:rsidR="003001B5" w:rsidRPr="001379C7" w:rsidSect="00291267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footnotePr>
        <w:pos w:val="beneathText"/>
      </w:footnotePr>
      <w:type w:val="nextColumn"/>
      <w:pgSz w:w="11905" w:h="16837"/>
      <w:pgMar w:top="1560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8928" w14:textId="77777777" w:rsidR="00087882" w:rsidRDefault="00087882">
      <w:r>
        <w:separator/>
      </w:r>
    </w:p>
  </w:endnote>
  <w:endnote w:type="continuationSeparator" w:id="0">
    <w:p w14:paraId="437D08C6" w14:textId="77777777" w:rsidR="00087882" w:rsidRDefault="0008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Segoe UI"/>
    <w:charset w:val="00"/>
    <w:family w:val="swiss"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CCA2" w14:textId="77777777" w:rsidR="002F1E44" w:rsidRPr="00DE7944" w:rsidRDefault="002F1E44" w:rsidP="00613789">
    <w:pPr>
      <w:pStyle w:val="ac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003E27">
      <w:rPr>
        <w:rFonts w:ascii="Arial" w:hAnsi="Arial" w:cs="Arial"/>
        <w:noProof/>
        <w:sz w:val="22"/>
      </w:rPr>
      <w:t>II</w:t>
    </w:r>
    <w:r w:rsidRPr="00DE7944">
      <w:rPr>
        <w:rFonts w:ascii="Arial" w:hAnsi="Arial" w:cs="Arial"/>
        <w:sz w:val="22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EA9A" w14:textId="77777777" w:rsidR="002F1E44" w:rsidRPr="00B71CA3" w:rsidRDefault="002F1E44">
    <w:pPr>
      <w:pStyle w:val="ac"/>
      <w:jc w:val="right"/>
      <w:rPr>
        <w:rFonts w:ascii="Arial" w:hAnsi="Arial" w:cs="Arial"/>
        <w:sz w:val="22"/>
      </w:rPr>
    </w:pPr>
    <w:r w:rsidRPr="00B71CA3">
      <w:rPr>
        <w:rFonts w:ascii="Arial" w:hAnsi="Arial" w:cs="Arial"/>
        <w:sz w:val="22"/>
      </w:rPr>
      <w:fldChar w:fldCharType="begin"/>
    </w:r>
    <w:r w:rsidRPr="00B71CA3">
      <w:rPr>
        <w:rFonts w:ascii="Arial" w:hAnsi="Arial" w:cs="Arial"/>
        <w:sz w:val="22"/>
      </w:rPr>
      <w:instrText xml:space="preserve"> PAGE   \* MERGEFORMAT </w:instrText>
    </w:r>
    <w:r w:rsidRPr="00B71CA3">
      <w:rPr>
        <w:rFonts w:ascii="Arial" w:hAnsi="Arial" w:cs="Arial"/>
        <w:sz w:val="22"/>
      </w:rPr>
      <w:fldChar w:fldCharType="separate"/>
    </w:r>
    <w:r w:rsidR="00003E27">
      <w:rPr>
        <w:rFonts w:ascii="Arial" w:hAnsi="Arial" w:cs="Arial"/>
        <w:noProof/>
        <w:sz w:val="22"/>
      </w:rPr>
      <w:t>11</w:t>
    </w:r>
    <w:r w:rsidRPr="00B71CA3">
      <w:rPr>
        <w:rFonts w:ascii="Arial" w:hAnsi="Arial" w:cs="Arial"/>
        <w:sz w:val="22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2CEC" w14:textId="77777777" w:rsidR="002F1E44" w:rsidRDefault="002F1E44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5B53B11" w14:textId="77777777" w:rsidR="002F1E44" w:rsidRDefault="002F1E4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5F00" w14:textId="77777777" w:rsidR="002F1E44" w:rsidRPr="00DE7944" w:rsidRDefault="002F1E44" w:rsidP="00613789">
    <w:pPr>
      <w:pStyle w:val="ac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003E27">
      <w:rPr>
        <w:rFonts w:ascii="Arial" w:hAnsi="Arial" w:cs="Arial"/>
        <w:noProof/>
        <w:sz w:val="22"/>
      </w:rPr>
      <w:t>III</w:t>
    </w:r>
    <w:r w:rsidRPr="00DE7944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38AE" w14:textId="77777777" w:rsidR="002F1E44" w:rsidRPr="00D32153" w:rsidRDefault="002F1E44" w:rsidP="00613789">
    <w:pPr>
      <w:pStyle w:val="ac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0B45" w14:textId="77777777" w:rsidR="002F1E44" w:rsidRPr="00DE7944" w:rsidRDefault="002F1E44" w:rsidP="00613789">
    <w:pPr>
      <w:pStyle w:val="ac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003E27">
      <w:rPr>
        <w:rFonts w:ascii="Arial" w:hAnsi="Arial" w:cs="Arial"/>
        <w:noProof/>
        <w:sz w:val="22"/>
      </w:rPr>
      <w:t>II</w:t>
    </w:r>
    <w:r w:rsidRPr="00DE7944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0553" w14:textId="77777777" w:rsidR="002F1E44" w:rsidRPr="00DE7944" w:rsidRDefault="002F1E44" w:rsidP="00613789">
    <w:pPr>
      <w:pStyle w:val="ac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003E27">
      <w:rPr>
        <w:rFonts w:ascii="Arial" w:hAnsi="Arial" w:cs="Arial"/>
        <w:noProof/>
        <w:sz w:val="22"/>
      </w:rPr>
      <w:t>III</w:t>
    </w:r>
    <w:r w:rsidRPr="00DE7944">
      <w:rPr>
        <w:rFonts w:ascii="Arial" w:hAnsi="Arial" w:cs="Arial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C929" w14:textId="77777777" w:rsidR="002F1E44" w:rsidRPr="00D32153" w:rsidRDefault="002F1E44" w:rsidP="00613789">
    <w:pPr>
      <w:pStyle w:val="ac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506F" w14:textId="77777777" w:rsidR="002F1E44" w:rsidRPr="00F22576" w:rsidRDefault="002F1E44">
    <w:pPr>
      <w:pStyle w:val="ac"/>
      <w:rPr>
        <w:rFonts w:ascii="Arial" w:hAnsi="Arial" w:cs="Arial"/>
        <w:sz w:val="22"/>
      </w:rPr>
    </w:pPr>
    <w:r w:rsidRPr="00F22576">
      <w:rPr>
        <w:rFonts w:ascii="Arial" w:hAnsi="Arial" w:cs="Arial"/>
        <w:sz w:val="22"/>
      </w:rPr>
      <w:fldChar w:fldCharType="begin"/>
    </w:r>
    <w:r w:rsidRPr="00F22576">
      <w:rPr>
        <w:rFonts w:ascii="Arial" w:hAnsi="Arial" w:cs="Arial"/>
        <w:sz w:val="22"/>
      </w:rPr>
      <w:instrText>PAGE   \* MERGEFORMAT</w:instrText>
    </w:r>
    <w:r w:rsidRPr="00F22576">
      <w:rPr>
        <w:rFonts w:ascii="Arial" w:hAnsi="Arial" w:cs="Arial"/>
        <w:sz w:val="22"/>
      </w:rPr>
      <w:fldChar w:fldCharType="separate"/>
    </w:r>
    <w:r w:rsidR="00003E27">
      <w:rPr>
        <w:rFonts w:ascii="Arial" w:hAnsi="Arial" w:cs="Arial"/>
        <w:noProof/>
        <w:sz w:val="22"/>
      </w:rPr>
      <w:t>IV</w:t>
    </w:r>
    <w:r w:rsidRPr="00F22576">
      <w:rPr>
        <w:rFonts w:ascii="Arial" w:hAnsi="Arial" w:cs="Arial"/>
        <w:sz w:val="22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BBB7" w14:textId="77777777" w:rsidR="002F1E44" w:rsidRPr="00F22576" w:rsidRDefault="002F1E44">
    <w:pPr>
      <w:pStyle w:val="ac"/>
      <w:jc w:val="right"/>
      <w:rPr>
        <w:rFonts w:ascii="Arial" w:hAnsi="Arial" w:cs="Arial"/>
        <w:sz w:val="22"/>
      </w:rPr>
    </w:pPr>
    <w:r w:rsidRPr="00F22576">
      <w:rPr>
        <w:rFonts w:ascii="Arial" w:hAnsi="Arial" w:cs="Arial"/>
        <w:sz w:val="22"/>
      </w:rPr>
      <w:fldChar w:fldCharType="begin"/>
    </w:r>
    <w:r w:rsidRPr="00F22576">
      <w:rPr>
        <w:rFonts w:ascii="Arial" w:hAnsi="Arial" w:cs="Arial"/>
        <w:sz w:val="22"/>
      </w:rPr>
      <w:instrText>PAGE   \* MERGEFORMAT</w:instrText>
    </w:r>
    <w:r w:rsidRPr="00F22576">
      <w:rPr>
        <w:rFonts w:ascii="Arial" w:hAnsi="Arial" w:cs="Arial"/>
        <w:sz w:val="22"/>
      </w:rPr>
      <w:fldChar w:fldCharType="separate"/>
    </w:r>
    <w:r w:rsidR="00003E27">
      <w:rPr>
        <w:rFonts w:ascii="Arial" w:hAnsi="Arial" w:cs="Arial"/>
        <w:noProof/>
        <w:sz w:val="22"/>
      </w:rPr>
      <w:t>V</w:t>
    </w:r>
    <w:r w:rsidRPr="00F22576">
      <w:rPr>
        <w:rFonts w:ascii="Arial" w:hAnsi="Arial" w:cs="Arial"/>
        <w:sz w:val="22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9085" w14:textId="77777777" w:rsidR="002F1E44" w:rsidRPr="00A119FB" w:rsidRDefault="002F1E44">
    <w:pPr>
      <w:pStyle w:val="ac"/>
      <w:rPr>
        <w:rFonts w:ascii="Arial" w:hAnsi="Arial" w:cs="Arial"/>
      </w:rPr>
    </w:pPr>
    <w:r w:rsidRPr="00A119FB">
      <w:rPr>
        <w:rFonts w:ascii="Arial" w:hAnsi="Arial" w:cs="Arial"/>
      </w:rPr>
      <w:fldChar w:fldCharType="begin"/>
    </w:r>
    <w:r w:rsidRPr="00A119FB">
      <w:rPr>
        <w:rFonts w:ascii="Arial" w:hAnsi="Arial" w:cs="Arial"/>
      </w:rPr>
      <w:instrText xml:space="preserve"> PAGE   \* MERGEFORMAT </w:instrText>
    </w:r>
    <w:r w:rsidRPr="00A119FB">
      <w:rPr>
        <w:rFonts w:ascii="Arial" w:hAnsi="Arial" w:cs="Arial"/>
      </w:rPr>
      <w:fldChar w:fldCharType="separate"/>
    </w:r>
    <w:r w:rsidR="00003E27">
      <w:rPr>
        <w:rFonts w:ascii="Arial" w:hAnsi="Arial" w:cs="Arial"/>
        <w:noProof/>
      </w:rPr>
      <w:t>12</w:t>
    </w:r>
    <w:r w:rsidRPr="00A119F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A1FD" w14:textId="77777777" w:rsidR="00087882" w:rsidRDefault="00087882">
      <w:r>
        <w:separator/>
      </w:r>
    </w:p>
  </w:footnote>
  <w:footnote w:type="continuationSeparator" w:id="0">
    <w:p w14:paraId="61782858" w14:textId="77777777" w:rsidR="00087882" w:rsidRDefault="0008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7E14" w14:textId="77777777" w:rsidR="002F1E44" w:rsidRPr="00DE7944" w:rsidRDefault="002F1E44" w:rsidP="00CC725F">
    <w:pPr>
      <w:pStyle w:val="aa"/>
      <w:rPr>
        <w:rFonts w:ascii="Arial" w:hAnsi="Arial" w:cs="Arial"/>
        <w:b/>
      </w:rPr>
    </w:pPr>
    <w:r w:rsidRPr="00DE7944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  <w:lang w:val="ru-RU"/>
      </w:rPr>
      <w:t xml:space="preserve">  </w:t>
    </w:r>
    <w:r w:rsidRPr="00CC725F">
      <w:rPr>
        <w:rFonts w:ascii="Arial" w:hAnsi="Arial" w:cs="Arial"/>
        <w:b/>
      </w:rPr>
      <w:t>—202_</w:t>
    </w:r>
  </w:p>
  <w:p w14:paraId="2C7394FE" w14:textId="77777777" w:rsidR="002F1E44" w:rsidRPr="00CC725F" w:rsidRDefault="002F1E44" w:rsidP="00613789">
    <w:pPr>
      <w:pStyle w:val="aa"/>
    </w:pPr>
    <w:r w:rsidRPr="00CC725F">
      <w:rPr>
        <w:rFonts w:ascii="Arial" w:hAnsi="Arial" w:cs="Arial"/>
        <w:bCs/>
        <w:i/>
        <w:color w:val="000000"/>
        <w:lang w:eastAsia="zh-CN"/>
      </w:rPr>
      <w:t>(</w:t>
    </w:r>
    <w:r w:rsidRPr="00CC725F">
      <w:rPr>
        <w:rFonts w:ascii="Arial" w:hAnsi="Arial" w:cs="Arial"/>
        <w:i/>
      </w:rPr>
      <w:t xml:space="preserve">проект, </w:t>
    </w:r>
    <w:r w:rsidRPr="00CC725F">
      <w:rPr>
        <w:rFonts w:ascii="Arial" w:hAnsi="Arial" w:cs="Arial"/>
        <w:i/>
        <w:lang w:val="en-US"/>
      </w:rPr>
      <w:t>RU</w:t>
    </w:r>
    <w:r w:rsidRPr="00CC725F">
      <w:rPr>
        <w:rFonts w:ascii="Arial" w:hAnsi="Arial" w:cs="Arial"/>
        <w:i/>
      </w:rPr>
      <w:t xml:space="preserve">, </w:t>
    </w:r>
    <w:r>
      <w:rPr>
        <w:rFonts w:ascii="Arial" w:hAnsi="Arial" w:cs="Arial"/>
        <w:i/>
        <w:lang w:val="ru-RU"/>
      </w:rPr>
      <w:t>первая</w:t>
    </w:r>
    <w:r w:rsidRPr="00CC725F">
      <w:rPr>
        <w:rFonts w:ascii="Arial" w:hAnsi="Arial" w:cs="Arial"/>
        <w:i/>
      </w:rPr>
      <w:t xml:space="preserve"> редакция</w:t>
    </w:r>
    <w:r w:rsidRPr="00CC725F">
      <w:rPr>
        <w:rFonts w:ascii="Arial" w:hAnsi="Arial" w:cs="Arial"/>
        <w:bCs/>
        <w:i/>
        <w:color w:val="000000"/>
        <w:lang w:eastAsia="zh-C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90D6" w14:textId="77777777" w:rsidR="002F1E44" w:rsidRPr="00595528" w:rsidRDefault="002F1E44" w:rsidP="00613789">
    <w:pPr>
      <w:pStyle w:val="aa"/>
      <w:ind w:firstLine="6663"/>
      <w:jc w:val="right"/>
      <w:rPr>
        <w:rFonts w:ascii="Arial" w:hAnsi="Arial" w:cs="Arial"/>
        <w:b/>
      </w:rPr>
    </w:pPr>
    <w:r w:rsidRPr="00595528">
      <w:rPr>
        <w:rFonts w:ascii="Arial" w:hAnsi="Arial" w:cs="Arial"/>
        <w:b/>
      </w:rPr>
      <w:t>ГОСТ –202_</w:t>
    </w:r>
  </w:p>
  <w:p w14:paraId="32BF23C1" w14:textId="77777777" w:rsidR="002F1E44" w:rsidRPr="00037550" w:rsidRDefault="002F1E44" w:rsidP="00613789">
    <w:pPr>
      <w:pStyle w:val="aa"/>
      <w:jc w:val="right"/>
    </w:pPr>
    <w:r w:rsidRPr="00595528">
      <w:rPr>
        <w:rFonts w:ascii="Arial" w:hAnsi="Arial" w:cs="Arial"/>
        <w:b/>
        <w:bCs/>
        <w:i/>
        <w:color w:val="000000"/>
        <w:lang w:eastAsia="zh-CN"/>
      </w:rPr>
      <w:t>(</w:t>
    </w:r>
    <w:r w:rsidRPr="00595528">
      <w:rPr>
        <w:rFonts w:ascii="Arial" w:hAnsi="Arial" w:cs="Arial"/>
        <w:b/>
        <w:i/>
      </w:rPr>
      <w:t xml:space="preserve">проект, </w:t>
    </w:r>
    <w:r w:rsidRPr="00595528">
      <w:rPr>
        <w:rFonts w:ascii="Arial" w:hAnsi="Arial" w:cs="Arial"/>
        <w:b/>
        <w:i/>
        <w:lang w:val="en-US"/>
      </w:rPr>
      <w:t>RU</w:t>
    </w:r>
    <w:r w:rsidRPr="00595528">
      <w:rPr>
        <w:rFonts w:ascii="Arial" w:hAnsi="Arial" w:cs="Arial"/>
        <w:b/>
        <w:i/>
      </w:rPr>
      <w:t xml:space="preserve">, </w:t>
    </w:r>
    <w:r>
      <w:rPr>
        <w:rFonts w:ascii="Arial" w:hAnsi="Arial" w:cs="Arial"/>
        <w:b/>
        <w:i/>
        <w:lang w:val="ru-RU"/>
      </w:rPr>
      <w:t>первая</w:t>
    </w:r>
    <w:r w:rsidRPr="00595528">
      <w:rPr>
        <w:rFonts w:ascii="Arial" w:hAnsi="Arial" w:cs="Arial"/>
        <w:b/>
        <w:i/>
      </w:rPr>
      <w:t xml:space="preserve"> редакция</w:t>
    </w:r>
    <w:r w:rsidRPr="00595528">
      <w:rPr>
        <w:rFonts w:ascii="Arial" w:hAnsi="Arial" w:cs="Arial"/>
        <w:b/>
        <w:bCs/>
        <w:i/>
        <w:color w:val="000000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816C" w14:textId="77777777" w:rsidR="002F1E44" w:rsidRPr="00DE7944" w:rsidRDefault="002F1E44" w:rsidP="0018078E">
    <w:pPr>
      <w:pStyle w:val="aa"/>
      <w:rPr>
        <w:rFonts w:ascii="Arial" w:hAnsi="Arial" w:cs="Arial"/>
        <w:b/>
      </w:rPr>
    </w:pPr>
    <w:r w:rsidRPr="0018078E">
      <w:rPr>
        <w:rFonts w:ascii="Arial" w:hAnsi="Arial" w:cs="Arial"/>
        <w:b/>
      </w:rPr>
      <w:t>ГОСТ —</w:t>
    </w:r>
    <w:r w:rsidRPr="00DE7944">
      <w:rPr>
        <w:rFonts w:ascii="Arial" w:hAnsi="Arial" w:cs="Arial"/>
        <w:b/>
      </w:rPr>
      <w:t>202_</w:t>
    </w:r>
  </w:p>
  <w:p w14:paraId="61FDE553" w14:textId="77777777" w:rsidR="002F1E44" w:rsidRPr="00B46D7F" w:rsidRDefault="002F1E44" w:rsidP="00613789">
    <w:pPr>
      <w:pStyle w:val="aa"/>
    </w:pPr>
    <w:r w:rsidRPr="00B46D7F">
      <w:rPr>
        <w:rFonts w:ascii="Arial" w:hAnsi="Arial" w:cs="Arial"/>
        <w:bCs/>
        <w:i/>
        <w:color w:val="000000"/>
        <w:lang w:eastAsia="zh-CN"/>
      </w:rPr>
      <w:t>(</w:t>
    </w:r>
    <w:r w:rsidRPr="00B46D7F">
      <w:rPr>
        <w:rFonts w:ascii="Arial" w:hAnsi="Arial" w:cs="Arial"/>
        <w:i/>
      </w:rPr>
      <w:t xml:space="preserve">проект, </w:t>
    </w:r>
    <w:r w:rsidRPr="00B46D7F">
      <w:rPr>
        <w:rFonts w:ascii="Arial" w:hAnsi="Arial" w:cs="Arial"/>
        <w:i/>
        <w:lang w:val="en-US"/>
      </w:rPr>
      <w:t>RU</w:t>
    </w:r>
    <w:r w:rsidRPr="00B46D7F">
      <w:rPr>
        <w:rFonts w:ascii="Arial" w:hAnsi="Arial" w:cs="Arial"/>
        <w:i/>
      </w:rPr>
      <w:t xml:space="preserve">, </w:t>
    </w:r>
    <w:r>
      <w:rPr>
        <w:rFonts w:ascii="Arial" w:hAnsi="Arial" w:cs="Arial"/>
        <w:i/>
        <w:lang w:val="ru-RU"/>
      </w:rPr>
      <w:t>первая</w:t>
    </w:r>
    <w:r w:rsidRPr="00B46D7F">
      <w:rPr>
        <w:rFonts w:ascii="Arial" w:hAnsi="Arial" w:cs="Arial"/>
        <w:i/>
      </w:rPr>
      <w:t xml:space="preserve"> редакция</w:t>
    </w:r>
    <w:r w:rsidRPr="00B46D7F">
      <w:rPr>
        <w:rFonts w:ascii="Arial" w:hAnsi="Arial" w:cs="Arial"/>
        <w:bCs/>
        <w:i/>
        <w:color w:val="000000"/>
        <w:lang w:eastAsia="zh-CN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15E2" w14:textId="77777777" w:rsidR="002F1E44" w:rsidRPr="00DE7944" w:rsidRDefault="002F1E44" w:rsidP="0018078E">
    <w:pPr>
      <w:pStyle w:val="aa"/>
      <w:jc w:val="right"/>
      <w:rPr>
        <w:rFonts w:ascii="Arial" w:hAnsi="Arial" w:cs="Arial"/>
        <w:b/>
      </w:rPr>
    </w:pPr>
    <w:r w:rsidRPr="0018078E">
      <w:rPr>
        <w:rFonts w:ascii="Arial" w:hAnsi="Arial" w:cs="Arial"/>
        <w:b/>
      </w:rPr>
      <w:t>ГОСТ —</w:t>
    </w:r>
    <w:r w:rsidRPr="00DE7944">
      <w:rPr>
        <w:rFonts w:ascii="Arial" w:hAnsi="Arial" w:cs="Arial"/>
        <w:b/>
      </w:rPr>
      <w:t>202_</w:t>
    </w:r>
  </w:p>
  <w:p w14:paraId="008F6FF3" w14:textId="77777777" w:rsidR="002F1E44" w:rsidRPr="00B46D7F" w:rsidRDefault="002F1E44" w:rsidP="0018078E">
    <w:pPr>
      <w:pStyle w:val="aa"/>
      <w:jc w:val="right"/>
    </w:pPr>
    <w:r w:rsidRPr="00B46D7F">
      <w:rPr>
        <w:rFonts w:ascii="Arial" w:hAnsi="Arial" w:cs="Arial"/>
        <w:bCs/>
        <w:i/>
        <w:color w:val="000000"/>
        <w:lang w:eastAsia="zh-CN"/>
      </w:rPr>
      <w:t xml:space="preserve"> (</w:t>
    </w:r>
    <w:r w:rsidRPr="00B46D7F">
      <w:rPr>
        <w:rFonts w:ascii="Arial" w:hAnsi="Arial" w:cs="Arial"/>
        <w:i/>
      </w:rPr>
      <w:t xml:space="preserve">проект, </w:t>
    </w:r>
    <w:r w:rsidRPr="00B46D7F">
      <w:rPr>
        <w:rFonts w:ascii="Arial" w:hAnsi="Arial" w:cs="Arial"/>
        <w:i/>
        <w:lang w:val="en-US"/>
      </w:rPr>
      <w:t>RU</w:t>
    </w:r>
    <w:r w:rsidRPr="00B46D7F">
      <w:rPr>
        <w:rFonts w:ascii="Arial" w:hAnsi="Arial" w:cs="Arial"/>
        <w:i/>
      </w:rPr>
      <w:t xml:space="preserve">, </w:t>
    </w:r>
    <w:r>
      <w:rPr>
        <w:rFonts w:ascii="Arial" w:hAnsi="Arial" w:cs="Arial"/>
        <w:i/>
        <w:lang w:val="ru-RU"/>
      </w:rPr>
      <w:t>первая</w:t>
    </w:r>
    <w:r w:rsidRPr="00B46D7F">
      <w:rPr>
        <w:rFonts w:ascii="Arial" w:hAnsi="Arial" w:cs="Arial"/>
        <w:i/>
      </w:rPr>
      <w:t xml:space="preserve"> редакция</w:t>
    </w:r>
    <w:r w:rsidRPr="00B46D7F">
      <w:rPr>
        <w:rFonts w:ascii="Arial" w:hAnsi="Arial" w:cs="Arial"/>
        <w:bCs/>
        <w:i/>
        <w:color w:val="000000"/>
        <w:lang w:eastAsia="zh-CN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ED7B" w14:textId="77777777" w:rsidR="002F1E44" w:rsidRDefault="002F1E44" w:rsidP="00B71CA3">
    <w:pPr>
      <w:pStyle w:val="aa"/>
      <w:rPr>
        <w:rFonts w:ascii="Arial" w:hAnsi="Arial" w:cs="Arial"/>
        <w:b/>
        <w:bCs/>
      </w:rPr>
    </w:pPr>
    <w:r w:rsidRPr="00614753">
      <w:rPr>
        <w:rFonts w:ascii="Arial" w:hAnsi="Arial" w:cs="Arial"/>
        <w:b/>
      </w:rPr>
      <w:t>ГОСТ</w:t>
    </w:r>
    <w:r>
      <w:rPr>
        <w:rFonts w:ascii="Arial" w:hAnsi="Arial" w:cs="Arial"/>
        <w:b/>
        <w:lang w:val="ru-RU"/>
      </w:rPr>
      <w:t xml:space="preserve"> </w:t>
    </w:r>
    <w:r w:rsidRPr="00614753">
      <w:rPr>
        <w:rFonts w:ascii="Arial" w:hAnsi="Arial" w:cs="Arial"/>
        <w:b/>
        <w:bCs/>
      </w:rPr>
      <w:t>—2</w:t>
    </w:r>
    <w:r>
      <w:rPr>
        <w:rFonts w:ascii="Arial" w:hAnsi="Arial" w:cs="Arial"/>
        <w:b/>
        <w:bCs/>
      </w:rPr>
      <w:t>02_</w:t>
    </w:r>
  </w:p>
  <w:p w14:paraId="66C78543" w14:textId="77777777" w:rsidR="002F1E44" w:rsidRPr="00B71CA3" w:rsidRDefault="002F1E44" w:rsidP="00B71CA3">
    <w:pPr>
      <w:pStyle w:val="aa"/>
      <w:rPr>
        <w:rFonts w:ascii="Arial" w:hAnsi="Arial" w:cs="Arial"/>
        <w:i/>
      </w:rPr>
    </w:pPr>
    <w:r w:rsidRPr="00B71CA3">
      <w:rPr>
        <w:rFonts w:ascii="Arial" w:hAnsi="Arial" w:cs="Arial"/>
        <w:bCs/>
        <w:i/>
      </w:rPr>
      <w:t xml:space="preserve">(проект, </w:t>
    </w:r>
    <w:r w:rsidRPr="00A34577">
      <w:rPr>
        <w:rFonts w:ascii="Arial" w:hAnsi="Arial" w:cs="Arial"/>
        <w:bCs/>
        <w:i/>
      </w:rPr>
      <w:t>RU</w:t>
    </w:r>
    <w:r>
      <w:rPr>
        <w:rFonts w:ascii="Arial" w:hAnsi="Arial" w:cs="Arial"/>
        <w:bCs/>
        <w:i/>
      </w:rPr>
      <w:t xml:space="preserve">, </w:t>
    </w:r>
    <w:r>
      <w:rPr>
        <w:rFonts w:ascii="Arial" w:hAnsi="Arial" w:cs="Arial"/>
        <w:bCs/>
        <w:i/>
        <w:lang w:val="ru-RU"/>
      </w:rPr>
      <w:t>первая</w:t>
    </w:r>
    <w:r w:rsidRPr="00B71CA3">
      <w:rPr>
        <w:rFonts w:ascii="Arial" w:hAnsi="Arial" w:cs="Arial"/>
        <w:bCs/>
        <w:i/>
      </w:rPr>
      <w:t xml:space="preserve">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5AEF" w14:textId="77777777" w:rsidR="002F1E44" w:rsidRDefault="002F1E44" w:rsidP="00C16C35">
    <w:pPr>
      <w:pStyle w:val="aa"/>
      <w:jc w:val="right"/>
      <w:rPr>
        <w:rFonts w:ascii="Arial" w:hAnsi="Arial" w:cs="Arial"/>
        <w:b/>
        <w:bCs/>
      </w:rPr>
    </w:pPr>
    <w:r w:rsidRPr="00614753">
      <w:rPr>
        <w:rFonts w:ascii="Arial" w:hAnsi="Arial" w:cs="Arial"/>
        <w:b/>
      </w:rPr>
      <w:t xml:space="preserve">ГОСТ </w:t>
    </w:r>
    <w:r w:rsidRPr="00614753">
      <w:rPr>
        <w:rFonts w:ascii="Arial" w:hAnsi="Arial" w:cs="Arial"/>
        <w:b/>
        <w:bCs/>
      </w:rPr>
      <w:t>—2</w:t>
    </w:r>
    <w:r>
      <w:rPr>
        <w:rFonts w:ascii="Arial" w:hAnsi="Arial" w:cs="Arial"/>
        <w:b/>
        <w:bCs/>
      </w:rPr>
      <w:t>02_</w:t>
    </w:r>
  </w:p>
  <w:p w14:paraId="6AE643EF" w14:textId="77777777" w:rsidR="002F1E44" w:rsidRPr="00B71CA3" w:rsidRDefault="002F1E44" w:rsidP="00C16C35">
    <w:pPr>
      <w:pStyle w:val="aa"/>
      <w:jc w:val="right"/>
      <w:rPr>
        <w:rFonts w:ascii="Arial" w:hAnsi="Arial" w:cs="Arial"/>
        <w:i/>
      </w:rPr>
    </w:pPr>
    <w:r w:rsidRPr="00B71CA3">
      <w:rPr>
        <w:rFonts w:ascii="Arial" w:hAnsi="Arial" w:cs="Arial"/>
        <w:bCs/>
        <w:i/>
      </w:rPr>
      <w:t xml:space="preserve">(проект, </w:t>
    </w:r>
    <w:r w:rsidRPr="00A34577">
      <w:rPr>
        <w:rFonts w:ascii="Arial" w:hAnsi="Arial" w:cs="Arial"/>
        <w:bCs/>
        <w:i/>
      </w:rPr>
      <w:t>RU</w:t>
    </w:r>
    <w:r>
      <w:rPr>
        <w:rFonts w:ascii="Arial" w:hAnsi="Arial" w:cs="Arial"/>
        <w:bCs/>
        <w:i/>
      </w:rPr>
      <w:t xml:space="preserve">, </w:t>
    </w:r>
    <w:r>
      <w:rPr>
        <w:rFonts w:ascii="Arial" w:hAnsi="Arial" w:cs="Arial"/>
        <w:bCs/>
        <w:i/>
        <w:lang w:val="ru-RU"/>
      </w:rPr>
      <w:t>первая</w:t>
    </w:r>
    <w:r w:rsidRPr="00B71CA3">
      <w:rPr>
        <w:rFonts w:ascii="Arial" w:hAnsi="Arial" w:cs="Arial"/>
        <w:bCs/>
        <w:i/>
      </w:rPr>
      <w:t xml:space="preserve"> редакция)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61BF" w14:textId="77777777" w:rsidR="002F1E44" w:rsidRDefault="002F1E44" w:rsidP="00B71CA3">
    <w:pPr>
      <w:pStyle w:val="aa"/>
      <w:rPr>
        <w:rFonts w:ascii="Arial" w:hAnsi="Arial" w:cs="Arial"/>
        <w:b/>
        <w:bCs/>
      </w:rPr>
    </w:pPr>
    <w:r w:rsidRPr="00614753">
      <w:rPr>
        <w:rFonts w:ascii="Arial" w:hAnsi="Arial" w:cs="Arial"/>
        <w:b/>
      </w:rPr>
      <w:t xml:space="preserve">ГОСТ </w:t>
    </w:r>
    <w:r w:rsidRPr="00614753">
      <w:rPr>
        <w:rFonts w:ascii="Arial" w:hAnsi="Arial" w:cs="Arial"/>
        <w:b/>
        <w:bCs/>
      </w:rPr>
      <w:t>—2</w:t>
    </w:r>
    <w:r>
      <w:rPr>
        <w:rFonts w:ascii="Arial" w:hAnsi="Arial" w:cs="Arial"/>
        <w:b/>
        <w:bCs/>
      </w:rPr>
      <w:t>02_</w:t>
    </w:r>
  </w:p>
  <w:p w14:paraId="707FBE9D" w14:textId="77777777" w:rsidR="002F1E44" w:rsidRPr="00B71CA3" w:rsidRDefault="002F1E44" w:rsidP="00B71CA3">
    <w:pPr>
      <w:pStyle w:val="aa"/>
      <w:rPr>
        <w:rFonts w:ascii="Arial" w:hAnsi="Arial" w:cs="Arial"/>
        <w:i/>
      </w:rPr>
    </w:pPr>
    <w:r w:rsidRPr="00B71CA3">
      <w:rPr>
        <w:rFonts w:ascii="Arial" w:hAnsi="Arial" w:cs="Arial"/>
        <w:bCs/>
        <w:i/>
      </w:rPr>
      <w:t xml:space="preserve">(проект, </w:t>
    </w:r>
    <w:r w:rsidRPr="00A34577">
      <w:rPr>
        <w:rFonts w:ascii="Arial" w:hAnsi="Arial" w:cs="Arial"/>
        <w:bCs/>
        <w:i/>
      </w:rPr>
      <w:t>RU</w:t>
    </w:r>
    <w:r>
      <w:rPr>
        <w:rFonts w:ascii="Arial" w:hAnsi="Arial" w:cs="Arial"/>
        <w:bCs/>
        <w:i/>
      </w:rPr>
      <w:t xml:space="preserve">, </w:t>
    </w:r>
    <w:r>
      <w:rPr>
        <w:rFonts w:ascii="Arial" w:hAnsi="Arial" w:cs="Arial"/>
        <w:bCs/>
        <w:i/>
        <w:lang w:val="ru-RU"/>
      </w:rPr>
      <w:t>первая</w:t>
    </w:r>
    <w:r w:rsidRPr="00B71CA3">
      <w:rPr>
        <w:rFonts w:ascii="Arial" w:hAnsi="Arial" w:cs="Arial"/>
        <w:bCs/>
        <w:i/>
      </w:rPr>
      <w:t xml:space="preserve"> редакция)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C651" w14:textId="77777777" w:rsidR="002F1E44" w:rsidRDefault="002F1E44" w:rsidP="00662D01">
    <w:pPr>
      <w:pStyle w:val="aa"/>
      <w:jc w:val="right"/>
      <w:rPr>
        <w:rFonts w:ascii="Arial" w:hAnsi="Arial" w:cs="Arial"/>
        <w:b/>
        <w:bCs/>
      </w:rPr>
    </w:pPr>
    <w:r w:rsidRPr="00614753">
      <w:rPr>
        <w:rFonts w:ascii="Arial" w:hAnsi="Arial" w:cs="Arial"/>
        <w:b/>
      </w:rPr>
      <w:t xml:space="preserve">ГОСТ </w:t>
    </w:r>
    <w:r w:rsidRPr="00614753">
      <w:rPr>
        <w:rFonts w:ascii="Arial" w:hAnsi="Arial" w:cs="Arial"/>
        <w:b/>
        <w:bCs/>
      </w:rPr>
      <w:t>—2</w:t>
    </w:r>
    <w:r>
      <w:rPr>
        <w:rFonts w:ascii="Arial" w:hAnsi="Arial" w:cs="Arial"/>
        <w:b/>
        <w:bCs/>
      </w:rPr>
      <w:t>02_</w:t>
    </w:r>
  </w:p>
  <w:p w14:paraId="2A3FF143" w14:textId="77777777" w:rsidR="002F1E44" w:rsidRPr="00B71CA3" w:rsidRDefault="002F1E44" w:rsidP="00662D01">
    <w:pPr>
      <w:pStyle w:val="aa"/>
      <w:jc w:val="right"/>
      <w:rPr>
        <w:rFonts w:ascii="Arial" w:hAnsi="Arial" w:cs="Arial"/>
        <w:i/>
      </w:rPr>
    </w:pPr>
    <w:r w:rsidRPr="00B71CA3">
      <w:rPr>
        <w:rFonts w:ascii="Arial" w:hAnsi="Arial" w:cs="Arial"/>
        <w:bCs/>
        <w:i/>
      </w:rPr>
      <w:t xml:space="preserve">(проект, </w:t>
    </w:r>
    <w:r w:rsidRPr="00A34577">
      <w:rPr>
        <w:rFonts w:ascii="Arial" w:hAnsi="Arial" w:cs="Arial"/>
        <w:bCs/>
        <w:i/>
      </w:rPr>
      <w:t>RU</w:t>
    </w:r>
    <w:r>
      <w:rPr>
        <w:rFonts w:ascii="Arial" w:hAnsi="Arial" w:cs="Arial"/>
        <w:bCs/>
        <w:i/>
      </w:rPr>
      <w:t xml:space="preserve">, </w:t>
    </w:r>
    <w:r>
      <w:rPr>
        <w:rFonts w:ascii="Arial" w:hAnsi="Arial" w:cs="Arial"/>
        <w:bCs/>
        <w:i/>
        <w:lang w:val="ru-RU"/>
      </w:rPr>
      <w:t>первая</w:t>
    </w:r>
    <w:r w:rsidRPr="00B71CA3">
      <w:rPr>
        <w:rFonts w:ascii="Arial" w:hAnsi="Arial" w:cs="Arial"/>
        <w:bCs/>
        <w:i/>
      </w:rPr>
      <w:t xml:space="preserve"> редакция)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9E73" w14:textId="77777777" w:rsidR="002F1E44" w:rsidRDefault="002F1E44">
    <w:pPr>
      <w:pStyle w:val="aa"/>
      <w:jc w:val="right"/>
      <w:rPr>
        <w:b/>
      </w:rPr>
    </w:pPr>
    <w:r>
      <w:rPr>
        <w:b/>
      </w:rPr>
      <w:t xml:space="preserve">ГОСТ Р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552"/>
        </w:tabs>
        <w:ind w:left="552" w:hanging="552"/>
      </w:pPr>
    </w:lvl>
    <w:lvl w:ilvl="1">
      <w:start w:val="1"/>
      <w:numFmt w:val="decimal"/>
      <w:lvlText w:val="%1.%2"/>
      <w:lvlJc w:val="left"/>
      <w:pPr>
        <w:tabs>
          <w:tab w:val="num" w:pos="552"/>
        </w:tabs>
        <w:ind w:left="552" w:hanging="552"/>
      </w:p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504"/>
        </w:tabs>
        <w:ind w:left="504" w:hanging="504"/>
      </w:pPr>
    </w:lvl>
    <w:lvl w:ilvl="1">
      <w:start w:val="4"/>
      <w:numFmt w:val="decimal"/>
      <w:lvlText w:val="%1.%2"/>
      <w:lvlJc w:val="left"/>
      <w:pPr>
        <w:tabs>
          <w:tab w:val="num" w:pos="1224"/>
        </w:tabs>
        <w:ind w:left="1224" w:hanging="504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"/>
      <w:lvlJc w:val="left"/>
      <w:pPr>
        <w:tabs>
          <w:tab w:val="num" w:pos="624"/>
        </w:tabs>
        <w:ind w:left="624" w:hanging="624"/>
      </w:pPr>
    </w:lvl>
    <w:lvl w:ilvl="1">
      <w:start w:val="3"/>
      <w:numFmt w:val="decimal"/>
      <w:lvlText w:val="%1.%2"/>
      <w:lvlJc w:val="left"/>
      <w:pPr>
        <w:tabs>
          <w:tab w:val="num" w:pos="1404"/>
        </w:tabs>
        <w:ind w:left="1404" w:hanging="624"/>
      </w:p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5"/>
      <w:numFmt w:val="bullet"/>
      <w:lvlText w:val="-"/>
      <w:lvlJc w:val="left"/>
      <w:pPr>
        <w:tabs>
          <w:tab w:val="num" w:pos="1152"/>
        </w:tabs>
        <w:ind w:left="1152" w:hanging="444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"/>
      <w:lvlJc w:val="left"/>
      <w:pPr>
        <w:tabs>
          <w:tab w:val="num" w:pos="696"/>
        </w:tabs>
        <w:ind w:left="696" w:hanging="696"/>
      </w:pPr>
    </w:lvl>
    <w:lvl w:ilvl="1">
      <w:start w:val="7"/>
      <w:numFmt w:val="decimal"/>
      <w:lvlText w:val="%1.%2"/>
      <w:lvlJc w:val="left"/>
      <w:pPr>
        <w:tabs>
          <w:tab w:val="num" w:pos="1056"/>
        </w:tabs>
        <w:ind w:left="1056" w:hanging="696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20BD2A7E"/>
    <w:multiLevelType w:val="multilevel"/>
    <w:tmpl w:val="0E7052AC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0" w:hanging="488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0" w:hanging="488"/>
      </w:pPr>
      <w:rPr>
        <w:rFonts w:hint="default"/>
        <w:lang w:val="ru-RU" w:eastAsia="en-US" w:bidi="ar-SA"/>
      </w:rPr>
    </w:lvl>
  </w:abstractNum>
  <w:abstractNum w:abstractNumId="7" w15:restartNumberingAfterBreak="0">
    <w:nsid w:val="25DF03C7"/>
    <w:multiLevelType w:val="hybridMultilevel"/>
    <w:tmpl w:val="57281B08"/>
    <w:lvl w:ilvl="0" w:tplc="7CA647D6">
      <w:start w:val="1"/>
      <w:numFmt w:val="decimal"/>
      <w:lvlText w:val="%1."/>
      <w:lvlJc w:val="left"/>
      <w:pPr>
        <w:ind w:left="1119" w:hanging="268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ru-RU" w:eastAsia="en-US" w:bidi="ar-SA"/>
      </w:rPr>
    </w:lvl>
    <w:lvl w:ilvl="1" w:tplc="504A9586">
      <w:numFmt w:val="bullet"/>
      <w:lvlText w:val="•"/>
      <w:lvlJc w:val="left"/>
      <w:pPr>
        <w:ind w:left="2073" w:hanging="268"/>
      </w:pPr>
      <w:rPr>
        <w:rFonts w:hint="default"/>
        <w:lang w:val="ru-RU" w:eastAsia="en-US" w:bidi="ar-SA"/>
      </w:rPr>
    </w:lvl>
    <w:lvl w:ilvl="2" w:tplc="A64C22A8">
      <w:numFmt w:val="bullet"/>
      <w:lvlText w:val="•"/>
      <w:lvlJc w:val="left"/>
      <w:pPr>
        <w:ind w:left="3036" w:hanging="268"/>
      </w:pPr>
      <w:rPr>
        <w:rFonts w:hint="default"/>
        <w:lang w:val="ru-RU" w:eastAsia="en-US" w:bidi="ar-SA"/>
      </w:rPr>
    </w:lvl>
    <w:lvl w:ilvl="3" w:tplc="F35C93E0">
      <w:numFmt w:val="bullet"/>
      <w:lvlText w:val="•"/>
      <w:lvlJc w:val="left"/>
      <w:pPr>
        <w:ind w:left="3999" w:hanging="268"/>
      </w:pPr>
      <w:rPr>
        <w:rFonts w:hint="default"/>
        <w:lang w:val="ru-RU" w:eastAsia="en-US" w:bidi="ar-SA"/>
      </w:rPr>
    </w:lvl>
    <w:lvl w:ilvl="4" w:tplc="5D9A375C">
      <w:numFmt w:val="bullet"/>
      <w:lvlText w:val="•"/>
      <w:lvlJc w:val="left"/>
      <w:pPr>
        <w:ind w:left="4962" w:hanging="268"/>
      </w:pPr>
      <w:rPr>
        <w:rFonts w:hint="default"/>
        <w:lang w:val="ru-RU" w:eastAsia="en-US" w:bidi="ar-SA"/>
      </w:rPr>
    </w:lvl>
    <w:lvl w:ilvl="5" w:tplc="4E50A9E6">
      <w:numFmt w:val="bullet"/>
      <w:lvlText w:val="•"/>
      <w:lvlJc w:val="left"/>
      <w:pPr>
        <w:ind w:left="5925" w:hanging="268"/>
      </w:pPr>
      <w:rPr>
        <w:rFonts w:hint="default"/>
        <w:lang w:val="ru-RU" w:eastAsia="en-US" w:bidi="ar-SA"/>
      </w:rPr>
    </w:lvl>
    <w:lvl w:ilvl="6" w:tplc="52120A2A">
      <w:numFmt w:val="bullet"/>
      <w:lvlText w:val="•"/>
      <w:lvlJc w:val="left"/>
      <w:pPr>
        <w:ind w:left="6887" w:hanging="268"/>
      </w:pPr>
      <w:rPr>
        <w:rFonts w:hint="default"/>
        <w:lang w:val="ru-RU" w:eastAsia="en-US" w:bidi="ar-SA"/>
      </w:rPr>
    </w:lvl>
    <w:lvl w:ilvl="7" w:tplc="5C209E76">
      <w:numFmt w:val="bullet"/>
      <w:lvlText w:val="•"/>
      <w:lvlJc w:val="left"/>
      <w:pPr>
        <w:ind w:left="7850" w:hanging="268"/>
      </w:pPr>
      <w:rPr>
        <w:rFonts w:hint="default"/>
        <w:lang w:val="ru-RU" w:eastAsia="en-US" w:bidi="ar-SA"/>
      </w:rPr>
    </w:lvl>
    <w:lvl w:ilvl="8" w:tplc="A5D693BE">
      <w:numFmt w:val="bullet"/>
      <w:lvlText w:val="•"/>
      <w:lvlJc w:val="left"/>
      <w:pPr>
        <w:ind w:left="8813" w:hanging="268"/>
      </w:pPr>
      <w:rPr>
        <w:rFonts w:hint="default"/>
        <w:lang w:val="ru-RU" w:eastAsia="en-US" w:bidi="ar-SA"/>
      </w:rPr>
    </w:lvl>
  </w:abstractNum>
  <w:abstractNum w:abstractNumId="8" w15:restartNumberingAfterBreak="0">
    <w:nsid w:val="2E9F587F"/>
    <w:multiLevelType w:val="hybridMultilevel"/>
    <w:tmpl w:val="02EEC4DE"/>
    <w:lvl w:ilvl="0" w:tplc="6DE2EC6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0D5F36"/>
    <w:multiLevelType w:val="hybridMultilevel"/>
    <w:tmpl w:val="B29EEC48"/>
    <w:lvl w:ilvl="0" w:tplc="2F485664">
      <w:start w:val="1"/>
      <w:numFmt w:val="decimal"/>
      <w:lvlText w:val="%1."/>
      <w:lvlJc w:val="left"/>
      <w:pPr>
        <w:ind w:left="100" w:hanging="456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ru-RU" w:eastAsia="en-US" w:bidi="ar-SA"/>
      </w:rPr>
    </w:lvl>
    <w:lvl w:ilvl="1" w:tplc="BEF8E256">
      <w:numFmt w:val="bullet"/>
      <w:lvlText w:val="•"/>
      <w:lvlJc w:val="left"/>
      <w:pPr>
        <w:ind w:left="1088" w:hanging="456"/>
      </w:pPr>
      <w:rPr>
        <w:rFonts w:hint="default"/>
        <w:lang w:val="ru-RU" w:eastAsia="en-US" w:bidi="ar-SA"/>
      </w:rPr>
    </w:lvl>
    <w:lvl w:ilvl="2" w:tplc="9454F95E">
      <w:numFmt w:val="bullet"/>
      <w:lvlText w:val="•"/>
      <w:lvlJc w:val="left"/>
      <w:pPr>
        <w:ind w:left="2077" w:hanging="456"/>
      </w:pPr>
      <w:rPr>
        <w:rFonts w:hint="default"/>
        <w:lang w:val="ru-RU" w:eastAsia="en-US" w:bidi="ar-SA"/>
      </w:rPr>
    </w:lvl>
    <w:lvl w:ilvl="3" w:tplc="2AD21DDE">
      <w:numFmt w:val="bullet"/>
      <w:lvlText w:val="•"/>
      <w:lvlJc w:val="left"/>
      <w:pPr>
        <w:ind w:left="3066" w:hanging="456"/>
      </w:pPr>
      <w:rPr>
        <w:rFonts w:hint="default"/>
        <w:lang w:val="ru-RU" w:eastAsia="en-US" w:bidi="ar-SA"/>
      </w:rPr>
    </w:lvl>
    <w:lvl w:ilvl="4" w:tplc="1DE2EA64">
      <w:numFmt w:val="bullet"/>
      <w:lvlText w:val="•"/>
      <w:lvlJc w:val="left"/>
      <w:pPr>
        <w:ind w:left="4055" w:hanging="456"/>
      </w:pPr>
      <w:rPr>
        <w:rFonts w:hint="default"/>
        <w:lang w:val="ru-RU" w:eastAsia="en-US" w:bidi="ar-SA"/>
      </w:rPr>
    </w:lvl>
    <w:lvl w:ilvl="5" w:tplc="84C273F8">
      <w:numFmt w:val="bullet"/>
      <w:lvlText w:val="•"/>
      <w:lvlJc w:val="left"/>
      <w:pPr>
        <w:ind w:left="5044" w:hanging="456"/>
      </w:pPr>
      <w:rPr>
        <w:rFonts w:hint="default"/>
        <w:lang w:val="ru-RU" w:eastAsia="en-US" w:bidi="ar-SA"/>
      </w:rPr>
    </w:lvl>
    <w:lvl w:ilvl="6" w:tplc="785A9600">
      <w:numFmt w:val="bullet"/>
      <w:lvlText w:val="•"/>
      <w:lvlJc w:val="left"/>
      <w:pPr>
        <w:ind w:left="6032" w:hanging="456"/>
      </w:pPr>
      <w:rPr>
        <w:rFonts w:hint="default"/>
        <w:lang w:val="ru-RU" w:eastAsia="en-US" w:bidi="ar-SA"/>
      </w:rPr>
    </w:lvl>
    <w:lvl w:ilvl="7" w:tplc="2004BC98">
      <w:numFmt w:val="bullet"/>
      <w:lvlText w:val="•"/>
      <w:lvlJc w:val="left"/>
      <w:pPr>
        <w:ind w:left="7021" w:hanging="456"/>
      </w:pPr>
      <w:rPr>
        <w:rFonts w:hint="default"/>
        <w:lang w:val="ru-RU" w:eastAsia="en-US" w:bidi="ar-SA"/>
      </w:rPr>
    </w:lvl>
    <w:lvl w:ilvl="8" w:tplc="C2A4846A">
      <w:numFmt w:val="bullet"/>
      <w:lvlText w:val="•"/>
      <w:lvlJc w:val="left"/>
      <w:pPr>
        <w:ind w:left="8010" w:hanging="456"/>
      </w:pPr>
      <w:rPr>
        <w:rFonts w:hint="default"/>
        <w:lang w:val="ru-RU" w:eastAsia="en-US" w:bidi="ar-SA"/>
      </w:rPr>
    </w:lvl>
  </w:abstractNum>
  <w:abstractNum w:abstractNumId="10" w15:restartNumberingAfterBreak="0">
    <w:nsid w:val="39941CFF"/>
    <w:multiLevelType w:val="hybridMultilevel"/>
    <w:tmpl w:val="9186367E"/>
    <w:lvl w:ilvl="0" w:tplc="0EC05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075193"/>
    <w:multiLevelType w:val="hybridMultilevel"/>
    <w:tmpl w:val="6FB86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03E5CC8"/>
    <w:multiLevelType w:val="hybridMultilevel"/>
    <w:tmpl w:val="62FAACF4"/>
    <w:lvl w:ilvl="0" w:tplc="A1585EA6">
      <w:start w:val="1"/>
      <w:numFmt w:val="decimal"/>
      <w:lvlText w:val="%1)"/>
      <w:lvlJc w:val="left"/>
      <w:pPr>
        <w:ind w:left="14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30C3EA">
      <w:numFmt w:val="bullet"/>
      <w:lvlText w:val="•"/>
      <w:lvlJc w:val="left"/>
      <w:pPr>
        <w:ind w:left="1175" w:hanging="303"/>
      </w:pPr>
      <w:rPr>
        <w:rFonts w:hint="default"/>
        <w:lang w:val="ru-RU" w:eastAsia="en-US" w:bidi="ar-SA"/>
      </w:rPr>
    </w:lvl>
    <w:lvl w:ilvl="2" w:tplc="6A2EC40A">
      <w:numFmt w:val="bullet"/>
      <w:lvlText w:val="•"/>
      <w:lvlJc w:val="left"/>
      <w:pPr>
        <w:ind w:left="2210" w:hanging="303"/>
      </w:pPr>
      <w:rPr>
        <w:rFonts w:hint="default"/>
        <w:lang w:val="ru-RU" w:eastAsia="en-US" w:bidi="ar-SA"/>
      </w:rPr>
    </w:lvl>
    <w:lvl w:ilvl="3" w:tplc="33B04B34">
      <w:numFmt w:val="bullet"/>
      <w:lvlText w:val="•"/>
      <w:lvlJc w:val="left"/>
      <w:pPr>
        <w:ind w:left="3245" w:hanging="303"/>
      </w:pPr>
      <w:rPr>
        <w:rFonts w:hint="default"/>
        <w:lang w:val="ru-RU" w:eastAsia="en-US" w:bidi="ar-SA"/>
      </w:rPr>
    </w:lvl>
    <w:lvl w:ilvl="4" w:tplc="573626CC">
      <w:numFmt w:val="bullet"/>
      <w:lvlText w:val="•"/>
      <w:lvlJc w:val="left"/>
      <w:pPr>
        <w:ind w:left="4280" w:hanging="303"/>
      </w:pPr>
      <w:rPr>
        <w:rFonts w:hint="default"/>
        <w:lang w:val="ru-RU" w:eastAsia="en-US" w:bidi="ar-SA"/>
      </w:rPr>
    </w:lvl>
    <w:lvl w:ilvl="5" w:tplc="ADDC3C80">
      <w:numFmt w:val="bullet"/>
      <w:lvlText w:val="•"/>
      <w:lvlJc w:val="left"/>
      <w:pPr>
        <w:ind w:left="5315" w:hanging="303"/>
      </w:pPr>
      <w:rPr>
        <w:rFonts w:hint="default"/>
        <w:lang w:val="ru-RU" w:eastAsia="en-US" w:bidi="ar-SA"/>
      </w:rPr>
    </w:lvl>
    <w:lvl w:ilvl="6" w:tplc="494EA486">
      <w:numFmt w:val="bullet"/>
      <w:lvlText w:val="•"/>
      <w:lvlJc w:val="left"/>
      <w:pPr>
        <w:ind w:left="6350" w:hanging="303"/>
      </w:pPr>
      <w:rPr>
        <w:rFonts w:hint="default"/>
        <w:lang w:val="ru-RU" w:eastAsia="en-US" w:bidi="ar-SA"/>
      </w:rPr>
    </w:lvl>
    <w:lvl w:ilvl="7" w:tplc="2A12733E">
      <w:numFmt w:val="bullet"/>
      <w:lvlText w:val="•"/>
      <w:lvlJc w:val="left"/>
      <w:pPr>
        <w:ind w:left="7385" w:hanging="303"/>
      </w:pPr>
      <w:rPr>
        <w:rFonts w:hint="default"/>
        <w:lang w:val="ru-RU" w:eastAsia="en-US" w:bidi="ar-SA"/>
      </w:rPr>
    </w:lvl>
    <w:lvl w:ilvl="8" w:tplc="72CC5FA4">
      <w:numFmt w:val="bullet"/>
      <w:lvlText w:val="•"/>
      <w:lvlJc w:val="left"/>
      <w:pPr>
        <w:ind w:left="8420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7D1E2F43"/>
    <w:multiLevelType w:val="multilevel"/>
    <w:tmpl w:val="738EA554"/>
    <w:lvl w:ilvl="0">
      <w:start w:val="1"/>
      <w:numFmt w:val="decimal"/>
      <w:lvlText w:val="%1."/>
      <w:lvlJc w:val="left"/>
      <w:pPr>
        <w:ind w:left="368" w:hanging="26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68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0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8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7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5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4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2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1" w:hanging="468"/>
      </w:pPr>
      <w:rPr>
        <w:rFonts w:hint="default"/>
        <w:lang w:val="ru-RU" w:eastAsia="en-US" w:bidi="ar-SA"/>
      </w:rPr>
    </w:lvl>
  </w:abstractNum>
  <w:num w:numId="1" w16cid:durableId="1323314544">
    <w:abstractNumId w:val="8"/>
  </w:num>
  <w:num w:numId="2" w16cid:durableId="1519269668">
    <w:abstractNumId w:val="10"/>
  </w:num>
  <w:num w:numId="3" w16cid:durableId="505945868">
    <w:abstractNumId w:val="7"/>
  </w:num>
  <w:num w:numId="4" w16cid:durableId="918834820">
    <w:abstractNumId w:val="13"/>
  </w:num>
  <w:num w:numId="5" w16cid:durableId="1421834858">
    <w:abstractNumId w:val="6"/>
  </w:num>
  <w:num w:numId="6" w16cid:durableId="165872500">
    <w:abstractNumId w:val="9"/>
  </w:num>
  <w:num w:numId="7" w16cid:durableId="360588390">
    <w:abstractNumId w:val="11"/>
  </w:num>
  <w:num w:numId="8" w16cid:durableId="30875348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357"/>
  <w:doNotHyphenateCaps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02"/>
    <w:rsid w:val="00000326"/>
    <w:rsid w:val="00000F9E"/>
    <w:rsid w:val="000019B6"/>
    <w:rsid w:val="000023F9"/>
    <w:rsid w:val="00002D62"/>
    <w:rsid w:val="00003696"/>
    <w:rsid w:val="00003E27"/>
    <w:rsid w:val="00004C97"/>
    <w:rsid w:val="00010423"/>
    <w:rsid w:val="00010EE4"/>
    <w:rsid w:val="0001101F"/>
    <w:rsid w:val="0001119D"/>
    <w:rsid w:val="000124B7"/>
    <w:rsid w:val="000126B9"/>
    <w:rsid w:val="000139AD"/>
    <w:rsid w:val="00014245"/>
    <w:rsid w:val="000147D9"/>
    <w:rsid w:val="0001492F"/>
    <w:rsid w:val="000153EE"/>
    <w:rsid w:val="00015FAE"/>
    <w:rsid w:val="00016AE4"/>
    <w:rsid w:val="0001751C"/>
    <w:rsid w:val="0001793A"/>
    <w:rsid w:val="00017B33"/>
    <w:rsid w:val="00021812"/>
    <w:rsid w:val="000222DE"/>
    <w:rsid w:val="000237E4"/>
    <w:rsid w:val="00023DB9"/>
    <w:rsid w:val="00023EAC"/>
    <w:rsid w:val="00024BCD"/>
    <w:rsid w:val="000254DF"/>
    <w:rsid w:val="000260BA"/>
    <w:rsid w:val="00027A02"/>
    <w:rsid w:val="0003151A"/>
    <w:rsid w:val="0003185B"/>
    <w:rsid w:val="00032971"/>
    <w:rsid w:val="0003324D"/>
    <w:rsid w:val="0003413B"/>
    <w:rsid w:val="000351BD"/>
    <w:rsid w:val="00035B42"/>
    <w:rsid w:val="00041084"/>
    <w:rsid w:val="000423C8"/>
    <w:rsid w:val="0004259D"/>
    <w:rsid w:val="0004277F"/>
    <w:rsid w:val="000432AD"/>
    <w:rsid w:val="00045B10"/>
    <w:rsid w:val="00046A62"/>
    <w:rsid w:val="00046C25"/>
    <w:rsid w:val="00046D5C"/>
    <w:rsid w:val="00046D85"/>
    <w:rsid w:val="00046DD7"/>
    <w:rsid w:val="0004754B"/>
    <w:rsid w:val="000476E0"/>
    <w:rsid w:val="00050E51"/>
    <w:rsid w:val="0005108B"/>
    <w:rsid w:val="00051317"/>
    <w:rsid w:val="00051364"/>
    <w:rsid w:val="00052384"/>
    <w:rsid w:val="00053380"/>
    <w:rsid w:val="000533DE"/>
    <w:rsid w:val="0005382A"/>
    <w:rsid w:val="00054113"/>
    <w:rsid w:val="00054A71"/>
    <w:rsid w:val="000562A6"/>
    <w:rsid w:val="000565BC"/>
    <w:rsid w:val="00056B50"/>
    <w:rsid w:val="000571CA"/>
    <w:rsid w:val="00057B98"/>
    <w:rsid w:val="00061470"/>
    <w:rsid w:val="00062274"/>
    <w:rsid w:val="00062B30"/>
    <w:rsid w:val="00063123"/>
    <w:rsid w:val="000645B8"/>
    <w:rsid w:val="00064853"/>
    <w:rsid w:val="0006559B"/>
    <w:rsid w:val="00065B9E"/>
    <w:rsid w:val="00066E88"/>
    <w:rsid w:val="0006739D"/>
    <w:rsid w:val="0006779E"/>
    <w:rsid w:val="000677A9"/>
    <w:rsid w:val="000702A9"/>
    <w:rsid w:val="000708BC"/>
    <w:rsid w:val="00071362"/>
    <w:rsid w:val="00071A9B"/>
    <w:rsid w:val="00072E9F"/>
    <w:rsid w:val="00073089"/>
    <w:rsid w:val="0007361A"/>
    <w:rsid w:val="000756C6"/>
    <w:rsid w:val="00075A45"/>
    <w:rsid w:val="00075CA0"/>
    <w:rsid w:val="00075CC2"/>
    <w:rsid w:val="00076C08"/>
    <w:rsid w:val="00077596"/>
    <w:rsid w:val="00080207"/>
    <w:rsid w:val="0008077C"/>
    <w:rsid w:val="00080B59"/>
    <w:rsid w:val="00080C94"/>
    <w:rsid w:val="00080DFC"/>
    <w:rsid w:val="00081F71"/>
    <w:rsid w:val="00082E14"/>
    <w:rsid w:val="00082EF8"/>
    <w:rsid w:val="00084A1F"/>
    <w:rsid w:val="00085A2A"/>
    <w:rsid w:val="00085E58"/>
    <w:rsid w:val="0008666C"/>
    <w:rsid w:val="0008729F"/>
    <w:rsid w:val="00087442"/>
    <w:rsid w:val="00087882"/>
    <w:rsid w:val="00087A90"/>
    <w:rsid w:val="00087FB7"/>
    <w:rsid w:val="00087FEF"/>
    <w:rsid w:val="000900B6"/>
    <w:rsid w:val="00090494"/>
    <w:rsid w:val="00091036"/>
    <w:rsid w:val="000913DB"/>
    <w:rsid w:val="00091E09"/>
    <w:rsid w:val="00091E3E"/>
    <w:rsid w:val="00093B06"/>
    <w:rsid w:val="00093FF5"/>
    <w:rsid w:val="00094144"/>
    <w:rsid w:val="000941A6"/>
    <w:rsid w:val="000941F8"/>
    <w:rsid w:val="0009484F"/>
    <w:rsid w:val="00094EF1"/>
    <w:rsid w:val="0009553D"/>
    <w:rsid w:val="00095946"/>
    <w:rsid w:val="00095F35"/>
    <w:rsid w:val="00097BEF"/>
    <w:rsid w:val="00097FAD"/>
    <w:rsid w:val="000A0D0E"/>
    <w:rsid w:val="000A2CE7"/>
    <w:rsid w:val="000A48BD"/>
    <w:rsid w:val="000A74B6"/>
    <w:rsid w:val="000A7859"/>
    <w:rsid w:val="000B0A2A"/>
    <w:rsid w:val="000B126E"/>
    <w:rsid w:val="000B20B2"/>
    <w:rsid w:val="000B21F5"/>
    <w:rsid w:val="000B31EA"/>
    <w:rsid w:val="000B3304"/>
    <w:rsid w:val="000B37A3"/>
    <w:rsid w:val="000B4209"/>
    <w:rsid w:val="000B434E"/>
    <w:rsid w:val="000B4B40"/>
    <w:rsid w:val="000B7D4A"/>
    <w:rsid w:val="000C09DC"/>
    <w:rsid w:val="000C1341"/>
    <w:rsid w:val="000C1353"/>
    <w:rsid w:val="000C14C7"/>
    <w:rsid w:val="000C1A4A"/>
    <w:rsid w:val="000C23D8"/>
    <w:rsid w:val="000C2B8F"/>
    <w:rsid w:val="000C4D9B"/>
    <w:rsid w:val="000C4E43"/>
    <w:rsid w:val="000C5733"/>
    <w:rsid w:val="000C5A6B"/>
    <w:rsid w:val="000C5C1C"/>
    <w:rsid w:val="000C6D91"/>
    <w:rsid w:val="000C7497"/>
    <w:rsid w:val="000C7667"/>
    <w:rsid w:val="000D022F"/>
    <w:rsid w:val="000D03AA"/>
    <w:rsid w:val="000D0812"/>
    <w:rsid w:val="000D116D"/>
    <w:rsid w:val="000D11B5"/>
    <w:rsid w:val="000D17D9"/>
    <w:rsid w:val="000D27E4"/>
    <w:rsid w:val="000D2ECA"/>
    <w:rsid w:val="000D324B"/>
    <w:rsid w:val="000D3A94"/>
    <w:rsid w:val="000D3D7A"/>
    <w:rsid w:val="000D4778"/>
    <w:rsid w:val="000D4839"/>
    <w:rsid w:val="000D4FAD"/>
    <w:rsid w:val="000D5259"/>
    <w:rsid w:val="000D5786"/>
    <w:rsid w:val="000D6CB0"/>
    <w:rsid w:val="000E02B4"/>
    <w:rsid w:val="000E0A9E"/>
    <w:rsid w:val="000E13AC"/>
    <w:rsid w:val="000E1CD5"/>
    <w:rsid w:val="000E1D16"/>
    <w:rsid w:val="000E22E3"/>
    <w:rsid w:val="000E2626"/>
    <w:rsid w:val="000E44DF"/>
    <w:rsid w:val="000E4D78"/>
    <w:rsid w:val="000E5A4B"/>
    <w:rsid w:val="000E626D"/>
    <w:rsid w:val="000E6B82"/>
    <w:rsid w:val="000E6E67"/>
    <w:rsid w:val="000E76DA"/>
    <w:rsid w:val="000F0045"/>
    <w:rsid w:val="000F14C4"/>
    <w:rsid w:val="000F1A47"/>
    <w:rsid w:val="000F2129"/>
    <w:rsid w:val="000F21A9"/>
    <w:rsid w:val="000F2201"/>
    <w:rsid w:val="000F237B"/>
    <w:rsid w:val="000F26BE"/>
    <w:rsid w:val="000F2A8D"/>
    <w:rsid w:val="000F34AE"/>
    <w:rsid w:val="000F34BD"/>
    <w:rsid w:val="000F3615"/>
    <w:rsid w:val="000F3F6C"/>
    <w:rsid w:val="000F4083"/>
    <w:rsid w:val="000F4D0D"/>
    <w:rsid w:val="000F4E9D"/>
    <w:rsid w:val="000F4F34"/>
    <w:rsid w:val="000F51A8"/>
    <w:rsid w:val="000F6121"/>
    <w:rsid w:val="000F6B6D"/>
    <w:rsid w:val="000F6ED0"/>
    <w:rsid w:val="000F6FD7"/>
    <w:rsid w:val="000F7418"/>
    <w:rsid w:val="001001E1"/>
    <w:rsid w:val="001002E6"/>
    <w:rsid w:val="00100532"/>
    <w:rsid w:val="00100BF3"/>
    <w:rsid w:val="00100E7D"/>
    <w:rsid w:val="00101402"/>
    <w:rsid w:val="00101C19"/>
    <w:rsid w:val="00101E46"/>
    <w:rsid w:val="00102884"/>
    <w:rsid w:val="0010297E"/>
    <w:rsid w:val="001057F0"/>
    <w:rsid w:val="00106530"/>
    <w:rsid w:val="001066BA"/>
    <w:rsid w:val="00106B6D"/>
    <w:rsid w:val="00106CFF"/>
    <w:rsid w:val="00107329"/>
    <w:rsid w:val="00107714"/>
    <w:rsid w:val="0011042C"/>
    <w:rsid w:val="00110F90"/>
    <w:rsid w:val="00111BF0"/>
    <w:rsid w:val="00112711"/>
    <w:rsid w:val="00113799"/>
    <w:rsid w:val="00113850"/>
    <w:rsid w:val="001141B6"/>
    <w:rsid w:val="001157B9"/>
    <w:rsid w:val="00115DE1"/>
    <w:rsid w:val="001164F1"/>
    <w:rsid w:val="00117D94"/>
    <w:rsid w:val="001200EA"/>
    <w:rsid w:val="0012011A"/>
    <w:rsid w:val="00120140"/>
    <w:rsid w:val="001209FA"/>
    <w:rsid w:val="00120DC0"/>
    <w:rsid w:val="00121CED"/>
    <w:rsid w:val="001226B2"/>
    <w:rsid w:val="001234F7"/>
    <w:rsid w:val="001236E3"/>
    <w:rsid w:val="0012469C"/>
    <w:rsid w:val="00125405"/>
    <w:rsid w:val="00125808"/>
    <w:rsid w:val="00127B92"/>
    <w:rsid w:val="00127DE6"/>
    <w:rsid w:val="00127E63"/>
    <w:rsid w:val="00130460"/>
    <w:rsid w:val="00130553"/>
    <w:rsid w:val="0013092B"/>
    <w:rsid w:val="001319B5"/>
    <w:rsid w:val="00131B31"/>
    <w:rsid w:val="00131D31"/>
    <w:rsid w:val="0013251E"/>
    <w:rsid w:val="001328CA"/>
    <w:rsid w:val="0013299A"/>
    <w:rsid w:val="00132F31"/>
    <w:rsid w:val="001334A0"/>
    <w:rsid w:val="00135590"/>
    <w:rsid w:val="00135E12"/>
    <w:rsid w:val="001379C7"/>
    <w:rsid w:val="00137CE2"/>
    <w:rsid w:val="0014008B"/>
    <w:rsid w:val="00141DA6"/>
    <w:rsid w:val="0014330A"/>
    <w:rsid w:val="00143FB7"/>
    <w:rsid w:val="00144007"/>
    <w:rsid w:val="00144EB9"/>
    <w:rsid w:val="001456D1"/>
    <w:rsid w:val="0014587F"/>
    <w:rsid w:val="00145B62"/>
    <w:rsid w:val="001465CC"/>
    <w:rsid w:val="001467E6"/>
    <w:rsid w:val="00146DE9"/>
    <w:rsid w:val="00147120"/>
    <w:rsid w:val="001501BE"/>
    <w:rsid w:val="00152E6F"/>
    <w:rsid w:val="0015426D"/>
    <w:rsid w:val="001562BD"/>
    <w:rsid w:val="0015687E"/>
    <w:rsid w:val="00157071"/>
    <w:rsid w:val="00157616"/>
    <w:rsid w:val="001615B9"/>
    <w:rsid w:val="001624BB"/>
    <w:rsid w:val="0016330E"/>
    <w:rsid w:val="00163AB6"/>
    <w:rsid w:val="00164065"/>
    <w:rsid w:val="0016435F"/>
    <w:rsid w:val="00164565"/>
    <w:rsid w:val="00164A21"/>
    <w:rsid w:val="00164C39"/>
    <w:rsid w:val="00165612"/>
    <w:rsid w:val="00166745"/>
    <w:rsid w:val="001667B7"/>
    <w:rsid w:val="00167BF7"/>
    <w:rsid w:val="00170AEF"/>
    <w:rsid w:val="00171315"/>
    <w:rsid w:val="00171AC8"/>
    <w:rsid w:val="00171B54"/>
    <w:rsid w:val="00171C35"/>
    <w:rsid w:val="00171F3C"/>
    <w:rsid w:val="0017295F"/>
    <w:rsid w:val="00172CEE"/>
    <w:rsid w:val="001737D2"/>
    <w:rsid w:val="00173829"/>
    <w:rsid w:val="0017398C"/>
    <w:rsid w:val="00173AC2"/>
    <w:rsid w:val="00174AAB"/>
    <w:rsid w:val="00174F96"/>
    <w:rsid w:val="00175456"/>
    <w:rsid w:val="001759AA"/>
    <w:rsid w:val="00175A9E"/>
    <w:rsid w:val="00176378"/>
    <w:rsid w:val="00177313"/>
    <w:rsid w:val="0017777D"/>
    <w:rsid w:val="001777BD"/>
    <w:rsid w:val="00177A8B"/>
    <w:rsid w:val="001806DB"/>
    <w:rsid w:val="0018078E"/>
    <w:rsid w:val="00180A1A"/>
    <w:rsid w:val="00181582"/>
    <w:rsid w:val="00181C1F"/>
    <w:rsid w:val="00181E83"/>
    <w:rsid w:val="00181F63"/>
    <w:rsid w:val="001833B8"/>
    <w:rsid w:val="001843C7"/>
    <w:rsid w:val="001844FA"/>
    <w:rsid w:val="001848FB"/>
    <w:rsid w:val="001850E0"/>
    <w:rsid w:val="00186349"/>
    <w:rsid w:val="00186B08"/>
    <w:rsid w:val="00186FAA"/>
    <w:rsid w:val="001905F8"/>
    <w:rsid w:val="0019167E"/>
    <w:rsid w:val="00191BD1"/>
    <w:rsid w:val="00191DC9"/>
    <w:rsid w:val="00192416"/>
    <w:rsid w:val="0019260D"/>
    <w:rsid w:val="00192742"/>
    <w:rsid w:val="00192A9E"/>
    <w:rsid w:val="00192AB1"/>
    <w:rsid w:val="00193241"/>
    <w:rsid w:val="00193512"/>
    <w:rsid w:val="00194DBD"/>
    <w:rsid w:val="00195307"/>
    <w:rsid w:val="00195387"/>
    <w:rsid w:val="001953BC"/>
    <w:rsid w:val="0019552A"/>
    <w:rsid w:val="0019561D"/>
    <w:rsid w:val="00195B56"/>
    <w:rsid w:val="00195B76"/>
    <w:rsid w:val="00195CFE"/>
    <w:rsid w:val="00195D4B"/>
    <w:rsid w:val="00196154"/>
    <w:rsid w:val="00196247"/>
    <w:rsid w:val="00196C03"/>
    <w:rsid w:val="00196F20"/>
    <w:rsid w:val="00197057"/>
    <w:rsid w:val="001975E3"/>
    <w:rsid w:val="00197C53"/>
    <w:rsid w:val="001A0C3D"/>
    <w:rsid w:val="001A0FAF"/>
    <w:rsid w:val="001A1165"/>
    <w:rsid w:val="001A17E8"/>
    <w:rsid w:val="001A2287"/>
    <w:rsid w:val="001A2D3E"/>
    <w:rsid w:val="001A315B"/>
    <w:rsid w:val="001A3654"/>
    <w:rsid w:val="001A4106"/>
    <w:rsid w:val="001A4CA0"/>
    <w:rsid w:val="001A5EC1"/>
    <w:rsid w:val="001A5FED"/>
    <w:rsid w:val="001A7098"/>
    <w:rsid w:val="001A70DE"/>
    <w:rsid w:val="001A7A31"/>
    <w:rsid w:val="001A7B81"/>
    <w:rsid w:val="001B0575"/>
    <w:rsid w:val="001B0E55"/>
    <w:rsid w:val="001B2217"/>
    <w:rsid w:val="001B22B3"/>
    <w:rsid w:val="001B284E"/>
    <w:rsid w:val="001B2A2B"/>
    <w:rsid w:val="001B39AB"/>
    <w:rsid w:val="001B44A0"/>
    <w:rsid w:val="001B4E9D"/>
    <w:rsid w:val="001B516A"/>
    <w:rsid w:val="001B5959"/>
    <w:rsid w:val="001B6B94"/>
    <w:rsid w:val="001B6E0F"/>
    <w:rsid w:val="001B7059"/>
    <w:rsid w:val="001B7A83"/>
    <w:rsid w:val="001C00E6"/>
    <w:rsid w:val="001C026E"/>
    <w:rsid w:val="001C0DD9"/>
    <w:rsid w:val="001C0EF9"/>
    <w:rsid w:val="001C1888"/>
    <w:rsid w:val="001C2397"/>
    <w:rsid w:val="001C2CE7"/>
    <w:rsid w:val="001C4934"/>
    <w:rsid w:val="001C4AFB"/>
    <w:rsid w:val="001C4CD0"/>
    <w:rsid w:val="001C4E20"/>
    <w:rsid w:val="001C517D"/>
    <w:rsid w:val="001C642F"/>
    <w:rsid w:val="001C7ABD"/>
    <w:rsid w:val="001C7D18"/>
    <w:rsid w:val="001D0988"/>
    <w:rsid w:val="001D1631"/>
    <w:rsid w:val="001D2BCD"/>
    <w:rsid w:val="001D46F4"/>
    <w:rsid w:val="001D4D20"/>
    <w:rsid w:val="001D52A7"/>
    <w:rsid w:val="001D533D"/>
    <w:rsid w:val="001D53D0"/>
    <w:rsid w:val="001D6CA4"/>
    <w:rsid w:val="001D7AEB"/>
    <w:rsid w:val="001E05A5"/>
    <w:rsid w:val="001E0905"/>
    <w:rsid w:val="001E0DB9"/>
    <w:rsid w:val="001E0EE9"/>
    <w:rsid w:val="001E140D"/>
    <w:rsid w:val="001E1A5A"/>
    <w:rsid w:val="001E4B32"/>
    <w:rsid w:val="001E4EA0"/>
    <w:rsid w:val="001E5AC2"/>
    <w:rsid w:val="001E6FF3"/>
    <w:rsid w:val="001E712C"/>
    <w:rsid w:val="001E7168"/>
    <w:rsid w:val="001F1C29"/>
    <w:rsid w:val="001F2516"/>
    <w:rsid w:val="001F2E97"/>
    <w:rsid w:val="001F300F"/>
    <w:rsid w:val="001F3430"/>
    <w:rsid w:val="001F4703"/>
    <w:rsid w:val="001F4F59"/>
    <w:rsid w:val="001F5243"/>
    <w:rsid w:val="001F5E58"/>
    <w:rsid w:val="001F60C9"/>
    <w:rsid w:val="001F6B30"/>
    <w:rsid w:val="001F6D41"/>
    <w:rsid w:val="001F70EA"/>
    <w:rsid w:val="001F760B"/>
    <w:rsid w:val="00200B7D"/>
    <w:rsid w:val="00201D03"/>
    <w:rsid w:val="002050D0"/>
    <w:rsid w:val="0020606C"/>
    <w:rsid w:val="00206CB9"/>
    <w:rsid w:val="00207F57"/>
    <w:rsid w:val="002101A9"/>
    <w:rsid w:val="002103BF"/>
    <w:rsid w:val="0021066E"/>
    <w:rsid w:val="002113BA"/>
    <w:rsid w:val="0021159D"/>
    <w:rsid w:val="00211A4E"/>
    <w:rsid w:val="00213893"/>
    <w:rsid w:val="00213DB2"/>
    <w:rsid w:val="002150E0"/>
    <w:rsid w:val="00215430"/>
    <w:rsid w:val="002156BA"/>
    <w:rsid w:val="00215AFB"/>
    <w:rsid w:val="00216BB8"/>
    <w:rsid w:val="0021735D"/>
    <w:rsid w:val="002173CF"/>
    <w:rsid w:val="002177EB"/>
    <w:rsid w:val="0022009B"/>
    <w:rsid w:val="00220183"/>
    <w:rsid w:val="002226C7"/>
    <w:rsid w:val="00223574"/>
    <w:rsid w:val="002238A4"/>
    <w:rsid w:val="002241B2"/>
    <w:rsid w:val="00226A29"/>
    <w:rsid w:val="00226B76"/>
    <w:rsid w:val="00226E08"/>
    <w:rsid w:val="00226F82"/>
    <w:rsid w:val="0022705E"/>
    <w:rsid w:val="00230F6B"/>
    <w:rsid w:val="00233AB4"/>
    <w:rsid w:val="00233C04"/>
    <w:rsid w:val="0023481B"/>
    <w:rsid w:val="00235088"/>
    <w:rsid w:val="002350F1"/>
    <w:rsid w:val="002353F1"/>
    <w:rsid w:val="00235EA1"/>
    <w:rsid w:val="00236837"/>
    <w:rsid w:val="002372EE"/>
    <w:rsid w:val="00240167"/>
    <w:rsid w:val="0024052F"/>
    <w:rsid w:val="002407C2"/>
    <w:rsid w:val="00240AF9"/>
    <w:rsid w:val="002438B2"/>
    <w:rsid w:val="00245803"/>
    <w:rsid w:val="0024597D"/>
    <w:rsid w:val="002463AE"/>
    <w:rsid w:val="00246578"/>
    <w:rsid w:val="0024671A"/>
    <w:rsid w:val="002473F1"/>
    <w:rsid w:val="00250A17"/>
    <w:rsid w:val="00255703"/>
    <w:rsid w:val="00255A69"/>
    <w:rsid w:val="00255C86"/>
    <w:rsid w:val="00256245"/>
    <w:rsid w:val="002565E5"/>
    <w:rsid w:val="002569EA"/>
    <w:rsid w:val="0025773C"/>
    <w:rsid w:val="00257D1C"/>
    <w:rsid w:val="002600E4"/>
    <w:rsid w:val="002603A8"/>
    <w:rsid w:val="00260635"/>
    <w:rsid w:val="002607A3"/>
    <w:rsid w:val="002610CC"/>
    <w:rsid w:val="002610D8"/>
    <w:rsid w:val="002613D3"/>
    <w:rsid w:val="002621EE"/>
    <w:rsid w:val="00262273"/>
    <w:rsid w:val="0026237D"/>
    <w:rsid w:val="002632E4"/>
    <w:rsid w:val="00263533"/>
    <w:rsid w:val="00263751"/>
    <w:rsid w:val="00263A16"/>
    <w:rsid w:val="0026443C"/>
    <w:rsid w:val="002654F4"/>
    <w:rsid w:val="0026612D"/>
    <w:rsid w:val="00266592"/>
    <w:rsid w:val="00266C5B"/>
    <w:rsid w:val="00267600"/>
    <w:rsid w:val="00270E36"/>
    <w:rsid w:val="002718B5"/>
    <w:rsid w:val="00271931"/>
    <w:rsid w:val="00272840"/>
    <w:rsid w:val="0027405E"/>
    <w:rsid w:val="00275859"/>
    <w:rsid w:val="002760E1"/>
    <w:rsid w:val="0027659F"/>
    <w:rsid w:val="00276780"/>
    <w:rsid w:val="00276915"/>
    <w:rsid w:val="00276B64"/>
    <w:rsid w:val="00280068"/>
    <w:rsid w:val="00280600"/>
    <w:rsid w:val="00280BC1"/>
    <w:rsid w:val="00281A9F"/>
    <w:rsid w:val="00281B62"/>
    <w:rsid w:val="00282AFB"/>
    <w:rsid w:val="00283957"/>
    <w:rsid w:val="00285F75"/>
    <w:rsid w:val="0028703C"/>
    <w:rsid w:val="0029029C"/>
    <w:rsid w:val="002906C6"/>
    <w:rsid w:val="00291267"/>
    <w:rsid w:val="002914EF"/>
    <w:rsid w:val="00292A06"/>
    <w:rsid w:val="00292A3C"/>
    <w:rsid w:val="00292A7B"/>
    <w:rsid w:val="002934B6"/>
    <w:rsid w:val="00293555"/>
    <w:rsid w:val="00293746"/>
    <w:rsid w:val="00294925"/>
    <w:rsid w:val="002951B8"/>
    <w:rsid w:val="0029528B"/>
    <w:rsid w:val="00295BF7"/>
    <w:rsid w:val="00296795"/>
    <w:rsid w:val="00296F5C"/>
    <w:rsid w:val="0029740B"/>
    <w:rsid w:val="00297BC2"/>
    <w:rsid w:val="002A04D8"/>
    <w:rsid w:val="002A0C18"/>
    <w:rsid w:val="002A0F0B"/>
    <w:rsid w:val="002A1343"/>
    <w:rsid w:val="002A1595"/>
    <w:rsid w:val="002A1FD6"/>
    <w:rsid w:val="002A2EAA"/>
    <w:rsid w:val="002A3B7D"/>
    <w:rsid w:val="002A3D11"/>
    <w:rsid w:val="002A496F"/>
    <w:rsid w:val="002A5A30"/>
    <w:rsid w:val="002A5B09"/>
    <w:rsid w:val="002B08EE"/>
    <w:rsid w:val="002B0D02"/>
    <w:rsid w:val="002B34F8"/>
    <w:rsid w:val="002B3D35"/>
    <w:rsid w:val="002B3FE1"/>
    <w:rsid w:val="002B57A4"/>
    <w:rsid w:val="002B74D6"/>
    <w:rsid w:val="002B75D9"/>
    <w:rsid w:val="002C014E"/>
    <w:rsid w:val="002C0339"/>
    <w:rsid w:val="002C0555"/>
    <w:rsid w:val="002C0921"/>
    <w:rsid w:val="002C0AB8"/>
    <w:rsid w:val="002C0E6C"/>
    <w:rsid w:val="002C3F06"/>
    <w:rsid w:val="002C44C8"/>
    <w:rsid w:val="002C45C2"/>
    <w:rsid w:val="002C502B"/>
    <w:rsid w:val="002C5619"/>
    <w:rsid w:val="002C69F2"/>
    <w:rsid w:val="002C6AB5"/>
    <w:rsid w:val="002C7BDC"/>
    <w:rsid w:val="002D056E"/>
    <w:rsid w:val="002D1AF5"/>
    <w:rsid w:val="002D1CC5"/>
    <w:rsid w:val="002D34BF"/>
    <w:rsid w:val="002D4BF6"/>
    <w:rsid w:val="002D6E44"/>
    <w:rsid w:val="002E06AA"/>
    <w:rsid w:val="002E0A48"/>
    <w:rsid w:val="002E0D04"/>
    <w:rsid w:val="002E0E66"/>
    <w:rsid w:val="002E1517"/>
    <w:rsid w:val="002E1915"/>
    <w:rsid w:val="002E3180"/>
    <w:rsid w:val="002E34B3"/>
    <w:rsid w:val="002E3EF1"/>
    <w:rsid w:val="002E3FDB"/>
    <w:rsid w:val="002E4D50"/>
    <w:rsid w:val="002E5ADF"/>
    <w:rsid w:val="002E6F04"/>
    <w:rsid w:val="002E71C2"/>
    <w:rsid w:val="002E7239"/>
    <w:rsid w:val="002E75D5"/>
    <w:rsid w:val="002E776D"/>
    <w:rsid w:val="002E7932"/>
    <w:rsid w:val="002F09FB"/>
    <w:rsid w:val="002F0BF1"/>
    <w:rsid w:val="002F0ECC"/>
    <w:rsid w:val="002F13E3"/>
    <w:rsid w:val="002F1E44"/>
    <w:rsid w:val="002F254B"/>
    <w:rsid w:val="002F411B"/>
    <w:rsid w:val="002F41A2"/>
    <w:rsid w:val="002F4241"/>
    <w:rsid w:val="002F49C1"/>
    <w:rsid w:val="002F4E13"/>
    <w:rsid w:val="002F56D9"/>
    <w:rsid w:val="003001B5"/>
    <w:rsid w:val="00300636"/>
    <w:rsid w:val="003009FC"/>
    <w:rsid w:val="00300FDA"/>
    <w:rsid w:val="003010BF"/>
    <w:rsid w:val="0030151D"/>
    <w:rsid w:val="003030D9"/>
    <w:rsid w:val="00303DBD"/>
    <w:rsid w:val="00303E4B"/>
    <w:rsid w:val="003054CD"/>
    <w:rsid w:val="0030688F"/>
    <w:rsid w:val="00306C2B"/>
    <w:rsid w:val="0030760D"/>
    <w:rsid w:val="003079DD"/>
    <w:rsid w:val="00310B49"/>
    <w:rsid w:val="0031168F"/>
    <w:rsid w:val="00311D2A"/>
    <w:rsid w:val="0031233B"/>
    <w:rsid w:val="0031301E"/>
    <w:rsid w:val="003133AA"/>
    <w:rsid w:val="00313955"/>
    <w:rsid w:val="003148F1"/>
    <w:rsid w:val="00314D78"/>
    <w:rsid w:val="00316E51"/>
    <w:rsid w:val="00316E91"/>
    <w:rsid w:val="00321508"/>
    <w:rsid w:val="003225D6"/>
    <w:rsid w:val="00322D15"/>
    <w:rsid w:val="003239F2"/>
    <w:rsid w:val="00323BF5"/>
    <w:rsid w:val="00323CD0"/>
    <w:rsid w:val="00323EDC"/>
    <w:rsid w:val="003247DB"/>
    <w:rsid w:val="00324B20"/>
    <w:rsid w:val="00324E36"/>
    <w:rsid w:val="003252A0"/>
    <w:rsid w:val="00325E09"/>
    <w:rsid w:val="00326557"/>
    <w:rsid w:val="003265CB"/>
    <w:rsid w:val="00327808"/>
    <w:rsid w:val="0033002F"/>
    <w:rsid w:val="003336E4"/>
    <w:rsid w:val="00333AE4"/>
    <w:rsid w:val="00333C9D"/>
    <w:rsid w:val="00335A3E"/>
    <w:rsid w:val="0033784A"/>
    <w:rsid w:val="00340817"/>
    <w:rsid w:val="00341199"/>
    <w:rsid w:val="00341813"/>
    <w:rsid w:val="0034202A"/>
    <w:rsid w:val="0034260D"/>
    <w:rsid w:val="00342B94"/>
    <w:rsid w:val="00343805"/>
    <w:rsid w:val="00343C04"/>
    <w:rsid w:val="003441E5"/>
    <w:rsid w:val="00344773"/>
    <w:rsid w:val="00345AA6"/>
    <w:rsid w:val="00345C52"/>
    <w:rsid w:val="003469B8"/>
    <w:rsid w:val="00346D5C"/>
    <w:rsid w:val="003473DE"/>
    <w:rsid w:val="00347472"/>
    <w:rsid w:val="00347FB3"/>
    <w:rsid w:val="0035027D"/>
    <w:rsid w:val="003507B3"/>
    <w:rsid w:val="00350BFD"/>
    <w:rsid w:val="00350D9B"/>
    <w:rsid w:val="00351D5F"/>
    <w:rsid w:val="00351DAC"/>
    <w:rsid w:val="0035248A"/>
    <w:rsid w:val="00352DA7"/>
    <w:rsid w:val="00352F93"/>
    <w:rsid w:val="0035379C"/>
    <w:rsid w:val="0035460E"/>
    <w:rsid w:val="00354A86"/>
    <w:rsid w:val="003562CA"/>
    <w:rsid w:val="00356512"/>
    <w:rsid w:val="003565CD"/>
    <w:rsid w:val="00356CE1"/>
    <w:rsid w:val="00357032"/>
    <w:rsid w:val="00360A2A"/>
    <w:rsid w:val="0036109E"/>
    <w:rsid w:val="0036163B"/>
    <w:rsid w:val="003616BC"/>
    <w:rsid w:val="00361D52"/>
    <w:rsid w:val="00361ED3"/>
    <w:rsid w:val="00361FF6"/>
    <w:rsid w:val="0036272E"/>
    <w:rsid w:val="00362CC3"/>
    <w:rsid w:val="00362D7D"/>
    <w:rsid w:val="003630FF"/>
    <w:rsid w:val="003638D1"/>
    <w:rsid w:val="00364B89"/>
    <w:rsid w:val="00364E89"/>
    <w:rsid w:val="00365E94"/>
    <w:rsid w:val="00366ABF"/>
    <w:rsid w:val="00366D97"/>
    <w:rsid w:val="003672F5"/>
    <w:rsid w:val="00367AFD"/>
    <w:rsid w:val="00367F43"/>
    <w:rsid w:val="00370040"/>
    <w:rsid w:val="00372512"/>
    <w:rsid w:val="00372691"/>
    <w:rsid w:val="003730D2"/>
    <w:rsid w:val="003730F4"/>
    <w:rsid w:val="00373695"/>
    <w:rsid w:val="00375327"/>
    <w:rsid w:val="00375C1A"/>
    <w:rsid w:val="00376553"/>
    <w:rsid w:val="00376961"/>
    <w:rsid w:val="00377651"/>
    <w:rsid w:val="00377A13"/>
    <w:rsid w:val="00377B8C"/>
    <w:rsid w:val="00377BF2"/>
    <w:rsid w:val="00377DEB"/>
    <w:rsid w:val="003800C2"/>
    <w:rsid w:val="00380FD0"/>
    <w:rsid w:val="003816CE"/>
    <w:rsid w:val="00382580"/>
    <w:rsid w:val="00383177"/>
    <w:rsid w:val="003838F1"/>
    <w:rsid w:val="00384940"/>
    <w:rsid w:val="00384A9D"/>
    <w:rsid w:val="00384C33"/>
    <w:rsid w:val="0038547E"/>
    <w:rsid w:val="00385CA7"/>
    <w:rsid w:val="00385F8E"/>
    <w:rsid w:val="00390D5D"/>
    <w:rsid w:val="0039275C"/>
    <w:rsid w:val="003929A4"/>
    <w:rsid w:val="00395683"/>
    <w:rsid w:val="00397127"/>
    <w:rsid w:val="0039740F"/>
    <w:rsid w:val="003A02C8"/>
    <w:rsid w:val="003A0783"/>
    <w:rsid w:val="003A0B9E"/>
    <w:rsid w:val="003A0C10"/>
    <w:rsid w:val="003A0F0B"/>
    <w:rsid w:val="003A1822"/>
    <w:rsid w:val="003A22C2"/>
    <w:rsid w:val="003A3448"/>
    <w:rsid w:val="003A3E6A"/>
    <w:rsid w:val="003A3F6A"/>
    <w:rsid w:val="003A5072"/>
    <w:rsid w:val="003A5429"/>
    <w:rsid w:val="003A547E"/>
    <w:rsid w:val="003A5F05"/>
    <w:rsid w:val="003A649A"/>
    <w:rsid w:val="003A65CC"/>
    <w:rsid w:val="003A6E50"/>
    <w:rsid w:val="003A7ABD"/>
    <w:rsid w:val="003B1B34"/>
    <w:rsid w:val="003B2CAC"/>
    <w:rsid w:val="003B3C18"/>
    <w:rsid w:val="003B464F"/>
    <w:rsid w:val="003B4926"/>
    <w:rsid w:val="003B51EC"/>
    <w:rsid w:val="003B55CF"/>
    <w:rsid w:val="003B57C1"/>
    <w:rsid w:val="003B7370"/>
    <w:rsid w:val="003B743F"/>
    <w:rsid w:val="003B77B2"/>
    <w:rsid w:val="003C084D"/>
    <w:rsid w:val="003C172B"/>
    <w:rsid w:val="003C20C9"/>
    <w:rsid w:val="003C30AC"/>
    <w:rsid w:val="003C4808"/>
    <w:rsid w:val="003C513F"/>
    <w:rsid w:val="003C56A7"/>
    <w:rsid w:val="003C578E"/>
    <w:rsid w:val="003C59AF"/>
    <w:rsid w:val="003C5FBC"/>
    <w:rsid w:val="003C6052"/>
    <w:rsid w:val="003C60FC"/>
    <w:rsid w:val="003C6F0A"/>
    <w:rsid w:val="003C7006"/>
    <w:rsid w:val="003C78DF"/>
    <w:rsid w:val="003D03B7"/>
    <w:rsid w:val="003D0B13"/>
    <w:rsid w:val="003D0F0A"/>
    <w:rsid w:val="003D3595"/>
    <w:rsid w:val="003D36A8"/>
    <w:rsid w:val="003D379B"/>
    <w:rsid w:val="003D381D"/>
    <w:rsid w:val="003D39D8"/>
    <w:rsid w:val="003D3E31"/>
    <w:rsid w:val="003D463A"/>
    <w:rsid w:val="003D50BC"/>
    <w:rsid w:val="003D565B"/>
    <w:rsid w:val="003D58BC"/>
    <w:rsid w:val="003D5D44"/>
    <w:rsid w:val="003D5E6C"/>
    <w:rsid w:val="003D605C"/>
    <w:rsid w:val="003D6165"/>
    <w:rsid w:val="003D6308"/>
    <w:rsid w:val="003D631F"/>
    <w:rsid w:val="003D6C6E"/>
    <w:rsid w:val="003E1FBE"/>
    <w:rsid w:val="003E24DB"/>
    <w:rsid w:val="003E38D3"/>
    <w:rsid w:val="003E3C25"/>
    <w:rsid w:val="003E4DB4"/>
    <w:rsid w:val="003E530E"/>
    <w:rsid w:val="003E5440"/>
    <w:rsid w:val="003E5D89"/>
    <w:rsid w:val="003E5F88"/>
    <w:rsid w:val="003E5FCA"/>
    <w:rsid w:val="003E6640"/>
    <w:rsid w:val="003E7260"/>
    <w:rsid w:val="003E76FB"/>
    <w:rsid w:val="003E772C"/>
    <w:rsid w:val="003F1ED5"/>
    <w:rsid w:val="003F2ECB"/>
    <w:rsid w:val="003F347B"/>
    <w:rsid w:val="003F6060"/>
    <w:rsid w:val="003F73F8"/>
    <w:rsid w:val="003F75AE"/>
    <w:rsid w:val="004000C5"/>
    <w:rsid w:val="004005C8"/>
    <w:rsid w:val="004007AA"/>
    <w:rsid w:val="004012FA"/>
    <w:rsid w:val="00401AB3"/>
    <w:rsid w:val="00401D83"/>
    <w:rsid w:val="004028F0"/>
    <w:rsid w:val="004030CC"/>
    <w:rsid w:val="00404116"/>
    <w:rsid w:val="00405197"/>
    <w:rsid w:val="00405272"/>
    <w:rsid w:val="004057F4"/>
    <w:rsid w:val="0040599D"/>
    <w:rsid w:val="00405EF3"/>
    <w:rsid w:val="00406255"/>
    <w:rsid w:val="0040650C"/>
    <w:rsid w:val="00410AB1"/>
    <w:rsid w:val="00412662"/>
    <w:rsid w:val="004132E5"/>
    <w:rsid w:val="00413718"/>
    <w:rsid w:val="0041603C"/>
    <w:rsid w:val="00417DB5"/>
    <w:rsid w:val="00420175"/>
    <w:rsid w:val="004202CB"/>
    <w:rsid w:val="0042121A"/>
    <w:rsid w:val="00422B17"/>
    <w:rsid w:val="004238B0"/>
    <w:rsid w:val="00425591"/>
    <w:rsid w:val="00425930"/>
    <w:rsid w:val="00425FF7"/>
    <w:rsid w:val="00426ADA"/>
    <w:rsid w:val="00430127"/>
    <w:rsid w:val="0043018B"/>
    <w:rsid w:val="00430705"/>
    <w:rsid w:val="0043102F"/>
    <w:rsid w:val="00432482"/>
    <w:rsid w:val="00432E3B"/>
    <w:rsid w:val="0043314F"/>
    <w:rsid w:val="0043344F"/>
    <w:rsid w:val="00433BAF"/>
    <w:rsid w:val="00433C40"/>
    <w:rsid w:val="0043434E"/>
    <w:rsid w:val="0043466B"/>
    <w:rsid w:val="004346D8"/>
    <w:rsid w:val="00434BF6"/>
    <w:rsid w:val="004350FE"/>
    <w:rsid w:val="00435385"/>
    <w:rsid w:val="00436C31"/>
    <w:rsid w:val="00437A49"/>
    <w:rsid w:val="00437D37"/>
    <w:rsid w:val="00437EBE"/>
    <w:rsid w:val="00437F6A"/>
    <w:rsid w:val="00437F9C"/>
    <w:rsid w:val="004400FB"/>
    <w:rsid w:val="0044229A"/>
    <w:rsid w:val="00442548"/>
    <w:rsid w:val="004427EE"/>
    <w:rsid w:val="00443FD1"/>
    <w:rsid w:val="00444047"/>
    <w:rsid w:val="0044466D"/>
    <w:rsid w:val="0044479B"/>
    <w:rsid w:val="00445479"/>
    <w:rsid w:val="00445AC2"/>
    <w:rsid w:val="00446A06"/>
    <w:rsid w:val="00446C09"/>
    <w:rsid w:val="004508DA"/>
    <w:rsid w:val="00450C42"/>
    <w:rsid w:val="00450FEB"/>
    <w:rsid w:val="00451A69"/>
    <w:rsid w:val="00451D8A"/>
    <w:rsid w:val="00453D43"/>
    <w:rsid w:val="00453E74"/>
    <w:rsid w:val="00453FB9"/>
    <w:rsid w:val="004546C0"/>
    <w:rsid w:val="00454C03"/>
    <w:rsid w:val="004550E2"/>
    <w:rsid w:val="004552E1"/>
    <w:rsid w:val="00455895"/>
    <w:rsid w:val="00455BBF"/>
    <w:rsid w:val="00455DD7"/>
    <w:rsid w:val="00456795"/>
    <w:rsid w:val="00457816"/>
    <w:rsid w:val="0045785A"/>
    <w:rsid w:val="00460BF7"/>
    <w:rsid w:val="00461127"/>
    <w:rsid w:val="0046118E"/>
    <w:rsid w:val="0046136C"/>
    <w:rsid w:val="00461A3F"/>
    <w:rsid w:val="00461AAB"/>
    <w:rsid w:val="00461ADD"/>
    <w:rsid w:val="00462CE7"/>
    <w:rsid w:val="004631B8"/>
    <w:rsid w:val="00463AFB"/>
    <w:rsid w:val="0046444E"/>
    <w:rsid w:val="0046556F"/>
    <w:rsid w:val="00465FDC"/>
    <w:rsid w:val="00466F23"/>
    <w:rsid w:val="004709D9"/>
    <w:rsid w:val="00471702"/>
    <w:rsid w:val="0047203E"/>
    <w:rsid w:val="0047459C"/>
    <w:rsid w:val="00474C3C"/>
    <w:rsid w:val="00474E39"/>
    <w:rsid w:val="004755BF"/>
    <w:rsid w:val="00475B90"/>
    <w:rsid w:val="004768F7"/>
    <w:rsid w:val="00476C9A"/>
    <w:rsid w:val="00476DD5"/>
    <w:rsid w:val="00477968"/>
    <w:rsid w:val="00477D13"/>
    <w:rsid w:val="0048039A"/>
    <w:rsid w:val="00480936"/>
    <w:rsid w:val="004820F6"/>
    <w:rsid w:val="00483300"/>
    <w:rsid w:val="004834C2"/>
    <w:rsid w:val="00483BEE"/>
    <w:rsid w:val="00483F18"/>
    <w:rsid w:val="00484CE9"/>
    <w:rsid w:val="00485D19"/>
    <w:rsid w:val="00485F5F"/>
    <w:rsid w:val="00486B2F"/>
    <w:rsid w:val="00486F66"/>
    <w:rsid w:val="004873C8"/>
    <w:rsid w:val="00487496"/>
    <w:rsid w:val="004875FD"/>
    <w:rsid w:val="00487C4A"/>
    <w:rsid w:val="00487E22"/>
    <w:rsid w:val="00490E84"/>
    <w:rsid w:val="004931D8"/>
    <w:rsid w:val="0049362A"/>
    <w:rsid w:val="0049395F"/>
    <w:rsid w:val="00497104"/>
    <w:rsid w:val="004972C6"/>
    <w:rsid w:val="00497CFA"/>
    <w:rsid w:val="00497E2E"/>
    <w:rsid w:val="004A0CE5"/>
    <w:rsid w:val="004A1528"/>
    <w:rsid w:val="004A218A"/>
    <w:rsid w:val="004A224F"/>
    <w:rsid w:val="004A249B"/>
    <w:rsid w:val="004A38ED"/>
    <w:rsid w:val="004A43B4"/>
    <w:rsid w:val="004A523E"/>
    <w:rsid w:val="004A5BAE"/>
    <w:rsid w:val="004A658D"/>
    <w:rsid w:val="004A7716"/>
    <w:rsid w:val="004B1BC6"/>
    <w:rsid w:val="004B24FB"/>
    <w:rsid w:val="004B4D00"/>
    <w:rsid w:val="004B5160"/>
    <w:rsid w:val="004B6922"/>
    <w:rsid w:val="004B6BDF"/>
    <w:rsid w:val="004C04F6"/>
    <w:rsid w:val="004C1525"/>
    <w:rsid w:val="004C19B8"/>
    <w:rsid w:val="004C2086"/>
    <w:rsid w:val="004C2B2B"/>
    <w:rsid w:val="004C2E30"/>
    <w:rsid w:val="004C38B3"/>
    <w:rsid w:val="004C6714"/>
    <w:rsid w:val="004D0814"/>
    <w:rsid w:val="004D15A7"/>
    <w:rsid w:val="004D15D3"/>
    <w:rsid w:val="004D1F62"/>
    <w:rsid w:val="004D2B8C"/>
    <w:rsid w:val="004D2BC3"/>
    <w:rsid w:val="004D3E25"/>
    <w:rsid w:val="004D3FE5"/>
    <w:rsid w:val="004D4015"/>
    <w:rsid w:val="004D41AA"/>
    <w:rsid w:val="004D4526"/>
    <w:rsid w:val="004D473E"/>
    <w:rsid w:val="004D4EEC"/>
    <w:rsid w:val="004D5A57"/>
    <w:rsid w:val="004D64D1"/>
    <w:rsid w:val="004D6F8F"/>
    <w:rsid w:val="004D74D0"/>
    <w:rsid w:val="004D7667"/>
    <w:rsid w:val="004E07E1"/>
    <w:rsid w:val="004E2341"/>
    <w:rsid w:val="004E259A"/>
    <w:rsid w:val="004E27A1"/>
    <w:rsid w:val="004E3402"/>
    <w:rsid w:val="004E3BA3"/>
    <w:rsid w:val="004E3F83"/>
    <w:rsid w:val="004E45BF"/>
    <w:rsid w:val="004E4A0E"/>
    <w:rsid w:val="004E56C5"/>
    <w:rsid w:val="004E6155"/>
    <w:rsid w:val="004E692B"/>
    <w:rsid w:val="004E6D8F"/>
    <w:rsid w:val="004F06B4"/>
    <w:rsid w:val="004F16F6"/>
    <w:rsid w:val="004F188D"/>
    <w:rsid w:val="004F221D"/>
    <w:rsid w:val="004F261A"/>
    <w:rsid w:val="004F3036"/>
    <w:rsid w:val="004F307B"/>
    <w:rsid w:val="004F3097"/>
    <w:rsid w:val="004F37F9"/>
    <w:rsid w:val="004F3ED1"/>
    <w:rsid w:val="004F45F1"/>
    <w:rsid w:val="004F6928"/>
    <w:rsid w:val="004F6A7F"/>
    <w:rsid w:val="005001FB"/>
    <w:rsid w:val="00500AD9"/>
    <w:rsid w:val="00500ADB"/>
    <w:rsid w:val="00500D7C"/>
    <w:rsid w:val="00500E15"/>
    <w:rsid w:val="00500F8A"/>
    <w:rsid w:val="00502ECB"/>
    <w:rsid w:val="005035F1"/>
    <w:rsid w:val="00503C95"/>
    <w:rsid w:val="00504775"/>
    <w:rsid w:val="00504E5C"/>
    <w:rsid w:val="0050639F"/>
    <w:rsid w:val="00506F06"/>
    <w:rsid w:val="00510355"/>
    <w:rsid w:val="0051076D"/>
    <w:rsid w:val="005108E7"/>
    <w:rsid w:val="005118BD"/>
    <w:rsid w:val="00512697"/>
    <w:rsid w:val="00513B1C"/>
    <w:rsid w:val="00514CA7"/>
    <w:rsid w:val="0051637D"/>
    <w:rsid w:val="005174AE"/>
    <w:rsid w:val="005203FF"/>
    <w:rsid w:val="0052064A"/>
    <w:rsid w:val="00520A40"/>
    <w:rsid w:val="00520EC1"/>
    <w:rsid w:val="00521B76"/>
    <w:rsid w:val="0052390B"/>
    <w:rsid w:val="005239F1"/>
    <w:rsid w:val="00526660"/>
    <w:rsid w:val="00526A20"/>
    <w:rsid w:val="005320AD"/>
    <w:rsid w:val="00532632"/>
    <w:rsid w:val="00532ECC"/>
    <w:rsid w:val="00533771"/>
    <w:rsid w:val="00533C7E"/>
    <w:rsid w:val="00535342"/>
    <w:rsid w:val="00536666"/>
    <w:rsid w:val="00536F00"/>
    <w:rsid w:val="0053766F"/>
    <w:rsid w:val="0054042F"/>
    <w:rsid w:val="005407BC"/>
    <w:rsid w:val="00541FE5"/>
    <w:rsid w:val="005429EE"/>
    <w:rsid w:val="00542CA1"/>
    <w:rsid w:val="00543902"/>
    <w:rsid w:val="00544F1B"/>
    <w:rsid w:val="00545BDC"/>
    <w:rsid w:val="005467A0"/>
    <w:rsid w:val="00546DA3"/>
    <w:rsid w:val="00547654"/>
    <w:rsid w:val="00547779"/>
    <w:rsid w:val="00547C34"/>
    <w:rsid w:val="00547C74"/>
    <w:rsid w:val="00547CB8"/>
    <w:rsid w:val="00550700"/>
    <w:rsid w:val="00550A79"/>
    <w:rsid w:val="00550F2B"/>
    <w:rsid w:val="005517BB"/>
    <w:rsid w:val="00551F5F"/>
    <w:rsid w:val="00552481"/>
    <w:rsid w:val="00552A7D"/>
    <w:rsid w:val="005530FC"/>
    <w:rsid w:val="00553B00"/>
    <w:rsid w:val="005546F6"/>
    <w:rsid w:val="00554ED9"/>
    <w:rsid w:val="00555899"/>
    <w:rsid w:val="005569E3"/>
    <w:rsid w:val="00556A12"/>
    <w:rsid w:val="0055713A"/>
    <w:rsid w:val="00557E34"/>
    <w:rsid w:val="00557F44"/>
    <w:rsid w:val="00560452"/>
    <w:rsid w:val="005607AA"/>
    <w:rsid w:val="00560AB3"/>
    <w:rsid w:val="00560D87"/>
    <w:rsid w:val="00562088"/>
    <w:rsid w:val="00562525"/>
    <w:rsid w:val="0056339D"/>
    <w:rsid w:val="00563E2D"/>
    <w:rsid w:val="00564C18"/>
    <w:rsid w:val="005660C1"/>
    <w:rsid w:val="0056649A"/>
    <w:rsid w:val="0056687B"/>
    <w:rsid w:val="00566CF9"/>
    <w:rsid w:val="0056794F"/>
    <w:rsid w:val="00567A0F"/>
    <w:rsid w:val="005707E3"/>
    <w:rsid w:val="00570F68"/>
    <w:rsid w:val="005714EB"/>
    <w:rsid w:val="00572614"/>
    <w:rsid w:val="00572A7A"/>
    <w:rsid w:val="00572B8D"/>
    <w:rsid w:val="005746B7"/>
    <w:rsid w:val="005749E2"/>
    <w:rsid w:val="005757D4"/>
    <w:rsid w:val="00575939"/>
    <w:rsid w:val="005766FD"/>
    <w:rsid w:val="005769B1"/>
    <w:rsid w:val="00577A90"/>
    <w:rsid w:val="00577D11"/>
    <w:rsid w:val="00580299"/>
    <w:rsid w:val="005802C2"/>
    <w:rsid w:val="005805AA"/>
    <w:rsid w:val="00580C8E"/>
    <w:rsid w:val="0058104C"/>
    <w:rsid w:val="0058150B"/>
    <w:rsid w:val="0058187E"/>
    <w:rsid w:val="00581B46"/>
    <w:rsid w:val="00584754"/>
    <w:rsid w:val="005856E9"/>
    <w:rsid w:val="00585C41"/>
    <w:rsid w:val="005867A6"/>
    <w:rsid w:val="005869DB"/>
    <w:rsid w:val="00587332"/>
    <w:rsid w:val="00587B73"/>
    <w:rsid w:val="00587F4B"/>
    <w:rsid w:val="005904FE"/>
    <w:rsid w:val="00591E10"/>
    <w:rsid w:val="0059242E"/>
    <w:rsid w:val="00592671"/>
    <w:rsid w:val="00592EAB"/>
    <w:rsid w:val="00593E04"/>
    <w:rsid w:val="0059406E"/>
    <w:rsid w:val="005942EC"/>
    <w:rsid w:val="00595C8E"/>
    <w:rsid w:val="00595E78"/>
    <w:rsid w:val="00596068"/>
    <w:rsid w:val="00596080"/>
    <w:rsid w:val="0059623B"/>
    <w:rsid w:val="005964CC"/>
    <w:rsid w:val="005A01F4"/>
    <w:rsid w:val="005A047A"/>
    <w:rsid w:val="005A11DF"/>
    <w:rsid w:val="005A21D5"/>
    <w:rsid w:val="005A229A"/>
    <w:rsid w:val="005A24EA"/>
    <w:rsid w:val="005A2803"/>
    <w:rsid w:val="005A3FE5"/>
    <w:rsid w:val="005A5418"/>
    <w:rsid w:val="005A582A"/>
    <w:rsid w:val="005A59EC"/>
    <w:rsid w:val="005A66C5"/>
    <w:rsid w:val="005A7066"/>
    <w:rsid w:val="005A7521"/>
    <w:rsid w:val="005B0728"/>
    <w:rsid w:val="005B0D3E"/>
    <w:rsid w:val="005B0D5F"/>
    <w:rsid w:val="005B169F"/>
    <w:rsid w:val="005B323F"/>
    <w:rsid w:val="005B3A25"/>
    <w:rsid w:val="005B3A6C"/>
    <w:rsid w:val="005B4949"/>
    <w:rsid w:val="005B4A94"/>
    <w:rsid w:val="005B5A8B"/>
    <w:rsid w:val="005B63E6"/>
    <w:rsid w:val="005B6993"/>
    <w:rsid w:val="005B6BDB"/>
    <w:rsid w:val="005B766A"/>
    <w:rsid w:val="005B7FA4"/>
    <w:rsid w:val="005C05F8"/>
    <w:rsid w:val="005C0E60"/>
    <w:rsid w:val="005C1C3C"/>
    <w:rsid w:val="005C20CA"/>
    <w:rsid w:val="005C2879"/>
    <w:rsid w:val="005C2E63"/>
    <w:rsid w:val="005C3C71"/>
    <w:rsid w:val="005C4C54"/>
    <w:rsid w:val="005C51B7"/>
    <w:rsid w:val="005C5F63"/>
    <w:rsid w:val="005C60EB"/>
    <w:rsid w:val="005C66EA"/>
    <w:rsid w:val="005C6A6C"/>
    <w:rsid w:val="005C787C"/>
    <w:rsid w:val="005D0A44"/>
    <w:rsid w:val="005D0AA4"/>
    <w:rsid w:val="005D0B5F"/>
    <w:rsid w:val="005D1F75"/>
    <w:rsid w:val="005D24DA"/>
    <w:rsid w:val="005D2E6B"/>
    <w:rsid w:val="005D306C"/>
    <w:rsid w:val="005D4421"/>
    <w:rsid w:val="005D44F5"/>
    <w:rsid w:val="005D5F9D"/>
    <w:rsid w:val="005D7DE7"/>
    <w:rsid w:val="005E01D2"/>
    <w:rsid w:val="005E077A"/>
    <w:rsid w:val="005E0929"/>
    <w:rsid w:val="005E10C2"/>
    <w:rsid w:val="005E159C"/>
    <w:rsid w:val="005E3325"/>
    <w:rsid w:val="005E3554"/>
    <w:rsid w:val="005E4619"/>
    <w:rsid w:val="005E47E2"/>
    <w:rsid w:val="005E4C01"/>
    <w:rsid w:val="005E584F"/>
    <w:rsid w:val="005E5E5E"/>
    <w:rsid w:val="005E60F9"/>
    <w:rsid w:val="005E639F"/>
    <w:rsid w:val="005E6674"/>
    <w:rsid w:val="005E66B7"/>
    <w:rsid w:val="005E6806"/>
    <w:rsid w:val="005E68DE"/>
    <w:rsid w:val="005E6C37"/>
    <w:rsid w:val="005E6CEE"/>
    <w:rsid w:val="005E6D77"/>
    <w:rsid w:val="005E7131"/>
    <w:rsid w:val="005E7997"/>
    <w:rsid w:val="005E7A67"/>
    <w:rsid w:val="005E7D26"/>
    <w:rsid w:val="005F03C4"/>
    <w:rsid w:val="005F08BD"/>
    <w:rsid w:val="005F0F20"/>
    <w:rsid w:val="005F0FA8"/>
    <w:rsid w:val="005F0FDD"/>
    <w:rsid w:val="005F25F8"/>
    <w:rsid w:val="005F2DAE"/>
    <w:rsid w:val="005F2F7C"/>
    <w:rsid w:val="005F31B2"/>
    <w:rsid w:val="005F5A2C"/>
    <w:rsid w:val="005F6E62"/>
    <w:rsid w:val="006001B3"/>
    <w:rsid w:val="00600ED9"/>
    <w:rsid w:val="00601AEC"/>
    <w:rsid w:val="006024FC"/>
    <w:rsid w:val="00602A60"/>
    <w:rsid w:val="00602CF7"/>
    <w:rsid w:val="00602F5A"/>
    <w:rsid w:val="00603AE3"/>
    <w:rsid w:val="00603E83"/>
    <w:rsid w:val="0060467B"/>
    <w:rsid w:val="00604FCD"/>
    <w:rsid w:val="00605406"/>
    <w:rsid w:val="00605F03"/>
    <w:rsid w:val="00606C92"/>
    <w:rsid w:val="00607FA5"/>
    <w:rsid w:val="00610DCF"/>
    <w:rsid w:val="00611F1E"/>
    <w:rsid w:val="0061253D"/>
    <w:rsid w:val="00613789"/>
    <w:rsid w:val="00614753"/>
    <w:rsid w:val="00614B65"/>
    <w:rsid w:val="0061573E"/>
    <w:rsid w:val="00615E4C"/>
    <w:rsid w:val="00616321"/>
    <w:rsid w:val="0061638D"/>
    <w:rsid w:val="0061718F"/>
    <w:rsid w:val="00617359"/>
    <w:rsid w:val="00620BF4"/>
    <w:rsid w:val="00620E5D"/>
    <w:rsid w:val="00621684"/>
    <w:rsid w:val="00622E9A"/>
    <w:rsid w:val="0062315E"/>
    <w:rsid w:val="006242D4"/>
    <w:rsid w:val="006256D5"/>
    <w:rsid w:val="00625A85"/>
    <w:rsid w:val="00625E6C"/>
    <w:rsid w:val="006263F5"/>
    <w:rsid w:val="00626769"/>
    <w:rsid w:val="00626DC6"/>
    <w:rsid w:val="00626F2A"/>
    <w:rsid w:val="00627B53"/>
    <w:rsid w:val="006307A0"/>
    <w:rsid w:val="00630EDB"/>
    <w:rsid w:val="00630EF8"/>
    <w:rsid w:val="00631FBF"/>
    <w:rsid w:val="006330D1"/>
    <w:rsid w:val="00633A0D"/>
    <w:rsid w:val="00633D25"/>
    <w:rsid w:val="00635974"/>
    <w:rsid w:val="00636175"/>
    <w:rsid w:val="00636CBA"/>
    <w:rsid w:val="00636D04"/>
    <w:rsid w:val="00636FFE"/>
    <w:rsid w:val="0063718B"/>
    <w:rsid w:val="006378A0"/>
    <w:rsid w:val="006402B0"/>
    <w:rsid w:val="00640843"/>
    <w:rsid w:val="0064089C"/>
    <w:rsid w:val="00640AD9"/>
    <w:rsid w:val="00640B07"/>
    <w:rsid w:val="006416A2"/>
    <w:rsid w:val="006416C1"/>
    <w:rsid w:val="0064172B"/>
    <w:rsid w:val="00641CD7"/>
    <w:rsid w:val="006430C9"/>
    <w:rsid w:val="0064328B"/>
    <w:rsid w:val="0064332C"/>
    <w:rsid w:val="00643511"/>
    <w:rsid w:val="00643CD3"/>
    <w:rsid w:val="00645303"/>
    <w:rsid w:val="00646C25"/>
    <w:rsid w:val="0064726C"/>
    <w:rsid w:val="00647671"/>
    <w:rsid w:val="006479AE"/>
    <w:rsid w:val="00647A55"/>
    <w:rsid w:val="00647C0A"/>
    <w:rsid w:val="00647DE4"/>
    <w:rsid w:val="00647F77"/>
    <w:rsid w:val="006510E0"/>
    <w:rsid w:val="006512B6"/>
    <w:rsid w:val="0065316F"/>
    <w:rsid w:val="00653F56"/>
    <w:rsid w:val="00654ED7"/>
    <w:rsid w:val="00655A15"/>
    <w:rsid w:val="00656357"/>
    <w:rsid w:val="00656D04"/>
    <w:rsid w:val="00657A85"/>
    <w:rsid w:val="006603E1"/>
    <w:rsid w:val="00660F13"/>
    <w:rsid w:val="00661AC3"/>
    <w:rsid w:val="0066254F"/>
    <w:rsid w:val="00662A3C"/>
    <w:rsid w:val="00662D01"/>
    <w:rsid w:val="00663358"/>
    <w:rsid w:val="00663EA1"/>
    <w:rsid w:val="00664AB6"/>
    <w:rsid w:val="00665816"/>
    <w:rsid w:val="006658B9"/>
    <w:rsid w:val="00665EE5"/>
    <w:rsid w:val="0066764A"/>
    <w:rsid w:val="0066792A"/>
    <w:rsid w:val="00667F28"/>
    <w:rsid w:val="00670758"/>
    <w:rsid w:val="0067086D"/>
    <w:rsid w:val="0067092D"/>
    <w:rsid w:val="0067140A"/>
    <w:rsid w:val="00671DA8"/>
    <w:rsid w:val="006722E5"/>
    <w:rsid w:val="00672B2B"/>
    <w:rsid w:val="00673412"/>
    <w:rsid w:val="006736D4"/>
    <w:rsid w:val="006739A8"/>
    <w:rsid w:val="00673D1E"/>
    <w:rsid w:val="00673E8E"/>
    <w:rsid w:val="00675B49"/>
    <w:rsid w:val="0067697F"/>
    <w:rsid w:val="00676F93"/>
    <w:rsid w:val="006773F3"/>
    <w:rsid w:val="00677F14"/>
    <w:rsid w:val="0068030F"/>
    <w:rsid w:val="00680439"/>
    <w:rsid w:val="006805B2"/>
    <w:rsid w:val="006806C7"/>
    <w:rsid w:val="00682588"/>
    <w:rsid w:val="00682BF4"/>
    <w:rsid w:val="00683374"/>
    <w:rsid w:val="006843B9"/>
    <w:rsid w:val="00685EBB"/>
    <w:rsid w:val="006862A5"/>
    <w:rsid w:val="00686B39"/>
    <w:rsid w:val="006872E8"/>
    <w:rsid w:val="006876A7"/>
    <w:rsid w:val="00687967"/>
    <w:rsid w:val="00687F38"/>
    <w:rsid w:val="00690F73"/>
    <w:rsid w:val="0069166B"/>
    <w:rsid w:val="0069231B"/>
    <w:rsid w:val="006924B9"/>
    <w:rsid w:val="0069271D"/>
    <w:rsid w:val="00692B4C"/>
    <w:rsid w:val="00692C0B"/>
    <w:rsid w:val="00692F9C"/>
    <w:rsid w:val="00693409"/>
    <w:rsid w:val="0069383E"/>
    <w:rsid w:val="0069484F"/>
    <w:rsid w:val="00695248"/>
    <w:rsid w:val="006955B1"/>
    <w:rsid w:val="00696710"/>
    <w:rsid w:val="00696957"/>
    <w:rsid w:val="0069727F"/>
    <w:rsid w:val="0069770C"/>
    <w:rsid w:val="00697887"/>
    <w:rsid w:val="006A05E8"/>
    <w:rsid w:val="006A0846"/>
    <w:rsid w:val="006A156C"/>
    <w:rsid w:val="006A1863"/>
    <w:rsid w:val="006A3DC3"/>
    <w:rsid w:val="006A3EB5"/>
    <w:rsid w:val="006A531E"/>
    <w:rsid w:val="006A53E6"/>
    <w:rsid w:val="006A5FE7"/>
    <w:rsid w:val="006A6476"/>
    <w:rsid w:val="006A705C"/>
    <w:rsid w:val="006A78DB"/>
    <w:rsid w:val="006B01CE"/>
    <w:rsid w:val="006B0341"/>
    <w:rsid w:val="006B18F0"/>
    <w:rsid w:val="006B1AF7"/>
    <w:rsid w:val="006B1D6F"/>
    <w:rsid w:val="006B1D7D"/>
    <w:rsid w:val="006B2EF8"/>
    <w:rsid w:val="006B3384"/>
    <w:rsid w:val="006B397A"/>
    <w:rsid w:val="006B3BB2"/>
    <w:rsid w:val="006B3CEB"/>
    <w:rsid w:val="006B3DAB"/>
    <w:rsid w:val="006B42F7"/>
    <w:rsid w:val="006B48B6"/>
    <w:rsid w:val="006B4C70"/>
    <w:rsid w:val="006B52F8"/>
    <w:rsid w:val="006B719C"/>
    <w:rsid w:val="006B760B"/>
    <w:rsid w:val="006C036F"/>
    <w:rsid w:val="006C0A12"/>
    <w:rsid w:val="006C0A22"/>
    <w:rsid w:val="006C0EA7"/>
    <w:rsid w:val="006C20D3"/>
    <w:rsid w:val="006C39A8"/>
    <w:rsid w:val="006C5FB2"/>
    <w:rsid w:val="006C7213"/>
    <w:rsid w:val="006D1C5E"/>
    <w:rsid w:val="006D1E09"/>
    <w:rsid w:val="006D29E8"/>
    <w:rsid w:val="006D2BF4"/>
    <w:rsid w:val="006D434E"/>
    <w:rsid w:val="006D4BD5"/>
    <w:rsid w:val="006D4D0F"/>
    <w:rsid w:val="006D4E1F"/>
    <w:rsid w:val="006D645C"/>
    <w:rsid w:val="006D6878"/>
    <w:rsid w:val="006D77FE"/>
    <w:rsid w:val="006D7B58"/>
    <w:rsid w:val="006E099F"/>
    <w:rsid w:val="006E1897"/>
    <w:rsid w:val="006E1A66"/>
    <w:rsid w:val="006E51EA"/>
    <w:rsid w:val="006E5554"/>
    <w:rsid w:val="006E5D5A"/>
    <w:rsid w:val="006E5D8D"/>
    <w:rsid w:val="006E64F0"/>
    <w:rsid w:val="006F06B3"/>
    <w:rsid w:val="006F074E"/>
    <w:rsid w:val="006F0B05"/>
    <w:rsid w:val="006F123A"/>
    <w:rsid w:val="006F13E5"/>
    <w:rsid w:val="006F2AE9"/>
    <w:rsid w:val="006F2B8B"/>
    <w:rsid w:val="006F2D41"/>
    <w:rsid w:val="006F39A8"/>
    <w:rsid w:val="006F45E5"/>
    <w:rsid w:val="006F52DB"/>
    <w:rsid w:val="006F5954"/>
    <w:rsid w:val="006F5A9E"/>
    <w:rsid w:val="006F6A12"/>
    <w:rsid w:val="006F7A51"/>
    <w:rsid w:val="0070046D"/>
    <w:rsid w:val="00700800"/>
    <w:rsid w:val="00701551"/>
    <w:rsid w:val="007016AB"/>
    <w:rsid w:val="0070194F"/>
    <w:rsid w:val="007026AC"/>
    <w:rsid w:val="00702990"/>
    <w:rsid w:val="007035B3"/>
    <w:rsid w:val="00703784"/>
    <w:rsid w:val="0070412C"/>
    <w:rsid w:val="007041FB"/>
    <w:rsid w:val="00704D02"/>
    <w:rsid w:val="00704EDC"/>
    <w:rsid w:val="007061A1"/>
    <w:rsid w:val="00707F30"/>
    <w:rsid w:val="0071063B"/>
    <w:rsid w:val="00710B54"/>
    <w:rsid w:val="007117AA"/>
    <w:rsid w:val="00711B03"/>
    <w:rsid w:val="00711E1A"/>
    <w:rsid w:val="007122F2"/>
    <w:rsid w:val="00713833"/>
    <w:rsid w:val="00713BE2"/>
    <w:rsid w:val="007165F5"/>
    <w:rsid w:val="007166DF"/>
    <w:rsid w:val="007169A8"/>
    <w:rsid w:val="00716CA8"/>
    <w:rsid w:val="007172BC"/>
    <w:rsid w:val="0071762C"/>
    <w:rsid w:val="00720116"/>
    <w:rsid w:val="007202CE"/>
    <w:rsid w:val="007203DD"/>
    <w:rsid w:val="00720DDB"/>
    <w:rsid w:val="00721A1A"/>
    <w:rsid w:val="00722727"/>
    <w:rsid w:val="00723C3C"/>
    <w:rsid w:val="00724204"/>
    <w:rsid w:val="00724587"/>
    <w:rsid w:val="0072479B"/>
    <w:rsid w:val="00725394"/>
    <w:rsid w:val="00726C42"/>
    <w:rsid w:val="0072733F"/>
    <w:rsid w:val="007276CD"/>
    <w:rsid w:val="00727A0E"/>
    <w:rsid w:val="00727DB5"/>
    <w:rsid w:val="00727FF1"/>
    <w:rsid w:val="00730006"/>
    <w:rsid w:val="00731687"/>
    <w:rsid w:val="007317F1"/>
    <w:rsid w:val="00735DF0"/>
    <w:rsid w:val="00736074"/>
    <w:rsid w:val="0073647A"/>
    <w:rsid w:val="00736704"/>
    <w:rsid w:val="007367A8"/>
    <w:rsid w:val="00736BB6"/>
    <w:rsid w:val="00736EFC"/>
    <w:rsid w:val="007378AF"/>
    <w:rsid w:val="00737912"/>
    <w:rsid w:val="00740104"/>
    <w:rsid w:val="00742D45"/>
    <w:rsid w:val="00743003"/>
    <w:rsid w:val="007439AF"/>
    <w:rsid w:val="00744291"/>
    <w:rsid w:val="00744C6C"/>
    <w:rsid w:val="00745992"/>
    <w:rsid w:val="007462B8"/>
    <w:rsid w:val="00746411"/>
    <w:rsid w:val="0074657E"/>
    <w:rsid w:val="007467F7"/>
    <w:rsid w:val="00746B36"/>
    <w:rsid w:val="0074777B"/>
    <w:rsid w:val="0075064E"/>
    <w:rsid w:val="00750B3D"/>
    <w:rsid w:val="00751145"/>
    <w:rsid w:val="00751BAA"/>
    <w:rsid w:val="007527C8"/>
    <w:rsid w:val="00752D1F"/>
    <w:rsid w:val="00753433"/>
    <w:rsid w:val="00753FB5"/>
    <w:rsid w:val="00754410"/>
    <w:rsid w:val="0075466F"/>
    <w:rsid w:val="00755028"/>
    <w:rsid w:val="00755705"/>
    <w:rsid w:val="0075610F"/>
    <w:rsid w:val="00756BC6"/>
    <w:rsid w:val="007602BA"/>
    <w:rsid w:val="00760C40"/>
    <w:rsid w:val="0076108B"/>
    <w:rsid w:val="007612BC"/>
    <w:rsid w:val="00762F54"/>
    <w:rsid w:val="0076332F"/>
    <w:rsid w:val="007637E9"/>
    <w:rsid w:val="007639B4"/>
    <w:rsid w:val="00764522"/>
    <w:rsid w:val="007648C1"/>
    <w:rsid w:val="00764BA7"/>
    <w:rsid w:val="00764D64"/>
    <w:rsid w:val="00764EBF"/>
    <w:rsid w:val="007655C0"/>
    <w:rsid w:val="00765C2F"/>
    <w:rsid w:val="007701B7"/>
    <w:rsid w:val="00770837"/>
    <w:rsid w:val="00770DC5"/>
    <w:rsid w:val="0077109E"/>
    <w:rsid w:val="00771530"/>
    <w:rsid w:val="00771538"/>
    <w:rsid w:val="007730D8"/>
    <w:rsid w:val="007733BE"/>
    <w:rsid w:val="0077375D"/>
    <w:rsid w:val="00773B81"/>
    <w:rsid w:val="00774A4B"/>
    <w:rsid w:val="00774FA9"/>
    <w:rsid w:val="0077616E"/>
    <w:rsid w:val="0077666D"/>
    <w:rsid w:val="00776A88"/>
    <w:rsid w:val="00776D8B"/>
    <w:rsid w:val="00777272"/>
    <w:rsid w:val="00777F02"/>
    <w:rsid w:val="00780A5D"/>
    <w:rsid w:val="00781103"/>
    <w:rsid w:val="00781167"/>
    <w:rsid w:val="00781EF5"/>
    <w:rsid w:val="00782D58"/>
    <w:rsid w:val="0078376D"/>
    <w:rsid w:val="0078468B"/>
    <w:rsid w:val="00785041"/>
    <w:rsid w:val="00785792"/>
    <w:rsid w:val="00785AE6"/>
    <w:rsid w:val="00785B45"/>
    <w:rsid w:val="00785EDC"/>
    <w:rsid w:val="00790253"/>
    <w:rsid w:val="00790287"/>
    <w:rsid w:val="007915E2"/>
    <w:rsid w:val="00791607"/>
    <w:rsid w:val="007920CF"/>
    <w:rsid w:val="00792872"/>
    <w:rsid w:val="007929AB"/>
    <w:rsid w:val="00792BE5"/>
    <w:rsid w:val="007943C9"/>
    <w:rsid w:val="0079562E"/>
    <w:rsid w:val="0079589B"/>
    <w:rsid w:val="00796017"/>
    <w:rsid w:val="00797BC9"/>
    <w:rsid w:val="00797DB6"/>
    <w:rsid w:val="00797EEA"/>
    <w:rsid w:val="007A0019"/>
    <w:rsid w:val="007A04EB"/>
    <w:rsid w:val="007A10ED"/>
    <w:rsid w:val="007A1AC8"/>
    <w:rsid w:val="007A220E"/>
    <w:rsid w:val="007A23B0"/>
    <w:rsid w:val="007A25DB"/>
    <w:rsid w:val="007A29A5"/>
    <w:rsid w:val="007A2C70"/>
    <w:rsid w:val="007A37AE"/>
    <w:rsid w:val="007A4B7E"/>
    <w:rsid w:val="007A56F7"/>
    <w:rsid w:val="007A586C"/>
    <w:rsid w:val="007A5C34"/>
    <w:rsid w:val="007A612B"/>
    <w:rsid w:val="007A6AFC"/>
    <w:rsid w:val="007A6E85"/>
    <w:rsid w:val="007A7B8C"/>
    <w:rsid w:val="007B006A"/>
    <w:rsid w:val="007B03DE"/>
    <w:rsid w:val="007B063C"/>
    <w:rsid w:val="007B0E68"/>
    <w:rsid w:val="007B15A3"/>
    <w:rsid w:val="007B1E2C"/>
    <w:rsid w:val="007B214F"/>
    <w:rsid w:val="007B2205"/>
    <w:rsid w:val="007B3726"/>
    <w:rsid w:val="007B5F0E"/>
    <w:rsid w:val="007B6438"/>
    <w:rsid w:val="007B6E62"/>
    <w:rsid w:val="007B6F59"/>
    <w:rsid w:val="007B701E"/>
    <w:rsid w:val="007B7B40"/>
    <w:rsid w:val="007B7DDA"/>
    <w:rsid w:val="007B7DEE"/>
    <w:rsid w:val="007C0F5B"/>
    <w:rsid w:val="007C189C"/>
    <w:rsid w:val="007C1B80"/>
    <w:rsid w:val="007C1F06"/>
    <w:rsid w:val="007C2816"/>
    <w:rsid w:val="007C3221"/>
    <w:rsid w:val="007C4536"/>
    <w:rsid w:val="007C4D8F"/>
    <w:rsid w:val="007C555B"/>
    <w:rsid w:val="007C7549"/>
    <w:rsid w:val="007C78DE"/>
    <w:rsid w:val="007C79C9"/>
    <w:rsid w:val="007C7A08"/>
    <w:rsid w:val="007D1C25"/>
    <w:rsid w:val="007D1FEA"/>
    <w:rsid w:val="007D24B6"/>
    <w:rsid w:val="007D2B96"/>
    <w:rsid w:val="007D32E0"/>
    <w:rsid w:val="007D3DCC"/>
    <w:rsid w:val="007D4AF5"/>
    <w:rsid w:val="007D53E8"/>
    <w:rsid w:val="007D56F4"/>
    <w:rsid w:val="007D6745"/>
    <w:rsid w:val="007D7008"/>
    <w:rsid w:val="007D729E"/>
    <w:rsid w:val="007D73F8"/>
    <w:rsid w:val="007E04E3"/>
    <w:rsid w:val="007E1F2B"/>
    <w:rsid w:val="007E268F"/>
    <w:rsid w:val="007E2F10"/>
    <w:rsid w:val="007E3256"/>
    <w:rsid w:val="007E3C10"/>
    <w:rsid w:val="007E4310"/>
    <w:rsid w:val="007E4445"/>
    <w:rsid w:val="007E5AF5"/>
    <w:rsid w:val="007E61FD"/>
    <w:rsid w:val="007E6632"/>
    <w:rsid w:val="007E7127"/>
    <w:rsid w:val="007F0EEC"/>
    <w:rsid w:val="007F1939"/>
    <w:rsid w:val="007F1C7C"/>
    <w:rsid w:val="007F27C1"/>
    <w:rsid w:val="007F3415"/>
    <w:rsid w:val="007F3BD6"/>
    <w:rsid w:val="007F40D8"/>
    <w:rsid w:val="007F495D"/>
    <w:rsid w:val="007F52F1"/>
    <w:rsid w:val="007F5429"/>
    <w:rsid w:val="007F55FD"/>
    <w:rsid w:val="007F6B27"/>
    <w:rsid w:val="007F7606"/>
    <w:rsid w:val="007F7B05"/>
    <w:rsid w:val="007F7C0B"/>
    <w:rsid w:val="008002C7"/>
    <w:rsid w:val="008006CC"/>
    <w:rsid w:val="00801B29"/>
    <w:rsid w:val="0080225A"/>
    <w:rsid w:val="00802D07"/>
    <w:rsid w:val="008037C9"/>
    <w:rsid w:val="00803B6F"/>
    <w:rsid w:val="00803FD7"/>
    <w:rsid w:val="0080467D"/>
    <w:rsid w:val="008051FB"/>
    <w:rsid w:val="008060E3"/>
    <w:rsid w:val="00806597"/>
    <w:rsid w:val="00806D7F"/>
    <w:rsid w:val="00807EA5"/>
    <w:rsid w:val="00810426"/>
    <w:rsid w:val="00812C5F"/>
    <w:rsid w:val="008133BC"/>
    <w:rsid w:val="00813416"/>
    <w:rsid w:val="008139C4"/>
    <w:rsid w:val="00813DDD"/>
    <w:rsid w:val="00814EC6"/>
    <w:rsid w:val="00814F58"/>
    <w:rsid w:val="00815F58"/>
    <w:rsid w:val="00816B05"/>
    <w:rsid w:val="0081720D"/>
    <w:rsid w:val="008202B8"/>
    <w:rsid w:val="00821F1A"/>
    <w:rsid w:val="00822494"/>
    <w:rsid w:val="00822F64"/>
    <w:rsid w:val="00824E92"/>
    <w:rsid w:val="00825002"/>
    <w:rsid w:val="008250FF"/>
    <w:rsid w:val="008262A7"/>
    <w:rsid w:val="00826655"/>
    <w:rsid w:val="008269E8"/>
    <w:rsid w:val="00826CB3"/>
    <w:rsid w:val="00827227"/>
    <w:rsid w:val="00827D89"/>
    <w:rsid w:val="008308D6"/>
    <w:rsid w:val="008315B2"/>
    <w:rsid w:val="00831772"/>
    <w:rsid w:val="00832343"/>
    <w:rsid w:val="00833042"/>
    <w:rsid w:val="00833822"/>
    <w:rsid w:val="00833E24"/>
    <w:rsid w:val="0083451C"/>
    <w:rsid w:val="00834C9E"/>
    <w:rsid w:val="00835716"/>
    <w:rsid w:val="00836B14"/>
    <w:rsid w:val="008373ED"/>
    <w:rsid w:val="00837552"/>
    <w:rsid w:val="0084017D"/>
    <w:rsid w:val="00840A88"/>
    <w:rsid w:val="0084155C"/>
    <w:rsid w:val="00841730"/>
    <w:rsid w:val="00841C74"/>
    <w:rsid w:val="00844B4D"/>
    <w:rsid w:val="008454F3"/>
    <w:rsid w:val="008464F9"/>
    <w:rsid w:val="008469DA"/>
    <w:rsid w:val="00846E1E"/>
    <w:rsid w:val="00846EA4"/>
    <w:rsid w:val="00847030"/>
    <w:rsid w:val="0084729C"/>
    <w:rsid w:val="00847893"/>
    <w:rsid w:val="00847CC3"/>
    <w:rsid w:val="008506A1"/>
    <w:rsid w:val="00850AB4"/>
    <w:rsid w:val="008512DC"/>
    <w:rsid w:val="008517A9"/>
    <w:rsid w:val="0085181C"/>
    <w:rsid w:val="0085215A"/>
    <w:rsid w:val="00852CD2"/>
    <w:rsid w:val="00853310"/>
    <w:rsid w:val="00853B16"/>
    <w:rsid w:val="00853E1A"/>
    <w:rsid w:val="008548B9"/>
    <w:rsid w:val="0085629A"/>
    <w:rsid w:val="008568CE"/>
    <w:rsid w:val="00857562"/>
    <w:rsid w:val="00857677"/>
    <w:rsid w:val="00857C19"/>
    <w:rsid w:val="00860021"/>
    <w:rsid w:val="008601BC"/>
    <w:rsid w:val="00860714"/>
    <w:rsid w:val="00861FA5"/>
    <w:rsid w:val="008620BC"/>
    <w:rsid w:val="00862883"/>
    <w:rsid w:val="008629E0"/>
    <w:rsid w:val="008633DD"/>
    <w:rsid w:val="0086357B"/>
    <w:rsid w:val="00863928"/>
    <w:rsid w:val="00863FFE"/>
    <w:rsid w:val="00864EAE"/>
    <w:rsid w:val="00865476"/>
    <w:rsid w:val="00865600"/>
    <w:rsid w:val="00865C15"/>
    <w:rsid w:val="00865C60"/>
    <w:rsid w:val="00865D6D"/>
    <w:rsid w:val="008662C3"/>
    <w:rsid w:val="00867512"/>
    <w:rsid w:val="0086765F"/>
    <w:rsid w:val="008676F6"/>
    <w:rsid w:val="00871EB2"/>
    <w:rsid w:val="00871FA8"/>
    <w:rsid w:val="00871FCC"/>
    <w:rsid w:val="00872375"/>
    <w:rsid w:val="0087300D"/>
    <w:rsid w:val="0087316A"/>
    <w:rsid w:val="00873F77"/>
    <w:rsid w:val="0087444E"/>
    <w:rsid w:val="008758BB"/>
    <w:rsid w:val="00875CDF"/>
    <w:rsid w:val="00875FBB"/>
    <w:rsid w:val="00880365"/>
    <w:rsid w:val="008816D2"/>
    <w:rsid w:val="00882B4B"/>
    <w:rsid w:val="00883077"/>
    <w:rsid w:val="008832E3"/>
    <w:rsid w:val="00883489"/>
    <w:rsid w:val="008838CF"/>
    <w:rsid w:val="00885421"/>
    <w:rsid w:val="008855D5"/>
    <w:rsid w:val="0088592A"/>
    <w:rsid w:val="00885F28"/>
    <w:rsid w:val="00886D0D"/>
    <w:rsid w:val="00887B6E"/>
    <w:rsid w:val="00887C28"/>
    <w:rsid w:val="00887EA5"/>
    <w:rsid w:val="00892282"/>
    <w:rsid w:val="008927D7"/>
    <w:rsid w:val="00893940"/>
    <w:rsid w:val="00893BD5"/>
    <w:rsid w:val="0089462B"/>
    <w:rsid w:val="00894829"/>
    <w:rsid w:val="00894C4E"/>
    <w:rsid w:val="00896425"/>
    <w:rsid w:val="00896C7D"/>
    <w:rsid w:val="008A0254"/>
    <w:rsid w:val="008A0C10"/>
    <w:rsid w:val="008A131C"/>
    <w:rsid w:val="008A2AE2"/>
    <w:rsid w:val="008A2B16"/>
    <w:rsid w:val="008A376B"/>
    <w:rsid w:val="008A37A4"/>
    <w:rsid w:val="008A3E2F"/>
    <w:rsid w:val="008A5170"/>
    <w:rsid w:val="008A53C9"/>
    <w:rsid w:val="008A56CF"/>
    <w:rsid w:val="008A5800"/>
    <w:rsid w:val="008A6FB0"/>
    <w:rsid w:val="008B05E1"/>
    <w:rsid w:val="008B1FD4"/>
    <w:rsid w:val="008B253A"/>
    <w:rsid w:val="008B3068"/>
    <w:rsid w:val="008B342D"/>
    <w:rsid w:val="008B3467"/>
    <w:rsid w:val="008B3E43"/>
    <w:rsid w:val="008B43C5"/>
    <w:rsid w:val="008B53B4"/>
    <w:rsid w:val="008B5879"/>
    <w:rsid w:val="008B6477"/>
    <w:rsid w:val="008B6F5D"/>
    <w:rsid w:val="008C021A"/>
    <w:rsid w:val="008C02BD"/>
    <w:rsid w:val="008C158F"/>
    <w:rsid w:val="008C1FC2"/>
    <w:rsid w:val="008C2C03"/>
    <w:rsid w:val="008C2F7C"/>
    <w:rsid w:val="008C419A"/>
    <w:rsid w:val="008C4775"/>
    <w:rsid w:val="008C4922"/>
    <w:rsid w:val="008C5288"/>
    <w:rsid w:val="008C560A"/>
    <w:rsid w:val="008C718C"/>
    <w:rsid w:val="008C7A07"/>
    <w:rsid w:val="008C7B05"/>
    <w:rsid w:val="008D0F45"/>
    <w:rsid w:val="008D10A7"/>
    <w:rsid w:val="008D1802"/>
    <w:rsid w:val="008D234B"/>
    <w:rsid w:val="008D2A34"/>
    <w:rsid w:val="008D2E3D"/>
    <w:rsid w:val="008D2F87"/>
    <w:rsid w:val="008D325B"/>
    <w:rsid w:val="008D36B0"/>
    <w:rsid w:val="008D4AA2"/>
    <w:rsid w:val="008D4C3C"/>
    <w:rsid w:val="008D53FA"/>
    <w:rsid w:val="008D5B0F"/>
    <w:rsid w:val="008D5DDC"/>
    <w:rsid w:val="008D6A5D"/>
    <w:rsid w:val="008D6E97"/>
    <w:rsid w:val="008E00B5"/>
    <w:rsid w:val="008E3CDC"/>
    <w:rsid w:val="008E40D8"/>
    <w:rsid w:val="008E4A86"/>
    <w:rsid w:val="008E4AED"/>
    <w:rsid w:val="008E536C"/>
    <w:rsid w:val="008E5473"/>
    <w:rsid w:val="008E5826"/>
    <w:rsid w:val="008E6321"/>
    <w:rsid w:val="008E6812"/>
    <w:rsid w:val="008E7519"/>
    <w:rsid w:val="008E7615"/>
    <w:rsid w:val="008E7ED0"/>
    <w:rsid w:val="008F0388"/>
    <w:rsid w:val="008F0FF6"/>
    <w:rsid w:val="008F1822"/>
    <w:rsid w:val="008F1B6C"/>
    <w:rsid w:val="008F2171"/>
    <w:rsid w:val="008F29F9"/>
    <w:rsid w:val="008F328A"/>
    <w:rsid w:val="008F4BC2"/>
    <w:rsid w:val="008F4E0C"/>
    <w:rsid w:val="008F5F01"/>
    <w:rsid w:val="008F6675"/>
    <w:rsid w:val="008F67AB"/>
    <w:rsid w:val="008F6C4B"/>
    <w:rsid w:val="008F7FEF"/>
    <w:rsid w:val="00900003"/>
    <w:rsid w:val="00900A74"/>
    <w:rsid w:val="00901299"/>
    <w:rsid w:val="009015C0"/>
    <w:rsid w:val="00901B88"/>
    <w:rsid w:val="00902978"/>
    <w:rsid w:val="00902C5E"/>
    <w:rsid w:val="00902EC9"/>
    <w:rsid w:val="009038D7"/>
    <w:rsid w:val="00903F29"/>
    <w:rsid w:val="00904036"/>
    <w:rsid w:val="00904DB5"/>
    <w:rsid w:val="009066F9"/>
    <w:rsid w:val="0090678C"/>
    <w:rsid w:val="00907AC9"/>
    <w:rsid w:val="00910039"/>
    <w:rsid w:val="00911588"/>
    <w:rsid w:val="00911ABE"/>
    <w:rsid w:val="00911FAD"/>
    <w:rsid w:val="00912122"/>
    <w:rsid w:val="009123EC"/>
    <w:rsid w:val="00912FE7"/>
    <w:rsid w:val="009141C8"/>
    <w:rsid w:val="009142A2"/>
    <w:rsid w:val="00914397"/>
    <w:rsid w:val="00914690"/>
    <w:rsid w:val="00914E62"/>
    <w:rsid w:val="0091682C"/>
    <w:rsid w:val="009169D1"/>
    <w:rsid w:val="009169E9"/>
    <w:rsid w:val="00917834"/>
    <w:rsid w:val="0092038D"/>
    <w:rsid w:val="009210B6"/>
    <w:rsid w:val="009210FF"/>
    <w:rsid w:val="0092184E"/>
    <w:rsid w:val="00921899"/>
    <w:rsid w:val="00921D33"/>
    <w:rsid w:val="00922720"/>
    <w:rsid w:val="009239A1"/>
    <w:rsid w:val="00923A1A"/>
    <w:rsid w:val="00923A60"/>
    <w:rsid w:val="00925479"/>
    <w:rsid w:val="009258EE"/>
    <w:rsid w:val="00925B22"/>
    <w:rsid w:val="00925CBC"/>
    <w:rsid w:val="0092662A"/>
    <w:rsid w:val="00926A71"/>
    <w:rsid w:val="00926B9F"/>
    <w:rsid w:val="009279F6"/>
    <w:rsid w:val="0093017E"/>
    <w:rsid w:val="0093039D"/>
    <w:rsid w:val="009303B0"/>
    <w:rsid w:val="009315A5"/>
    <w:rsid w:val="009329F8"/>
    <w:rsid w:val="00932BC1"/>
    <w:rsid w:val="00932E52"/>
    <w:rsid w:val="009330B5"/>
    <w:rsid w:val="00933129"/>
    <w:rsid w:val="0093342B"/>
    <w:rsid w:val="00933A3B"/>
    <w:rsid w:val="0093425C"/>
    <w:rsid w:val="00934710"/>
    <w:rsid w:val="0093479B"/>
    <w:rsid w:val="00934C58"/>
    <w:rsid w:val="00935035"/>
    <w:rsid w:val="0093759F"/>
    <w:rsid w:val="009402EF"/>
    <w:rsid w:val="009414A4"/>
    <w:rsid w:val="009414A6"/>
    <w:rsid w:val="0094150D"/>
    <w:rsid w:val="009419D5"/>
    <w:rsid w:val="009438D8"/>
    <w:rsid w:val="009438FA"/>
    <w:rsid w:val="00943A5A"/>
    <w:rsid w:val="0094405C"/>
    <w:rsid w:val="00944DF2"/>
    <w:rsid w:val="009450D7"/>
    <w:rsid w:val="0094559A"/>
    <w:rsid w:val="009462A0"/>
    <w:rsid w:val="00946471"/>
    <w:rsid w:val="009466B6"/>
    <w:rsid w:val="00946780"/>
    <w:rsid w:val="00946BD7"/>
    <w:rsid w:val="0095041E"/>
    <w:rsid w:val="00951230"/>
    <w:rsid w:val="009522AA"/>
    <w:rsid w:val="00952597"/>
    <w:rsid w:val="009533EE"/>
    <w:rsid w:val="009536FD"/>
    <w:rsid w:val="009544C3"/>
    <w:rsid w:val="009545A5"/>
    <w:rsid w:val="00955275"/>
    <w:rsid w:val="00955302"/>
    <w:rsid w:val="009553D9"/>
    <w:rsid w:val="009557FB"/>
    <w:rsid w:val="0095682C"/>
    <w:rsid w:val="00957088"/>
    <w:rsid w:val="009579A3"/>
    <w:rsid w:val="00957E73"/>
    <w:rsid w:val="00957ED4"/>
    <w:rsid w:val="009610E7"/>
    <w:rsid w:val="009622EE"/>
    <w:rsid w:val="009625F0"/>
    <w:rsid w:val="00963BE0"/>
    <w:rsid w:val="009643C0"/>
    <w:rsid w:val="00965754"/>
    <w:rsid w:val="0096602D"/>
    <w:rsid w:val="0096708B"/>
    <w:rsid w:val="009670C4"/>
    <w:rsid w:val="00967E07"/>
    <w:rsid w:val="00970453"/>
    <w:rsid w:val="0097063C"/>
    <w:rsid w:val="009708F3"/>
    <w:rsid w:val="00972D33"/>
    <w:rsid w:val="00972FEB"/>
    <w:rsid w:val="0097414B"/>
    <w:rsid w:val="00975EF5"/>
    <w:rsid w:val="009768FF"/>
    <w:rsid w:val="00977160"/>
    <w:rsid w:val="0098055D"/>
    <w:rsid w:val="00980C16"/>
    <w:rsid w:val="00981A13"/>
    <w:rsid w:val="00982AF8"/>
    <w:rsid w:val="00982C85"/>
    <w:rsid w:val="00982F08"/>
    <w:rsid w:val="0098380B"/>
    <w:rsid w:val="009839AD"/>
    <w:rsid w:val="00983AAD"/>
    <w:rsid w:val="00983D63"/>
    <w:rsid w:val="009846DD"/>
    <w:rsid w:val="0098506B"/>
    <w:rsid w:val="00985C18"/>
    <w:rsid w:val="00985DFA"/>
    <w:rsid w:val="00986746"/>
    <w:rsid w:val="0098697B"/>
    <w:rsid w:val="00986CBB"/>
    <w:rsid w:val="00987B0E"/>
    <w:rsid w:val="0099073A"/>
    <w:rsid w:val="00990CA0"/>
    <w:rsid w:val="00991BE9"/>
    <w:rsid w:val="00991C08"/>
    <w:rsid w:val="009926EB"/>
    <w:rsid w:val="00992761"/>
    <w:rsid w:val="00992BD3"/>
    <w:rsid w:val="00993AA5"/>
    <w:rsid w:val="00993C31"/>
    <w:rsid w:val="00993D2B"/>
    <w:rsid w:val="00994DD5"/>
    <w:rsid w:val="0099517E"/>
    <w:rsid w:val="00995BA9"/>
    <w:rsid w:val="00995C98"/>
    <w:rsid w:val="00996495"/>
    <w:rsid w:val="00996667"/>
    <w:rsid w:val="00996918"/>
    <w:rsid w:val="0099694D"/>
    <w:rsid w:val="009972E6"/>
    <w:rsid w:val="0099799F"/>
    <w:rsid w:val="00997BB5"/>
    <w:rsid w:val="00997D7B"/>
    <w:rsid w:val="00997D92"/>
    <w:rsid w:val="009A04B0"/>
    <w:rsid w:val="009A2482"/>
    <w:rsid w:val="009A24E8"/>
    <w:rsid w:val="009A2805"/>
    <w:rsid w:val="009A299A"/>
    <w:rsid w:val="009A3856"/>
    <w:rsid w:val="009A3A9C"/>
    <w:rsid w:val="009A565E"/>
    <w:rsid w:val="009A583F"/>
    <w:rsid w:val="009A5B10"/>
    <w:rsid w:val="009A7DF9"/>
    <w:rsid w:val="009B05BC"/>
    <w:rsid w:val="009B14A3"/>
    <w:rsid w:val="009B1626"/>
    <w:rsid w:val="009B18E0"/>
    <w:rsid w:val="009B18E2"/>
    <w:rsid w:val="009B2C86"/>
    <w:rsid w:val="009B3BC6"/>
    <w:rsid w:val="009B4678"/>
    <w:rsid w:val="009B47AB"/>
    <w:rsid w:val="009B4EFD"/>
    <w:rsid w:val="009B55E1"/>
    <w:rsid w:val="009B722A"/>
    <w:rsid w:val="009C0754"/>
    <w:rsid w:val="009C1216"/>
    <w:rsid w:val="009C13BB"/>
    <w:rsid w:val="009C1730"/>
    <w:rsid w:val="009C1D66"/>
    <w:rsid w:val="009C27B8"/>
    <w:rsid w:val="009C401E"/>
    <w:rsid w:val="009C5A99"/>
    <w:rsid w:val="009C6D2A"/>
    <w:rsid w:val="009C7049"/>
    <w:rsid w:val="009C769E"/>
    <w:rsid w:val="009C78AB"/>
    <w:rsid w:val="009C7E3C"/>
    <w:rsid w:val="009D314B"/>
    <w:rsid w:val="009D3EAB"/>
    <w:rsid w:val="009D4965"/>
    <w:rsid w:val="009D4ADA"/>
    <w:rsid w:val="009D52DD"/>
    <w:rsid w:val="009D5352"/>
    <w:rsid w:val="009D7823"/>
    <w:rsid w:val="009D79EB"/>
    <w:rsid w:val="009D7B89"/>
    <w:rsid w:val="009E1437"/>
    <w:rsid w:val="009E145F"/>
    <w:rsid w:val="009E1596"/>
    <w:rsid w:val="009E200B"/>
    <w:rsid w:val="009E2473"/>
    <w:rsid w:val="009E24A5"/>
    <w:rsid w:val="009E2504"/>
    <w:rsid w:val="009E475A"/>
    <w:rsid w:val="009E4B72"/>
    <w:rsid w:val="009E676A"/>
    <w:rsid w:val="009E6B37"/>
    <w:rsid w:val="009E7DC8"/>
    <w:rsid w:val="009F07C9"/>
    <w:rsid w:val="009F1B11"/>
    <w:rsid w:val="009F3846"/>
    <w:rsid w:val="009F3D52"/>
    <w:rsid w:val="009F41FD"/>
    <w:rsid w:val="009F51B0"/>
    <w:rsid w:val="009F53D2"/>
    <w:rsid w:val="009F541A"/>
    <w:rsid w:val="009F5B34"/>
    <w:rsid w:val="009F6A8F"/>
    <w:rsid w:val="009F7E42"/>
    <w:rsid w:val="00A009B5"/>
    <w:rsid w:val="00A00B26"/>
    <w:rsid w:val="00A00C00"/>
    <w:rsid w:val="00A00F63"/>
    <w:rsid w:val="00A034A0"/>
    <w:rsid w:val="00A046E7"/>
    <w:rsid w:val="00A04B7C"/>
    <w:rsid w:val="00A04DF1"/>
    <w:rsid w:val="00A070BA"/>
    <w:rsid w:val="00A07555"/>
    <w:rsid w:val="00A10AA2"/>
    <w:rsid w:val="00A10FD2"/>
    <w:rsid w:val="00A119FB"/>
    <w:rsid w:val="00A11CC2"/>
    <w:rsid w:val="00A12231"/>
    <w:rsid w:val="00A12420"/>
    <w:rsid w:val="00A12A93"/>
    <w:rsid w:val="00A130CD"/>
    <w:rsid w:val="00A14AE9"/>
    <w:rsid w:val="00A15095"/>
    <w:rsid w:val="00A15AFF"/>
    <w:rsid w:val="00A166D8"/>
    <w:rsid w:val="00A16D1E"/>
    <w:rsid w:val="00A17893"/>
    <w:rsid w:val="00A17B1B"/>
    <w:rsid w:val="00A203EF"/>
    <w:rsid w:val="00A2045A"/>
    <w:rsid w:val="00A22BDC"/>
    <w:rsid w:val="00A23F71"/>
    <w:rsid w:val="00A2407E"/>
    <w:rsid w:val="00A24B7F"/>
    <w:rsid w:val="00A25938"/>
    <w:rsid w:val="00A268B0"/>
    <w:rsid w:val="00A279D5"/>
    <w:rsid w:val="00A27E1D"/>
    <w:rsid w:val="00A30325"/>
    <w:rsid w:val="00A304CF"/>
    <w:rsid w:val="00A306D2"/>
    <w:rsid w:val="00A3186D"/>
    <w:rsid w:val="00A31DC0"/>
    <w:rsid w:val="00A32ECD"/>
    <w:rsid w:val="00A33169"/>
    <w:rsid w:val="00A33483"/>
    <w:rsid w:val="00A33A76"/>
    <w:rsid w:val="00A33C46"/>
    <w:rsid w:val="00A33D49"/>
    <w:rsid w:val="00A34577"/>
    <w:rsid w:val="00A34DEE"/>
    <w:rsid w:val="00A3689E"/>
    <w:rsid w:val="00A36D01"/>
    <w:rsid w:val="00A377F2"/>
    <w:rsid w:val="00A40833"/>
    <w:rsid w:val="00A4113B"/>
    <w:rsid w:val="00A41FCB"/>
    <w:rsid w:val="00A44AD5"/>
    <w:rsid w:val="00A44C9D"/>
    <w:rsid w:val="00A46437"/>
    <w:rsid w:val="00A46486"/>
    <w:rsid w:val="00A46C54"/>
    <w:rsid w:val="00A46D0A"/>
    <w:rsid w:val="00A46D28"/>
    <w:rsid w:val="00A477C1"/>
    <w:rsid w:val="00A508A6"/>
    <w:rsid w:val="00A50995"/>
    <w:rsid w:val="00A50B2A"/>
    <w:rsid w:val="00A5160B"/>
    <w:rsid w:val="00A51895"/>
    <w:rsid w:val="00A5231F"/>
    <w:rsid w:val="00A534C4"/>
    <w:rsid w:val="00A54413"/>
    <w:rsid w:val="00A55A58"/>
    <w:rsid w:val="00A566FC"/>
    <w:rsid w:val="00A56E79"/>
    <w:rsid w:val="00A60BA5"/>
    <w:rsid w:val="00A61121"/>
    <w:rsid w:val="00A61ED3"/>
    <w:rsid w:val="00A61F37"/>
    <w:rsid w:val="00A62390"/>
    <w:rsid w:val="00A6395C"/>
    <w:rsid w:val="00A63A05"/>
    <w:rsid w:val="00A64E74"/>
    <w:rsid w:val="00A650BA"/>
    <w:rsid w:val="00A650FA"/>
    <w:rsid w:val="00A65657"/>
    <w:rsid w:val="00A6729C"/>
    <w:rsid w:val="00A673FA"/>
    <w:rsid w:val="00A67CFF"/>
    <w:rsid w:val="00A67D0F"/>
    <w:rsid w:val="00A67D3F"/>
    <w:rsid w:val="00A703D0"/>
    <w:rsid w:val="00A7076D"/>
    <w:rsid w:val="00A70E84"/>
    <w:rsid w:val="00A71602"/>
    <w:rsid w:val="00A71871"/>
    <w:rsid w:val="00A72DAB"/>
    <w:rsid w:val="00A7324C"/>
    <w:rsid w:val="00A73291"/>
    <w:rsid w:val="00A73566"/>
    <w:rsid w:val="00A742E2"/>
    <w:rsid w:val="00A7517F"/>
    <w:rsid w:val="00A75AA7"/>
    <w:rsid w:val="00A75E68"/>
    <w:rsid w:val="00A75E86"/>
    <w:rsid w:val="00A75EF3"/>
    <w:rsid w:val="00A760F0"/>
    <w:rsid w:val="00A7682A"/>
    <w:rsid w:val="00A7693D"/>
    <w:rsid w:val="00A76F74"/>
    <w:rsid w:val="00A771B4"/>
    <w:rsid w:val="00A77A66"/>
    <w:rsid w:val="00A77C33"/>
    <w:rsid w:val="00A8092B"/>
    <w:rsid w:val="00A80C83"/>
    <w:rsid w:val="00A8132A"/>
    <w:rsid w:val="00A81764"/>
    <w:rsid w:val="00A82BAD"/>
    <w:rsid w:val="00A82F58"/>
    <w:rsid w:val="00A83140"/>
    <w:rsid w:val="00A8399A"/>
    <w:rsid w:val="00A844DF"/>
    <w:rsid w:val="00A855B9"/>
    <w:rsid w:val="00A857D3"/>
    <w:rsid w:val="00A857DA"/>
    <w:rsid w:val="00A85CCE"/>
    <w:rsid w:val="00A85D11"/>
    <w:rsid w:val="00A85FC7"/>
    <w:rsid w:val="00A861AD"/>
    <w:rsid w:val="00A869B7"/>
    <w:rsid w:val="00A87AE7"/>
    <w:rsid w:val="00A909A5"/>
    <w:rsid w:val="00A9276F"/>
    <w:rsid w:val="00A9293A"/>
    <w:rsid w:val="00A93896"/>
    <w:rsid w:val="00A9394B"/>
    <w:rsid w:val="00A940E1"/>
    <w:rsid w:val="00A94822"/>
    <w:rsid w:val="00A95834"/>
    <w:rsid w:val="00A96C5D"/>
    <w:rsid w:val="00A97927"/>
    <w:rsid w:val="00A97C82"/>
    <w:rsid w:val="00A97EDE"/>
    <w:rsid w:val="00AA0E74"/>
    <w:rsid w:val="00AA12A9"/>
    <w:rsid w:val="00AA20E5"/>
    <w:rsid w:val="00AA2718"/>
    <w:rsid w:val="00AA40E2"/>
    <w:rsid w:val="00AA498F"/>
    <w:rsid w:val="00AA4A1F"/>
    <w:rsid w:val="00AA57A4"/>
    <w:rsid w:val="00AA5D1D"/>
    <w:rsid w:val="00AA67F4"/>
    <w:rsid w:val="00AA682A"/>
    <w:rsid w:val="00AA7B0D"/>
    <w:rsid w:val="00AB05D5"/>
    <w:rsid w:val="00AB1BFC"/>
    <w:rsid w:val="00AB1D12"/>
    <w:rsid w:val="00AB2B8B"/>
    <w:rsid w:val="00AB4618"/>
    <w:rsid w:val="00AB46D6"/>
    <w:rsid w:val="00AB4E64"/>
    <w:rsid w:val="00AB53C0"/>
    <w:rsid w:val="00AB658C"/>
    <w:rsid w:val="00AB664B"/>
    <w:rsid w:val="00AB6BE6"/>
    <w:rsid w:val="00AB79E8"/>
    <w:rsid w:val="00AB7A45"/>
    <w:rsid w:val="00AC0669"/>
    <w:rsid w:val="00AC0E34"/>
    <w:rsid w:val="00AC1072"/>
    <w:rsid w:val="00AC1EC1"/>
    <w:rsid w:val="00AC2123"/>
    <w:rsid w:val="00AC3560"/>
    <w:rsid w:val="00AC3B02"/>
    <w:rsid w:val="00AC576B"/>
    <w:rsid w:val="00AD03EB"/>
    <w:rsid w:val="00AD2378"/>
    <w:rsid w:val="00AD2C63"/>
    <w:rsid w:val="00AD4728"/>
    <w:rsid w:val="00AD4ABA"/>
    <w:rsid w:val="00AD4F6C"/>
    <w:rsid w:val="00AD503E"/>
    <w:rsid w:val="00AD52BE"/>
    <w:rsid w:val="00AD5EC5"/>
    <w:rsid w:val="00AD6516"/>
    <w:rsid w:val="00AE03EA"/>
    <w:rsid w:val="00AE05B7"/>
    <w:rsid w:val="00AE1E93"/>
    <w:rsid w:val="00AE2274"/>
    <w:rsid w:val="00AE240B"/>
    <w:rsid w:val="00AE2B42"/>
    <w:rsid w:val="00AE2F68"/>
    <w:rsid w:val="00AE38BD"/>
    <w:rsid w:val="00AE3945"/>
    <w:rsid w:val="00AE3D8D"/>
    <w:rsid w:val="00AE3F1A"/>
    <w:rsid w:val="00AE4D19"/>
    <w:rsid w:val="00AE4E3D"/>
    <w:rsid w:val="00AE5C85"/>
    <w:rsid w:val="00AE65DD"/>
    <w:rsid w:val="00AE6B39"/>
    <w:rsid w:val="00AE6EF5"/>
    <w:rsid w:val="00AE719F"/>
    <w:rsid w:val="00AE7299"/>
    <w:rsid w:val="00AE7D01"/>
    <w:rsid w:val="00AF09B4"/>
    <w:rsid w:val="00AF0DCA"/>
    <w:rsid w:val="00AF13D0"/>
    <w:rsid w:val="00AF1578"/>
    <w:rsid w:val="00AF1B7B"/>
    <w:rsid w:val="00AF1C89"/>
    <w:rsid w:val="00AF26AF"/>
    <w:rsid w:val="00AF2874"/>
    <w:rsid w:val="00AF4605"/>
    <w:rsid w:val="00AF4CAC"/>
    <w:rsid w:val="00AF56AD"/>
    <w:rsid w:val="00AF5F21"/>
    <w:rsid w:val="00AF6128"/>
    <w:rsid w:val="00AF7290"/>
    <w:rsid w:val="00AF7778"/>
    <w:rsid w:val="00B00B94"/>
    <w:rsid w:val="00B0213F"/>
    <w:rsid w:val="00B022F4"/>
    <w:rsid w:val="00B0438F"/>
    <w:rsid w:val="00B04521"/>
    <w:rsid w:val="00B04CEF"/>
    <w:rsid w:val="00B05A98"/>
    <w:rsid w:val="00B07C63"/>
    <w:rsid w:val="00B103E0"/>
    <w:rsid w:val="00B11735"/>
    <w:rsid w:val="00B11787"/>
    <w:rsid w:val="00B12281"/>
    <w:rsid w:val="00B12E4B"/>
    <w:rsid w:val="00B12F89"/>
    <w:rsid w:val="00B139F0"/>
    <w:rsid w:val="00B13A86"/>
    <w:rsid w:val="00B147E9"/>
    <w:rsid w:val="00B15F87"/>
    <w:rsid w:val="00B16E30"/>
    <w:rsid w:val="00B179BC"/>
    <w:rsid w:val="00B17C7E"/>
    <w:rsid w:val="00B208EA"/>
    <w:rsid w:val="00B20D6E"/>
    <w:rsid w:val="00B21D0C"/>
    <w:rsid w:val="00B220DC"/>
    <w:rsid w:val="00B22116"/>
    <w:rsid w:val="00B22402"/>
    <w:rsid w:val="00B22860"/>
    <w:rsid w:val="00B23354"/>
    <w:rsid w:val="00B23AEA"/>
    <w:rsid w:val="00B23D80"/>
    <w:rsid w:val="00B23EF3"/>
    <w:rsid w:val="00B251CC"/>
    <w:rsid w:val="00B25896"/>
    <w:rsid w:val="00B25B3C"/>
    <w:rsid w:val="00B273F4"/>
    <w:rsid w:val="00B27865"/>
    <w:rsid w:val="00B30CF9"/>
    <w:rsid w:val="00B32F11"/>
    <w:rsid w:val="00B32FA5"/>
    <w:rsid w:val="00B32FDA"/>
    <w:rsid w:val="00B334F2"/>
    <w:rsid w:val="00B33B4A"/>
    <w:rsid w:val="00B3403F"/>
    <w:rsid w:val="00B34C75"/>
    <w:rsid w:val="00B350E7"/>
    <w:rsid w:val="00B35331"/>
    <w:rsid w:val="00B3565A"/>
    <w:rsid w:val="00B37431"/>
    <w:rsid w:val="00B3752C"/>
    <w:rsid w:val="00B40AE9"/>
    <w:rsid w:val="00B40BCF"/>
    <w:rsid w:val="00B412B3"/>
    <w:rsid w:val="00B41DA9"/>
    <w:rsid w:val="00B41EB4"/>
    <w:rsid w:val="00B43106"/>
    <w:rsid w:val="00B44432"/>
    <w:rsid w:val="00B456FE"/>
    <w:rsid w:val="00B45D66"/>
    <w:rsid w:val="00B45DEC"/>
    <w:rsid w:val="00B460B0"/>
    <w:rsid w:val="00B46B09"/>
    <w:rsid w:val="00B46D7F"/>
    <w:rsid w:val="00B46F43"/>
    <w:rsid w:val="00B4753E"/>
    <w:rsid w:val="00B478C8"/>
    <w:rsid w:val="00B4794B"/>
    <w:rsid w:val="00B47A75"/>
    <w:rsid w:val="00B500C0"/>
    <w:rsid w:val="00B526CB"/>
    <w:rsid w:val="00B54293"/>
    <w:rsid w:val="00B549FA"/>
    <w:rsid w:val="00B55136"/>
    <w:rsid w:val="00B55DD9"/>
    <w:rsid w:val="00B56B9A"/>
    <w:rsid w:val="00B570A0"/>
    <w:rsid w:val="00B625D9"/>
    <w:rsid w:val="00B62B04"/>
    <w:rsid w:val="00B644AC"/>
    <w:rsid w:val="00B648F2"/>
    <w:rsid w:val="00B65C44"/>
    <w:rsid w:val="00B65CA7"/>
    <w:rsid w:val="00B65DB8"/>
    <w:rsid w:val="00B67ACF"/>
    <w:rsid w:val="00B70605"/>
    <w:rsid w:val="00B71869"/>
    <w:rsid w:val="00B71CA3"/>
    <w:rsid w:val="00B73909"/>
    <w:rsid w:val="00B74131"/>
    <w:rsid w:val="00B742FC"/>
    <w:rsid w:val="00B74351"/>
    <w:rsid w:val="00B7477E"/>
    <w:rsid w:val="00B75568"/>
    <w:rsid w:val="00B756C4"/>
    <w:rsid w:val="00B75BED"/>
    <w:rsid w:val="00B76931"/>
    <w:rsid w:val="00B76C63"/>
    <w:rsid w:val="00B770B3"/>
    <w:rsid w:val="00B7713E"/>
    <w:rsid w:val="00B7717C"/>
    <w:rsid w:val="00B77200"/>
    <w:rsid w:val="00B80347"/>
    <w:rsid w:val="00B80D9B"/>
    <w:rsid w:val="00B81B11"/>
    <w:rsid w:val="00B81C79"/>
    <w:rsid w:val="00B81D85"/>
    <w:rsid w:val="00B82F8E"/>
    <w:rsid w:val="00B83CAF"/>
    <w:rsid w:val="00B85D5A"/>
    <w:rsid w:val="00B8657B"/>
    <w:rsid w:val="00B86A15"/>
    <w:rsid w:val="00B87502"/>
    <w:rsid w:val="00B879B5"/>
    <w:rsid w:val="00B91193"/>
    <w:rsid w:val="00B915C9"/>
    <w:rsid w:val="00B91BE1"/>
    <w:rsid w:val="00B925A3"/>
    <w:rsid w:val="00B93D38"/>
    <w:rsid w:val="00B94887"/>
    <w:rsid w:val="00B95473"/>
    <w:rsid w:val="00B95729"/>
    <w:rsid w:val="00B96775"/>
    <w:rsid w:val="00BA068D"/>
    <w:rsid w:val="00BA1832"/>
    <w:rsid w:val="00BA1AE8"/>
    <w:rsid w:val="00BA1DBD"/>
    <w:rsid w:val="00BA2242"/>
    <w:rsid w:val="00BA23EE"/>
    <w:rsid w:val="00BA2CA6"/>
    <w:rsid w:val="00BA344D"/>
    <w:rsid w:val="00BA359D"/>
    <w:rsid w:val="00BA5266"/>
    <w:rsid w:val="00BA5280"/>
    <w:rsid w:val="00BA568A"/>
    <w:rsid w:val="00BA578D"/>
    <w:rsid w:val="00BA6995"/>
    <w:rsid w:val="00BA6A20"/>
    <w:rsid w:val="00BA6C48"/>
    <w:rsid w:val="00BA75C3"/>
    <w:rsid w:val="00BA764B"/>
    <w:rsid w:val="00BB00AD"/>
    <w:rsid w:val="00BB0975"/>
    <w:rsid w:val="00BB0C58"/>
    <w:rsid w:val="00BB1045"/>
    <w:rsid w:val="00BB1491"/>
    <w:rsid w:val="00BB2B2A"/>
    <w:rsid w:val="00BB2EDF"/>
    <w:rsid w:val="00BB47A0"/>
    <w:rsid w:val="00BB4A29"/>
    <w:rsid w:val="00BB5B6B"/>
    <w:rsid w:val="00BB5CA9"/>
    <w:rsid w:val="00BB66D6"/>
    <w:rsid w:val="00BB7188"/>
    <w:rsid w:val="00BC07BA"/>
    <w:rsid w:val="00BC244E"/>
    <w:rsid w:val="00BC40A6"/>
    <w:rsid w:val="00BC422B"/>
    <w:rsid w:val="00BC423E"/>
    <w:rsid w:val="00BC638F"/>
    <w:rsid w:val="00BC6722"/>
    <w:rsid w:val="00BC706B"/>
    <w:rsid w:val="00BC7B6E"/>
    <w:rsid w:val="00BD058B"/>
    <w:rsid w:val="00BD1954"/>
    <w:rsid w:val="00BD2B89"/>
    <w:rsid w:val="00BD2BF3"/>
    <w:rsid w:val="00BD339E"/>
    <w:rsid w:val="00BD3CF0"/>
    <w:rsid w:val="00BD4588"/>
    <w:rsid w:val="00BD5052"/>
    <w:rsid w:val="00BD640E"/>
    <w:rsid w:val="00BD6647"/>
    <w:rsid w:val="00BE026D"/>
    <w:rsid w:val="00BE0AF0"/>
    <w:rsid w:val="00BE1E19"/>
    <w:rsid w:val="00BE3719"/>
    <w:rsid w:val="00BE3C4D"/>
    <w:rsid w:val="00BE4E18"/>
    <w:rsid w:val="00BE55A2"/>
    <w:rsid w:val="00BE62C8"/>
    <w:rsid w:val="00BE7493"/>
    <w:rsid w:val="00BE753E"/>
    <w:rsid w:val="00BE76D5"/>
    <w:rsid w:val="00BE7EF5"/>
    <w:rsid w:val="00BF03A7"/>
    <w:rsid w:val="00BF0C2E"/>
    <w:rsid w:val="00BF0ED8"/>
    <w:rsid w:val="00BF141B"/>
    <w:rsid w:val="00BF26F9"/>
    <w:rsid w:val="00BF29BE"/>
    <w:rsid w:val="00BF434E"/>
    <w:rsid w:val="00BF4405"/>
    <w:rsid w:val="00BF4406"/>
    <w:rsid w:val="00BF44EC"/>
    <w:rsid w:val="00BF517B"/>
    <w:rsid w:val="00BF5DA5"/>
    <w:rsid w:val="00BF635A"/>
    <w:rsid w:val="00BF6B22"/>
    <w:rsid w:val="00BF73EA"/>
    <w:rsid w:val="00BF7E55"/>
    <w:rsid w:val="00C00B0D"/>
    <w:rsid w:val="00C0153E"/>
    <w:rsid w:val="00C01548"/>
    <w:rsid w:val="00C01B56"/>
    <w:rsid w:val="00C01ED7"/>
    <w:rsid w:val="00C0273C"/>
    <w:rsid w:val="00C027FF"/>
    <w:rsid w:val="00C029CD"/>
    <w:rsid w:val="00C032BB"/>
    <w:rsid w:val="00C0383D"/>
    <w:rsid w:val="00C0439C"/>
    <w:rsid w:val="00C048F0"/>
    <w:rsid w:val="00C05129"/>
    <w:rsid w:val="00C0538A"/>
    <w:rsid w:val="00C05636"/>
    <w:rsid w:val="00C0716A"/>
    <w:rsid w:val="00C07D16"/>
    <w:rsid w:val="00C10596"/>
    <w:rsid w:val="00C10755"/>
    <w:rsid w:val="00C10883"/>
    <w:rsid w:val="00C12A4D"/>
    <w:rsid w:val="00C134B3"/>
    <w:rsid w:val="00C13A80"/>
    <w:rsid w:val="00C13B27"/>
    <w:rsid w:val="00C142C9"/>
    <w:rsid w:val="00C14550"/>
    <w:rsid w:val="00C148A9"/>
    <w:rsid w:val="00C14A10"/>
    <w:rsid w:val="00C1502B"/>
    <w:rsid w:val="00C16505"/>
    <w:rsid w:val="00C166FC"/>
    <w:rsid w:val="00C16C35"/>
    <w:rsid w:val="00C176B8"/>
    <w:rsid w:val="00C20137"/>
    <w:rsid w:val="00C214CC"/>
    <w:rsid w:val="00C21719"/>
    <w:rsid w:val="00C21728"/>
    <w:rsid w:val="00C2387A"/>
    <w:rsid w:val="00C23FFA"/>
    <w:rsid w:val="00C248C2"/>
    <w:rsid w:val="00C24909"/>
    <w:rsid w:val="00C24A77"/>
    <w:rsid w:val="00C24C5B"/>
    <w:rsid w:val="00C250C1"/>
    <w:rsid w:val="00C259F0"/>
    <w:rsid w:val="00C25A04"/>
    <w:rsid w:val="00C27C94"/>
    <w:rsid w:val="00C311FE"/>
    <w:rsid w:val="00C31AA3"/>
    <w:rsid w:val="00C33204"/>
    <w:rsid w:val="00C33F55"/>
    <w:rsid w:val="00C344B5"/>
    <w:rsid w:val="00C34A1A"/>
    <w:rsid w:val="00C35366"/>
    <w:rsid w:val="00C3541F"/>
    <w:rsid w:val="00C35A98"/>
    <w:rsid w:val="00C3662C"/>
    <w:rsid w:val="00C369CB"/>
    <w:rsid w:val="00C36C7E"/>
    <w:rsid w:val="00C37C10"/>
    <w:rsid w:val="00C40E1C"/>
    <w:rsid w:val="00C41C95"/>
    <w:rsid w:val="00C42548"/>
    <w:rsid w:val="00C42567"/>
    <w:rsid w:val="00C433A8"/>
    <w:rsid w:val="00C4346B"/>
    <w:rsid w:val="00C434DD"/>
    <w:rsid w:val="00C445BE"/>
    <w:rsid w:val="00C44F4D"/>
    <w:rsid w:val="00C453F8"/>
    <w:rsid w:val="00C45B2D"/>
    <w:rsid w:val="00C45EB0"/>
    <w:rsid w:val="00C4668E"/>
    <w:rsid w:val="00C474B5"/>
    <w:rsid w:val="00C50BB2"/>
    <w:rsid w:val="00C52385"/>
    <w:rsid w:val="00C52BEF"/>
    <w:rsid w:val="00C52FF3"/>
    <w:rsid w:val="00C5315D"/>
    <w:rsid w:val="00C53FDD"/>
    <w:rsid w:val="00C54599"/>
    <w:rsid w:val="00C549E9"/>
    <w:rsid w:val="00C54C60"/>
    <w:rsid w:val="00C55843"/>
    <w:rsid w:val="00C55EA6"/>
    <w:rsid w:val="00C5645D"/>
    <w:rsid w:val="00C56FE0"/>
    <w:rsid w:val="00C608F6"/>
    <w:rsid w:val="00C60C3C"/>
    <w:rsid w:val="00C622A3"/>
    <w:rsid w:val="00C62B54"/>
    <w:rsid w:val="00C6351C"/>
    <w:rsid w:val="00C635A7"/>
    <w:rsid w:val="00C63A7D"/>
    <w:rsid w:val="00C642FD"/>
    <w:rsid w:val="00C64F13"/>
    <w:rsid w:val="00C66D55"/>
    <w:rsid w:val="00C7084D"/>
    <w:rsid w:val="00C70F26"/>
    <w:rsid w:val="00C71017"/>
    <w:rsid w:val="00C717BE"/>
    <w:rsid w:val="00C724A1"/>
    <w:rsid w:val="00C72564"/>
    <w:rsid w:val="00C72892"/>
    <w:rsid w:val="00C72FFD"/>
    <w:rsid w:val="00C731F6"/>
    <w:rsid w:val="00C73981"/>
    <w:rsid w:val="00C7489A"/>
    <w:rsid w:val="00C74991"/>
    <w:rsid w:val="00C74C00"/>
    <w:rsid w:val="00C74EB9"/>
    <w:rsid w:val="00C75185"/>
    <w:rsid w:val="00C753FD"/>
    <w:rsid w:val="00C80947"/>
    <w:rsid w:val="00C80B65"/>
    <w:rsid w:val="00C82322"/>
    <w:rsid w:val="00C82640"/>
    <w:rsid w:val="00C82687"/>
    <w:rsid w:val="00C82CC8"/>
    <w:rsid w:val="00C8386F"/>
    <w:rsid w:val="00C83AAC"/>
    <w:rsid w:val="00C844E9"/>
    <w:rsid w:val="00C8485D"/>
    <w:rsid w:val="00C84866"/>
    <w:rsid w:val="00C8570F"/>
    <w:rsid w:val="00C871C8"/>
    <w:rsid w:val="00C87AE6"/>
    <w:rsid w:val="00C903BC"/>
    <w:rsid w:val="00C904E0"/>
    <w:rsid w:val="00C9059A"/>
    <w:rsid w:val="00C90B54"/>
    <w:rsid w:val="00C910E6"/>
    <w:rsid w:val="00C9149E"/>
    <w:rsid w:val="00C91814"/>
    <w:rsid w:val="00C9304A"/>
    <w:rsid w:val="00C93692"/>
    <w:rsid w:val="00C94051"/>
    <w:rsid w:val="00C956E7"/>
    <w:rsid w:val="00C95880"/>
    <w:rsid w:val="00C96A0D"/>
    <w:rsid w:val="00C97CDC"/>
    <w:rsid w:val="00C97FAC"/>
    <w:rsid w:val="00CA1A3E"/>
    <w:rsid w:val="00CA1C5A"/>
    <w:rsid w:val="00CA2E40"/>
    <w:rsid w:val="00CA485C"/>
    <w:rsid w:val="00CA48A7"/>
    <w:rsid w:val="00CA4A0D"/>
    <w:rsid w:val="00CA4ECA"/>
    <w:rsid w:val="00CA6AD9"/>
    <w:rsid w:val="00CA6F8A"/>
    <w:rsid w:val="00CA76CB"/>
    <w:rsid w:val="00CB08B7"/>
    <w:rsid w:val="00CB2845"/>
    <w:rsid w:val="00CB28F9"/>
    <w:rsid w:val="00CB2BF3"/>
    <w:rsid w:val="00CB3803"/>
    <w:rsid w:val="00CB3D6C"/>
    <w:rsid w:val="00CB4B06"/>
    <w:rsid w:val="00CB4C99"/>
    <w:rsid w:val="00CB51D8"/>
    <w:rsid w:val="00CB5A8D"/>
    <w:rsid w:val="00CB5C23"/>
    <w:rsid w:val="00CC0B54"/>
    <w:rsid w:val="00CC158F"/>
    <w:rsid w:val="00CC1798"/>
    <w:rsid w:val="00CC19B4"/>
    <w:rsid w:val="00CC1A0A"/>
    <w:rsid w:val="00CC1BFB"/>
    <w:rsid w:val="00CC2902"/>
    <w:rsid w:val="00CC3403"/>
    <w:rsid w:val="00CC3E34"/>
    <w:rsid w:val="00CC4A42"/>
    <w:rsid w:val="00CC5671"/>
    <w:rsid w:val="00CC725F"/>
    <w:rsid w:val="00CC7711"/>
    <w:rsid w:val="00CC79AA"/>
    <w:rsid w:val="00CD0A52"/>
    <w:rsid w:val="00CD0DF2"/>
    <w:rsid w:val="00CD0E6A"/>
    <w:rsid w:val="00CD1033"/>
    <w:rsid w:val="00CD145B"/>
    <w:rsid w:val="00CD2654"/>
    <w:rsid w:val="00CD2AB0"/>
    <w:rsid w:val="00CD3232"/>
    <w:rsid w:val="00CD3603"/>
    <w:rsid w:val="00CD3B80"/>
    <w:rsid w:val="00CD4519"/>
    <w:rsid w:val="00CD59B3"/>
    <w:rsid w:val="00CD692C"/>
    <w:rsid w:val="00CD7CBB"/>
    <w:rsid w:val="00CE0FFE"/>
    <w:rsid w:val="00CE1E25"/>
    <w:rsid w:val="00CE2754"/>
    <w:rsid w:val="00CE2A9A"/>
    <w:rsid w:val="00CE4375"/>
    <w:rsid w:val="00CE4A43"/>
    <w:rsid w:val="00CE4CF6"/>
    <w:rsid w:val="00CE5376"/>
    <w:rsid w:val="00CE6A43"/>
    <w:rsid w:val="00CE6E75"/>
    <w:rsid w:val="00CE7509"/>
    <w:rsid w:val="00CE76BC"/>
    <w:rsid w:val="00CE778A"/>
    <w:rsid w:val="00CF09FA"/>
    <w:rsid w:val="00CF0F4B"/>
    <w:rsid w:val="00CF0F88"/>
    <w:rsid w:val="00CF11E3"/>
    <w:rsid w:val="00CF1629"/>
    <w:rsid w:val="00CF228F"/>
    <w:rsid w:val="00CF380B"/>
    <w:rsid w:val="00CF6DB7"/>
    <w:rsid w:val="00CF7260"/>
    <w:rsid w:val="00CF7B47"/>
    <w:rsid w:val="00D005E8"/>
    <w:rsid w:val="00D00F61"/>
    <w:rsid w:val="00D01220"/>
    <w:rsid w:val="00D02500"/>
    <w:rsid w:val="00D029CB"/>
    <w:rsid w:val="00D02CA8"/>
    <w:rsid w:val="00D035F4"/>
    <w:rsid w:val="00D04F5D"/>
    <w:rsid w:val="00D106CC"/>
    <w:rsid w:val="00D10A6A"/>
    <w:rsid w:val="00D10CBC"/>
    <w:rsid w:val="00D10FB3"/>
    <w:rsid w:val="00D11957"/>
    <w:rsid w:val="00D11995"/>
    <w:rsid w:val="00D12DA0"/>
    <w:rsid w:val="00D13522"/>
    <w:rsid w:val="00D13DD6"/>
    <w:rsid w:val="00D1491C"/>
    <w:rsid w:val="00D14CE6"/>
    <w:rsid w:val="00D1515E"/>
    <w:rsid w:val="00D167FA"/>
    <w:rsid w:val="00D200E6"/>
    <w:rsid w:val="00D20237"/>
    <w:rsid w:val="00D20EA0"/>
    <w:rsid w:val="00D218AD"/>
    <w:rsid w:val="00D219B7"/>
    <w:rsid w:val="00D221CE"/>
    <w:rsid w:val="00D2228A"/>
    <w:rsid w:val="00D2374A"/>
    <w:rsid w:val="00D241AB"/>
    <w:rsid w:val="00D24DC4"/>
    <w:rsid w:val="00D25BFD"/>
    <w:rsid w:val="00D25F8E"/>
    <w:rsid w:val="00D263CE"/>
    <w:rsid w:val="00D26589"/>
    <w:rsid w:val="00D270E1"/>
    <w:rsid w:val="00D30404"/>
    <w:rsid w:val="00D31B9F"/>
    <w:rsid w:val="00D321D3"/>
    <w:rsid w:val="00D32DA7"/>
    <w:rsid w:val="00D33311"/>
    <w:rsid w:val="00D33FA1"/>
    <w:rsid w:val="00D34660"/>
    <w:rsid w:val="00D354CC"/>
    <w:rsid w:val="00D35568"/>
    <w:rsid w:val="00D35F8B"/>
    <w:rsid w:val="00D36CAA"/>
    <w:rsid w:val="00D36E15"/>
    <w:rsid w:val="00D37D8C"/>
    <w:rsid w:val="00D40850"/>
    <w:rsid w:val="00D408FD"/>
    <w:rsid w:val="00D40F76"/>
    <w:rsid w:val="00D4115C"/>
    <w:rsid w:val="00D411A0"/>
    <w:rsid w:val="00D43068"/>
    <w:rsid w:val="00D43559"/>
    <w:rsid w:val="00D436EA"/>
    <w:rsid w:val="00D44476"/>
    <w:rsid w:val="00D45605"/>
    <w:rsid w:val="00D478EF"/>
    <w:rsid w:val="00D47969"/>
    <w:rsid w:val="00D47A6A"/>
    <w:rsid w:val="00D50ACE"/>
    <w:rsid w:val="00D514D4"/>
    <w:rsid w:val="00D51C47"/>
    <w:rsid w:val="00D5224D"/>
    <w:rsid w:val="00D52AEA"/>
    <w:rsid w:val="00D52C41"/>
    <w:rsid w:val="00D53115"/>
    <w:rsid w:val="00D536B4"/>
    <w:rsid w:val="00D53967"/>
    <w:rsid w:val="00D54551"/>
    <w:rsid w:val="00D54FD8"/>
    <w:rsid w:val="00D557F5"/>
    <w:rsid w:val="00D56B88"/>
    <w:rsid w:val="00D60856"/>
    <w:rsid w:val="00D6263C"/>
    <w:rsid w:val="00D62971"/>
    <w:rsid w:val="00D62FAF"/>
    <w:rsid w:val="00D62FD4"/>
    <w:rsid w:val="00D63B36"/>
    <w:rsid w:val="00D6472F"/>
    <w:rsid w:val="00D66E2B"/>
    <w:rsid w:val="00D66F66"/>
    <w:rsid w:val="00D67970"/>
    <w:rsid w:val="00D703F7"/>
    <w:rsid w:val="00D70845"/>
    <w:rsid w:val="00D70E4A"/>
    <w:rsid w:val="00D70F8C"/>
    <w:rsid w:val="00D7269D"/>
    <w:rsid w:val="00D728E8"/>
    <w:rsid w:val="00D72D2B"/>
    <w:rsid w:val="00D72FDF"/>
    <w:rsid w:val="00D7304F"/>
    <w:rsid w:val="00D733B5"/>
    <w:rsid w:val="00D744D3"/>
    <w:rsid w:val="00D75DF7"/>
    <w:rsid w:val="00D76389"/>
    <w:rsid w:val="00D7668A"/>
    <w:rsid w:val="00D779CD"/>
    <w:rsid w:val="00D80083"/>
    <w:rsid w:val="00D8016B"/>
    <w:rsid w:val="00D81E38"/>
    <w:rsid w:val="00D8392C"/>
    <w:rsid w:val="00D8466D"/>
    <w:rsid w:val="00D84AAC"/>
    <w:rsid w:val="00D85661"/>
    <w:rsid w:val="00D85BA1"/>
    <w:rsid w:val="00D85CC1"/>
    <w:rsid w:val="00D860E8"/>
    <w:rsid w:val="00D87BFB"/>
    <w:rsid w:val="00D9003A"/>
    <w:rsid w:val="00D90E0F"/>
    <w:rsid w:val="00D917D3"/>
    <w:rsid w:val="00D92B45"/>
    <w:rsid w:val="00D92F0A"/>
    <w:rsid w:val="00D92FA9"/>
    <w:rsid w:val="00D93A5A"/>
    <w:rsid w:val="00D9478B"/>
    <w:rsid w:val="00D9497C"/>
    <w:rsid w:val="00D96320"/>
    <w:rsid w:val="00D969CD"/>
    <w:rsid w:val="00D96ADB"/>
    <w:rsid w:val="00D96CBD"/>
    <w:rsid w:val="00D97E92"/>
    <w:rsid w:val="00DA0567"/>
    <w:rsid w:val="00DA0A29"/>
    <w:rsid w:val="00DA0F9B"/>
    <w:rsid w:val="00DA0FC6"/>
    <w:rsid w:val="00DA1887"/>
    <w:rsid w:val="00DA1C0E"/>
    <w:rsid w:val="00DA2059"/>
    <w:rsid w:val="00DA21A5"/>
    <w:rsid w:val="00DA2730"/>
    <w:rsid w:val="00DA2C87"/>
    <w:rsid w:val="00DA2C8D"/>
    <w:rsid w:val="00DA3BB2"/>
    <w:rsid w:val="00DA3C84"/>
    <w:rsid w:val="00DA45FE"/>
    <w:rsid w:val="00DA4667"/>
    <w:rsid w:val="00DA4AB8"/>
    <w:rsid w:val="00DA4DAB"/>
    <w:rsid w:val="00DA52CB"/>
    <w:rsid w:val="00DA53B3"/>
    <w:rsid w:val="00DA540F"/>
    <w:rsid w:val="00DA6761"/>
    <w:rsid w:val="00DA7643"/>
    <w:rsid w:val="00DB04AA"/>
    <w:rsid w:val="00DB0D92"/>
    <w:rsid w:val="00DB10F5"/>
    <w:rsid w:val="00DB1894"/>
    <w:rsid w:val="00DB205B"/>
    <w:rsid w:val="00DB2276"/>
    <w:rsid w:val="00DB2550"/>
    <w:rsid w:val="00DB271A"/>
    <w:rsid w:val="00DB2A62"/>
    <w:rsid w:val="00DB3641"/>
    <w:rsid w:val="00DB3A94"/>
    <w:rsid w:val="00DB5740"/>
    <w:rsid w:val="00DB5A1B"/>
    <w:rsid w:val="00DB69F3"/>
    <w:rsid w:val="00DB72B3"/>
    <w:rsid w:val="00DB7BD0"/>
    <w:rsid w:val="00DB7DD4"/>
    <w:rsid w:val="00DB7E25"/>
    <w:rsid w:val="00DB7FCB"/>
    <w:rsid w:val="00DC05C4"/>
    <w:rsid w:val="00DC1E4D"/>
    <w:rsid w:val="00DC21ED"/>
    <w:rsid w:val="00DC2C2E"/>
    <w:rsid w:val="00DC2E8D"/>
    <w:rsid w:val="00DC342A"/>
    <w:rsid w:val="00DC49FB"/>
    <w:rsid w:val="00DC5284"/>
    <w:rsid w:val="00DC5404"/>
    <w:rsid w:val="00DC6695"/>
    <w:rsid w:val="00DC68B3"/>
    <w:rsid w:val="00DC6B66"/>
    <w:rsid w:val="00DC71E0"/>
    <w:rsid w:val="00DD03F0"/>
    <w:rsid w:val="00DD1A77"/>
    <w:rsid w:val="00DD4300"/>
    <w:rsid w:val="00DD43C4"/>
    <w:rsid w:val="00DD4DED"/>
    <w:rsid w:val="00DD4FF7"/>
    <w:rsid w:val="00DD6B5B"/>
    <w:rsid w:val="00DD77A1"/>
    <w:rsid w:val="00DE0313"/>
    <w:rsid w:val="00DE057C"/>
    <w:rsid w:val="00DE110C"/>
    <w:rsid w:val="00DE1273"/>
    <w:rsid w:val="00DE21A5"/>
    <w:rsid w:val="00DE21D7"/>
    <w:rsid w:val="00DE26A3"/>
    <w:rsid w:val="00DE2818"/>
    <w:rsid w:val="00DE3BF2"/>
    <w:rsid w:val="00DE41E1"/>
    <w:rsid w:val="00DE4C12"/>
    <w:rsid w:val="00DE4D71"/>
    <w:rsid w:val="00DE50ED"/>
    <w:rsid w:val="00DE5103"/>
    <w:rsid w:val="00DE561A"/>
    <w:rsid w:val="00DE58FE"/>
    <w:rsid w:val="00DE5B76"/>
    <w:rsid w:val="00DE61D1"/>
    <w:rsid w:val="00DE639B"/>
    <w:rsid w:val="00DE6C90"/>
    <w:rsid w:val="00DE7226"/>
    <w:rsid w:val="00DE7355"/>
    <w:rsid w:val="00DE765E"/>
    <w:rsid w:val="00DE7A53"/>
    <w:rsid w:val="00DF07A0"/>
    <w:rsid w:val="00DF0925"/>
    <w:rsid w:val="00DF1373"/>
    <w:rsid w:val="00DF195A"/>
    <w:rsid w:val="00DF19C4"/>
    <w:rsid w:val="00DF2117"/>
    <w:rsid w:val="00DF221E"/>
    <w:rsid w:val="00DF23DF"/>
    <w:rsid w:val="00DF2604"/>
    <w:rsid w:val="00DF3301"/>
    <w:rsid w:val="00DF5B4F"/>
    <w:rsid w:val="00DF7FFE"/>
    <w:rsid w:val="00E00CDD"/>
    <w:rsid w:val="00E02D55"/>
    <w:rsid w:val="00E0309D"/>
    <w:rsid w:val="00E032FE"/>
    <w:rsid w:val="00E03BCC"/>
    <w:rsid w:val="00E0579C"/>
    <w:rsid w:val="00E06815"/>
    <w:rsid w:val="00E07A69"/>
    <w:rsid w:val="00E07F52"/>
    <w:rsid w:val="00E1027F"/>
    <w:rsid w:val="00E10A1A"/>
    <w:rsid w:val="00E10F93"/>
    <w:rsid w:val="00E11108"/>
    <w:rsid w:val="00E112E0"/>
    <w:rsid w:val="00E115C6"/>
    <w:rsid w:val="00E115DB"/>
    <w:rsid w:val="00E129F4"/>
    <w:rsid w:val="00E1315D"/>
    <w:rsid w:val="00E13611"/>
    <w:rsid w:val="00E140F7"/>
    <w:rsid w:val="00E150EC"/>
    <w:rsid w:val="00E15863"/>
    <w:rsid w:val="00E171A2"/>
    <w:rsid w:val="00E175C9"/>
    <w:rsid w:val="00E17AFB"/>
    <w:rsid w:val="00E17D92"/>
    <w:rsid w:val="00E20434"/>
    <w:rsid w:val="00E2085E"/>
    <w:rsid w:val="00E20A84"/>
    <w:rsid w:val="00E21052"/>
    <w:rsid w:val="00E22318"/>
    <w:rsid w:val="00E23AE4"/>
    <w:rsid w:val="00E24B0F"/>
    <w:rsid w:val="00E24D49"/>
    <w:rsid w:val="00E2510A"/>
    <w:rsid w:val="00E254A5"/>
    <w:rsid w:val="00E25ACC"/>
    <w:rsid w:val="00E266D7"/>
    <w:rsid w:val="00E26BB8"/>
    <w:rsid w:val="00E27298"/>
    <w:rsid w:val="00E3048F"/>
    <w:rsid w:val="00E305CE"/>
    <w:rsid w:val="00E3079E"/>
    <w:rsid w:val="00E31767"/>
    <w:rsid w:val="00E32178"/>
    <w:rsid w:val="00E32450"/>
    <w:rsid w:val="00E32B03"/>
    <w:rsid w:val="00E32F81"/>
    <w:rsid w:val="00E33779"/>
    <w:rsid w:val="00E33C9E"/>
    <w:rsid w:val="00E34623"/>
    <w:rsid w:val="00E34989"/>
    <w:rsid w:val="00E3567E"/>
    <w:rsid w:val="00E356E1"/>
    <w:rsid w:val="00E35A26"/>
    <w:rsid w:val="00E35B77"/>
    <w:rsid w:val="00E35C1B"/>
    <w:rsid w:val="00E36F24"/>
    <w:rsid w:val="00E4023D"/>
    <w:rsid w:val="00E40FCA"/>
    <w:rsid w:val="00E42A2E"/>
    <w:rsid w:val="00E42F07"/>
    <w:rsid w:val="00E440BB"/>
    <w:rsid w:val="00E45915"/>
    <w:rsid w:val="00E45DAF"/>
    <w:rsid w:val="00E46612"/>
    <w:rsid w:val="00E47203"/>
    <w:rsid w:val="00E47479"/>
    <w:rsid w:val="00E47DAD"/>
    <w:rsid w:val="00E51240"/>
    <w:rsid w:val="00E521CB"/>
    <w:rsid w:val="00E525DC"/>
    <w:rsid w:val="00E529FF"/>
    <w:rsid w:val="00E52E21"/>
    <w:rsid w:val="00E53B72"/>
    <w:rsid w:val="00E53D09"/>
    <w:rsid w:val="00E53DAF"/>
    <w:rsid w:val="00E54354"/>
    <w:rsid w:val="00E54A78"/>
    <w:rsid w:val="00E563BA"/>
    <w:rsid w:val="00E56F52"/>
    <w:rsid w:val="00E6029A"/>
    <w:rsid w:val="00E607D2"/>
    <w:rsid w:val="00E60BD1"/>
    <w:rsid w:val="00E60E7B"/>
    <w:rsid w:val="00E61E1E"/>
    <w:rsid w:val="00E6216F"/>
    <w:rsid w:val="00E64735"/>
    <w:rsid w:val="00E66369"/>
    <w:rsid w:val="00E6683F"/>
    <w:rsid w:val="00E67CF4"/>
    <w:rsid w:val="00E70764"/>
    <w:rsid w:val="00E70BED"/>
    <w:rsid w:val="00E720D6"/>
    <w:rsid w:val="00E73342"/>
    <w:rsid w:val="00E73717"/>
    <w:rsid w:val="00E73EA0"/>
    <w:rsid w:val="00E759F3"/>
    <w:rsid w:val="00E76CD6"/>
    <w:rsid w:val="00E76DB3"/>
    <w:rsid w:val="00E77487"/>
    <w:rsid w:val="00E774B2"/>
    <w:rsid w:val="00E77C66"/>
    <w:rsid w:val="00E81303"/>
    <w:rsid w:val="00E816C0"/>
    <w:rsid w:val="00E81809"/>
    <w:rsid w:val="00E81949"/>
    <w:rsid w:val="00E81A48"/>
    <w:rsid w:val="00E83395"/>
    <w:rsid w:val="00E84D41"/>
    <w:rsid w:val="00E85013"/>
    <w:rsid w:val="00E85480"/>
    <w:rsid w:val="00E85B6B"/>
    <w:rsid w:val="00E85B74"/>
    <w:rsid w:val="00E8613F"/>
    <w:rsid w:val="00E86977"/>
    <w:rsid w:val="00E86A39"/>
    <w:rsid w:val="00E86ADD"/>
    <w:rsid w:val="00E874C7"/>
    <w:rsid w:val="00E878B3"/>
    <w:rsid w:val="00E90317"/>
    <w:rsid w:val="00E9036E"/>
    <w:rsid w:val="00E90FAE"/>
    <w:rsid w:val="00E91483"/>
    <w:rsid w:val="00E922AD"/>
    <w:rsid w:val="00E92932"/>
    <w:rsid w:val="00E92B3E"/>
    <w:rsid w:val="00E94C2F"/>
    <w:rsid w:val="00E95018"/>
    <w:rsid w:val="00E95EE2"/>
    <w:rsid w:val="00E95F66"/>
    <w:rsid w:val="00E964EE"/>
    <w:rsid w:val="00E975A0"/>
    <w:rsid w:val="00E97B78"/>
    <w:rsid w:val="00E97D11"/>
    <w:rsid w:val="00EA034E"/>
    <w:rsid w:val="00EA2B81"/>
    <w:rsid w:val="00EA2CDF"/>
    <w:rsid w:val="00EA3D03"/>
    <w:rsid w:val="00EA4F75"/>
    <w:rsid w:val="00EA51C8"/>
    <w:rsid w:val="00EA5AD2"/>
    <w:rsid w:val="00EA5EAF"/>
    <w:rsid w:val="00EA654E"/>
    <w:rsid w:val="00EB0001"/>
    <w:rsid w:val="00EB0704"/>
    <w:rsid w:val="00EB07B1"/>
    <w:rsid w:val="00EB08E4"/>
    <w:rsid w:val="00EB0A77"/>
    <w:rsid w:val="00EB0ED1"/>
    <w:rsid w:val="00EB1383"/>
    <w:rsid w:val="00EB240E"/>
    <w:rsid w:val="00EB2650"/>
    <w:rsid w:val="00EB349C"/>
    <w:rsid w:val="00EB448F"/>
    <w:rsid w:val="00EB46D2"/>
    <w:rsid w:val="00EB5C26"/>
    <w:rsid w:val="00EB5E00"/>
    <w:rsid w:val="00EB64B7"/>
    <w:rsid w:val="00EB77EE"/>
    <w:rsid w:val="00EB7D64"/>
    <w:rsid w:val="00EB7ECF"/>
    <w:rsid w:val="00EC0F2B"/>
    <w:rsid w:val="00EC361C"/>
    <w:rsid w:val="00EC395A"/>
    <w:rsid w:val="00EC5301"/>
    <w:rsid w:val="00EC5F3B"/>
    <w:rsid w:val="00EC60D0"/>
    <w:rsid w:val="00EC61AB"/>
    <w:rsid w:val="00EC78BD"/>
    <w:rsid w:val="00ED0082"/>
    <w:rsid w:val="00ED031A"/>
    <w:rsid w:val="00ED0364"/>
    <w:rsid w:val="00ED0604"/>
    <w:rsid w:val="00ED1DBE"/>
    <w:rsid w:val="00ED2271"/>
    <w:rsid w:val="00ED259C"/>
    <w:rsid w:val="00ED26F7"/>
    <w:rsid w:val="00ED2704"/>
    <w:rsid w:val="00ED2849"/>
    <w:rsid w:val="00ED31A4"/>
    <w:rsid w:val="00ED33F9"/>
    <w:rsid w:val="00ED56B9"/>
    <w:rsid w:val="00ED6160"/>
    <w:rsid w:val="00ED6377"/>
    <w:rsid w:val="00ED6A3A"/>
    <w:rsid w:val="00ED6A5F"/>
    <w:rsid w:val="00ED6EA3"/>
    <w:rsid w:val="00EE10DB"/>
    <w:rsid w:val="00EE16A8"/>
    <w:rsid w:val="00EE27B2"/>
    <w:rsid w:val="00EE28DA"/>
    <w:rsid w:val="00EE3D5D"/>
    <w:rsid w:val="00EE41C7"/>
    <w:rsid w:val="00EE485D"/>
    <w:rsid w:val="00EE5699"/>
    <w:rsid w:val="00EE62A8"/>
    <w:rsid w:val="00EE6C1D"/>
    <w:rsid w:val="00EE76AB"/>
    <w:rsid w:val="00EF240D"/>
    <w:rsid w:val="00EF2827"/>
    <w:rsid w:val="00EF2C3C"/>
    <w:rsid w:val="00EF2C75"/>
    <w:rsid w:val="00EF2D23"/>
    <w:rsid w:val="00EF3EFB"/>
    <w:rsid w:val="00EF4D51"/>
    <w:rsid w:val="00EF61CF"/>
    <w:rsid w:val="00EF6EFA"/>
    <w:rsid w:val="00F007D2"/>
    <w:rsid w:val="00F02156"/>
    <w:rsid w:val="00F0275E"/>
    <w:rsid w:val="00F02E9F"/>
    <w:rsid w:val="00F04212"/>
    <w:rsid w:val="00F057F5"/>
    <w:rsid w:val="00F0645C"/>
    <w:rsid w:val="00F06F2F"/>
    <w:rsid w:val="00F117CE"/>
    <w:rsid w:val="00F12890"/>
    <w:rsid w:val="00F15B51"/>
    <w:rsid w:val="00F15C49"/>
    <w:rsid w:val="00F16398"/>
    <w:rsid w:val="00F16435"/>
    <w:rsid w:val="00F167AD"/>
    <w:rsid w:val="00F17CAE"/>
    <w:rsid w:val="00F20D06"/>
    <w:rsid w:val="00F21730"/>
    <w:rsid w:val="00F21DE7"/>
    <w:rsid w:val="00F224BC"/>
    <w:rsid w:val="00F22576"/>
    <w:rsid w:val="00F2337E"/>
    <w:rsid w:val="00F24292"/>
    <w:rsid w:val="00F24945"/>
    <w:rsid w:val="00F24FC4"/>
    <w:rsid w:val="00F2501B"/>
    <w:rsid w:val="00F25F02"/>
    <w:rsid w:val="00F26620"/>
    <w:rsid w:val="00F26DBE"/>
    <w:rsid w:val="00F270A5"/>
    <w:rsid w:val="00F27538"/>
    <w:rsid w:val="00F27C6F"/>
    <w:rsid w:val="00F27F91"/>
    <w:rsid w:val="00F30174"/>
    <w:rsid w:val="00F3145C"/>
    <w:rsid w:val="00F32C83"/>
    <w:rsid w:val="00F3344E"/>
    <w:rsid w:val="00F3362D"/>
    <w:rsid w:val="00F339EE"/>
    <w:rsid w:val="00F34166"/>
    <w:rsid w:val="00F35CF7"/>
    <w:rsid w:val="00F365E5"/>
    <w:rsid w:val="00F369F8"/>
    <w:rsid w:val="00F3769B"/>
    <w:rsid w:val="00F37E68"/>
    <w:rsid w:val="00F40587"/>
    <w:rsid w:val="00F40F6F"/>
    <w:rsid w:val="00F415D0"/>
    <w:rsid w:val="00F4170E"/>
    <w:rsid w:val="00F417DF"/>
    <w:rsid w:val="00F41AFB"/>
    <w:rsid w:val="00F41E0D"/>
    <w:rsid w:val="00F429A9"/>
    <w:rsid w:val="00F43A19"/>
    <w:rsid w:val="00F44232"/>
    <w:rsid w:val="00F44D38"/>
    <w:rsid w:val="00F455DE"/>
    <w:rsid w:val="00F45A72"/>
    <w:rsid w:val="00F45AB5"/>
    <w:rsid w:val="00F45D22"/>
    <w:rsid w:val="00F463E3"/>
    <w:rsid w:val="00F46931"/>
    <w:rsid w:val="00F46DE9"/>
    <w:rsid w:val="00F46FBB"/>
    <w:rsid w:val="00F47DF6"/>
    <w:rsid w:val="00F50A2C"/>
    <w:rsid w:val="00F513A2"/>
    <w:rsid w:val="00F52E59"/>
    <w:rsid w:val="00F565B9"/>
    <w:rsid w:val="00F57585"/>
    <w:rsid w:val="00F60229"/>
    <w:rsid w:val="00F60DA8"/>
    <w:rsid w:val="00F610CB"/>
    <w:rsid w:val="00F62A4D"/>
    <w:rsid w:val="00F62B62"/>
    <w:rsid w:val="00F636C9"/>
    <w:rsid w:val="00F6386D"/>
    <w:rsid w:val="00F644F8"/>
    <w:rsid w:val="00F651A1"/>
    <w:rsid w:val="00F65383"/>
    <w:rsid w:val="00F65FD0"/>
    <w:rsid w:val="00F65FD7"/>
    <w:rsid w:val="00F66070"/>
    <w:rsid w:val="00F6616C"/>
    <w:rsid w:val="00F66BFD"/>
    <w:rsid w:val="00F67932"/>
    <w:rsid w:val="00F67AE3"/>
    <w:rsid w:val="00F704A8"/>
    <w:rsid w:val="00F70F33"/>
    <w:rsid w:val="00F71F24"/>
    <w:rsid w:val="00F72D2F"/>
    <w:rsid w:val="00F73D2F"/>
    <w:rsid w:val="00F74CE0"/>
    <w:rsid w:val="00F773D5"/>
    <w:rsid w:val="00F7744F"/>
    <w:rsid w:val="00F80190"/>
    <w:rsid w:val="00F804E2"/>
    <w:rsid w:val="00F8050A"/>
    <w:rsid w:val="00F810E2"/>
    <w:rsid w:val="00F82BE3"/>
    <w:rsid w:val="00F83032"/>
    <w:rsid w:val="00F835AC"/>
    <w:rsid w:val="00F8419C"/>
    <w:rsid w:val="00F844A2"/>
    <w:rsid w:val="00F84866"/>
    <w:rsid w:val="00F84B61"/>
    <w:rsid w:val="00F84BA0"/>
    <w:rsid w:val="00F84BA8"/>
    <w:rsid w:val="00F84F66"/>
    <w:rsid w:val="00F8540C"/>
    <w:rsid w:val="00F85435"/>
    <w:rsid w:val="00F8547B"/>
    <w:rsid w:val="00F85B4C"/>
    <w:rsid w:val="00F86354"/>
    <w:rsid w:val="00F86447"/>
    <w:rsid w:val="00F87319"/>
    <w:rsid w:val="00F87640"/>
    <w:rsid w:val="00F8776A"/>
    <w:rsid w:val="00F87B6B"/>
    <w:rsid w:val="00F91791"/>
    <w:rsid w:val="00F91D4F"/>
    <w:rsid w:val="00F9420C"/>
    <w:rsid w:val="00F94711"/>
    <w:rsid w:val="00F94B5A"/>
    <w:rsid w:val="00F9590B"/>
    <w:rsid w:val="00F96E72"/>
    <w:rsid w:val="00F97C56"/>
    <w:rsid w:val="00FA0397"/>
    <w:rsid w:val="00FA209E"/>
    <w:rsid w:val="00FA22C8"/>
    <w:rsid w:val="00FA314D"/>
    <w:rsid w:val="00FA37F4"/>
    <w:rsid w:val="00FA428A"/>
    <w:rsid w:val="00FA473E"/>
    <w:rsid w:val="00FA529F"/>
    <w:rsid w:val="00FA593E"/>
    <w:rsid w:val="00FA61D8"/>
    <w:rsid w:val="00FA637D"/>
    <w:rsid w:val="00FA725F"/>
    <w:rsid w:val="00FA7A59"/>
    <w:rsid w:val="00FA7BDC"/>
    <w:rsid w:val="00FB09DF"/>
    <w:rsid w:val="00FB0DD0"/>
    <w:rsid w:val="00FB1EA4"/>
    <w:rsid w:val="00FB24BE"/>
    <w:rsid w:val="00FB4386"/>
    <w:rsid w:val="00FB479D"/>
    <w:rsid w:val="00FB4D33"/>
    <w:rsid w:val="00FB55A8"/>
    <w:rsid w:val="00FB5E30"/>
    <w:rsid w:val="00FB60B5"/>
    <w:rsid w:val="00FB6293"/>
    <w:rsid w:val="00FB6725"/>
    <w:rsid w:val="00FB690E"/>
    <w:rsid w:val="00FB7117"/>
    <w:rsid w:val="00FB7ACE"/>
    <w:rsid w:val="00FB7B00"/>
    <w:rsid w:val="00FC0268"/>
    <w:rsid w:val="00FC02B0"/>
    <w:rsid w:val="00FC1DF7"/>
    <w:rsid w:val="00FC289F"/>
    <w:rsid w:val="00FC585A"/>
    <w:rsid w:val="00FC6EEF"/>
    <w:rsid w:val="00FD24B5"/>
    <w:rsid w:val="00FD3607"/>
    <w:rsid w:val="00FD4910"/>
    <w:rsid w:val="00FD56F2"/>
    <w:rsid w:val="00FD5F55"/>
    <w:rsid w:val="00FD6E56"/>
    <w:rsid w:val="00FD76B7"/>
    <w:rsid w:val="00FE1CF9"/>
    <w:rsid w:val="00FE2814"/>
    <w:rsid w:val="00FE3812"/>
    <w:rsid w:val="00FE4D17"/>
    <w:rsid w:val="00FE5270"/>
    <w:rsid w:val="00FE6410"/>
    <w:rsid w:val="00FE64FD"/>
    <w:rsid w:val="00FE6510"/>
    <w:rsid w:val="00FE6633"/>
    <w:rsid w:val="00FE67A2"/>
    <w:rsid w:val="00FE6896"/>
    <w:rsid w:val="00FE6FFA"/>
    <w:rsid w:val="00FE7933"/>
    <w:rsid w:val="00FF0190"/>
    <w:rsid w:val="00FF0EA2"/>
    <w:rsid w:val="00FF1599"/>
    <w:rsid w:val="00FF178D"/>
    <w:rsid w:val="00FF227D"/>
    <w:rsid w:val="00FF2381"/>
    <w:rsid w:val="00FF2590"/>
    <w:rsid w:val="00FF27E0"/>
    <w:rsid w:val="00FF316C"/>
    <w:rsid w:val="00FF3786"/>
    <w:rsid w:val="00FF3A67"/>
    <w:rsid w:val="00FF3E2F"/>
    <w:rsid w:val="00FF5F73"/>
    <w:rsid w:val="00FF6F43"/>
    <w:rsid w:val="00FF71FB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7AF9B"/>
  <w15:chartTrackingRefBased/>
  <w15:docId w15:val="{3AB161BA-6895-490D-87EF-2B787905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79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num" w:pos="0"/>
        <w:tab w:val="left" w:pos="720"/>
      </w:tabs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spacing w:before="120" w:after="120"/>
      <w:outlineLvl w:val="6"/>
    </w:pPr>
    <w:rPr>
      <w:b/>
      <w:bCs/>
      <w:sz w:val="32"/>
      <w:szCs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left="5387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Cs/>
      <w:sz w:val="28"/>
      <w:szCs w:val="28"/>
      <w:lang w:val="x-none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link w:val="11"/>
    <w:semiHidden/>
    <w:pPr>
      <w:tabs>
        <w:tab w:val="left" w:pos="1134"/>
        <w:tab w:val="left" w:pos="1701"/>
      </w:tabs>
      <w:ind w:right="425"/>
      <w:jc w:val="both"/>
    </w:pPr>
    <w:rPr>
      <w:sz w:val="28"/>
    </w:rPr>
  </w:style>
  <w:style w:type="paragraph" w:styleId="a8">
    <w:name w:val="List"/>
    <w:basedOn w:val="a7"/>
    <w:semiHidden/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Body Text Indent"/>
    <w:basedOn w:val="a"/>
    <w:semiHidden/>
    <w:pPr>
      <w:ind w:firstLine="709"/>
      <w:jc w:val="both"/>
    </w:pPr>
    <w:rPr>
      <w:szCs w:val="20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tabs>
        <w:tab w:val="left" w:pos="2553"/>
      </w:tabs>
      <w:spacing w:line="360" w:lineRule="auto"/>
      <w:ind w:left="426" w:right="424" w:firstLine="709"/>
      <w:jc w:val="both"/>
    </w:pPr>
    <w:rPr>
      <w:sz w:val="28"/>
    </w:rPr>
  </w:style>
  <w:style w:type="paragraph" w:customStyle="1" w:styleId="21">
    <w:name w:val="Основной текст 21"/>
    <w:basedOn w:val="a"/>
    <w:pPr>
      <w:ind w:right="424"/>
      <w:jc w:val="both"/>
    </w:pPr>
    <w:rPr>
      <w:sz w:val="28"/>
    </w:rPr>
  </w:style>
  <w:style w:type="paragraph" w:customStyle="1" w:styleId="31">
    <w:name w:val="Основной текст 31"/>
    <w:basedOn w:val="a"/>
    <w:pPr>
      <w:ind w:right="425"/>
    </w:pPr>
    <w:rPr>
      <w:sz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entertext">
    <w:name w:val="center_text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pPr>
      <w:ind w:firstLine="720"/>
    </w:pPr>
    <w:rPr>
      <w:snapToGrid w:val="0"/>
    </w:rPr>
  </w:style>
  <w:style w:type="paragraph" w:styleId="22">
    <w:name w:val="Body Text Indent 2"/>
    <w:basedOn w:val="a"/>
    <w:semiHidden/>
    <w:pPr>
      <w:suppressAutoHyphens w:val="0"/>
      <w:spacing w:after="120" w:line="480" w:lineRule="auto"/>
      <w:ind w:left="283"/>
    </w:pPr>
    <w:rPr>
      <w:lang w:eastAsia="ru-RU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0">
    <w:name w:val="Hyperlink"/>
    <w:semiHidden/>
    <w:rPr>
      <w:color w:val="0000FF"/>
      <w:u w:val="single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2">
    <w:name w:val="annotation reference"/>
    <w:semiHidden/>
    <w:rPr>
      <w:sz w:val="16"/>
      <w:szCs w:val="16"/>
    </w:rPr>
  </w:style>
  <w:style w:type="paragraph" w:styleId="af3">
    <w:name w:val="annotation text"/>
    <w:basedOn w:val="a"/>
    <w:semiHidden/>
    <w:rPr>
      <w:sz w:val="20"/>
      <w:szCs w:val="20"/>
    </w:rPr>
  </w:style>
  <w:style w:type="paragraph" w:styleId="af4">
    <w:name w:val="annotation subject"/>
    <w:basedOn w:val="af3"/>
    <w:next w:val="af3"/>
    <w:semiHidden/>
    <w:rPr>
      <w:b/>
      <w:bCs/>
    </w:rPr>
  </w:style>
  <w:style w:type="character" w:styleId="af5">
    <w:name w:val="Strong"/>
    <w:uiPriority w:val="22"/>
    <w:qFormat/>
    <w:rPr>
      <w:b/>
      <w:bCs/>
    </w:rPr>
  </w:style>
  <w:style w:type="character" w:styleId="af6">
    <w:name w:val="Emphasis"/>
    <w:qFormat/>
    <w:rPr>
      <w:i/>
      <w:iCs/>
    </w:rPr>
  </w:style>
  <w:style w:type="paragraph" w:customStyle="1" w:styleId="af7">
    <w:name w:val="Знак"/>
    <w:basedOn w:val="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Обычный (веб)"/>
    <w:basedOn w:val="a"/>
    <w:uiPriority w:val="99"/>
    <w:semiHidden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rmal">
    <w:name w:val="consnormal"/>
    <w:basedOn w:val="a"/>
    <w:pPr>
      <w:suppressAutoHyphens w:val="0"/>
      <w:autoSpaceDE w:val="0"/>
      <w:autoSpaceDN w:val="0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nonformat">
    <w:name w:val="consnonformat"/>
    <w:basedOn w:val="a"/>
    <w:pPr>
      <w:suppressAutoHyphens w:val="0"/>
      <w:autoSpaceDE w:val="0"/>
      <w:autoSpaceDN w:val="0"/>
      <w:ind w:right="19772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skypepnhmark">
    <w:name w:val="skype_pnh_mark"/>
    <w:rPr>
      <w:vanish/>
      <w:webHidden w:val="0"/>
      <w:specVanish w:val="0"/>
    </w:rPr>
  </w:style>
  <w:style w:type="character" w:customStyle="1" w:styleId="skypepnhprintcontainer">
    <w:name w:val="skype_pnh_print_container"/>
    <w:basedOn w:val="a0"/>
  </w:style>
  <w:style w:type="character" w:customStyle="1" w:styleId="skypepnhcontainer">
    <w:name w:val="skype_pnh_container"/>
    <w:basedOn w:val="a0"/>
  </w:style>
  <w:style w:type="character" w:customStyle="1" w:styleId="skypepnhleftspan">
    <w:name w:val="skype_pnh_left_span"/>
    <w:basedOn w:val="a0"/>
  </w:style>
  <w:style w:type="character" w:customStyle="1" w:styleId="skypepnhdropartspan">
    <w:name w:val="skype_pnh_dropart_span"/>
    <w:basedOn w:val="a0"/>
  </w:style>
  <w:style w:type="character" w:customStyle="1" w:styleId="skypepnhdropartflagspan">
    <w:name w:val="skype_pnh_dropart_flag_span"/>
    <w:basedOn w:val="a0"/>
  </w:style>
  <w:style w:type="character" w:customStyle="1" w:styleId="skypepnhtextspan">
    <w:name w:val="skype_pnh_text_span"/>
    <w:basedOn w:val="a0"/>
  </w:style>
  <w:style w:type="character" w:customStyle="1" w:styleId="skypepnhrightspan">
    <w:name w:val="skype_pnh_right_span"/>
    <w:basedOn w:val="a0"/>
  </w:style>
  <w:style w:type="paragraph" w:customStyle="1" w:styleId="p">
    <w:name w:val="p"/>
    <w:basedOn w:val="a"/>
    <w:pPr>
      <w:suppressAutoHyphens w:val="0"/>
      <w:spacing w:before="100" w:beforeAutospacing="1" w:after="100" w:afterAutospacing="1"/>
    </w:pPr>
    <w:rPr>
      <w:color w:val="750900"/>
      <w:sz w:val="20"/>
      <w:szCs w:val="20"/>
      <w:lang w:eastAsia="ru-RU"/>
    </w:rPr>
  </w:style>
  <w:style w:type="paragraph" w:customStyle="1" w:styleId="buttonheading">
    <w:name w:val="buttonheading"/>
    <w:basedOn w:val="a"/>
    <w:pPr>
      <w:suppressAutoHyphens w:val="0"/>
    </w:pPr>
    <w:rPr>
      <w:lang w:eastAsia="ru-RU"/>
    </w:rPr>
  </w:style>
  <w:style w:type="paragraph" w:styleId="af9">
    <w:name w:val="Название"/>
    <w:basedOn w:val="a"/>
    <w:qFormat/>
    <w:pPr>
      <w:suppressAutoHyphens w:val="0"/>
      <w:jc w:val="center"/>
    </w:pPr>
    <w:rPr>
      <w:sz w:val="28"/>
      <w:szCs w:val="20"/>
      <w:lang w:eastAsia="ru-RU"/>
    </w:rPr>
  </w:style>
  <w:style w:type="paragraph" w:styleId="30">
    <w:name w:val="Body Text 3"/>
    <w:basedOn w:val="a"/>
    <w:semiHidden/>
    <w:pPr>
      <w:spacing w:after="120"/>
    </w:pPr>
    <w:rPr>
      <w:sz w:val="16"/>
      <w:szCs w:val="16"/>
    </w:rPr>
  </w:style>
  <w:style w:type="paragraph" w:customStyle="1" w:styleId="ConsNormal0">
    <w:name w:val="ConsNormal"/>
    <w:pPr>
      <w:ind w:firstLine="720"/>
    </w:pPr>
    <w:rPr>
      <w:rFonts w:ascii="Consultant" w:hAnsi="Consultant"/>
      <w:snapToGrid w:val="0"/>
    </w:rPr>
  </w:style>
  <w:style w:type="character" w:styleId="afa">
    <w:name w:val="FollowedHyperlink"/>
    <w:semiHidden/>
    <w:rPr>
      <w:color w:val="800080"/>
      <w:u w:val="single"/>
    </w:rPr>
  </w:style>
  <w:style w:type="paragraph" w:styleId="afb">
    <w:name w:val="Block Text"/>
    <w:basedOn w:val="a"/>
    <w:semiHidden/>
    <w:pPr>
      <w:tabs>
        <w:tab w:val="num" w:pos="1701"/>
      </w:tabs>
      <w:suppressAutoHyphens w:val="0"/>
      <w:spacing w:line="360" w:lineRule="auto"/>
      <w:ind w:left="426" w:right="424" w:firstLine="709"/>
      <w:jc w:val="both"/>
    </w:pPr>
    <w:rPr>
      <w:sz w:val="28"/>
      <w:lang w:eastAsia="ru-RU"/>
    </w:rPr>
  </w:style>
  <w:style w:type="character" w:customStyle="1" w:styleId="afc">
    <w:name w:val="Основной текст с отступом Знак"/>
    <w:rPr>
      <w:sz w:val="24"/>
      <w:lang w:val="ru-RU" w:eastAsia="ar-SA" w:bidi="ar-S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List Paragraph"/>
    <w:basedOn w:val="a"/>
    <w:uiPriority w:val="1"/>
    <w:qFormat/>
    <w:pPr>
      <w:ind w:left="720"/>
      <w:contextualSpacing/>
    </w:pPr>
  </w:style>
  <w:style w:type="paragraph" w:styleId="23">
    <w:name w:val="Body Text 2"/>
    <w:basedOn w:val="a"/>
    <w:semiHidden/>
    <w:unhideWhenUsed/>
    <w:pPr>
      <w:spacing w:after="120" w:line="480" w:lineRule="auto"/>
    </w:pPr>
  </w:style>
  <w:style w:type="character" w:customStyle="1" w:styleId="24">
    <w:name w:val="Основной текст 2 Знак"/>
    <w:semiHidden/>
    <w:rPr>
      <w:sz w:val="24"/>
      <w:szCs w:val="24"/>
      <w:lang w:val="ru-RU" w:eastAsia="ar-SA" w:bidi="ar-SA"/>
    </w:rPr>
  </w:style>
  <w:style w:type="paragraph" w:styleId="32">
    <w:name w:val="Body Text Indent 3"/>
    <w:basedOn w:val="a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semiHidden/>
    <w:rPr>
      <w:sz w:val="16"/>
      <w:szCs w:val="16"/>
      <w:lang w:val="ru-RU" w:eastAsia="ar-SA" w:bidi="ar-SA"/>
    </w:rPr>
  </w:style>
  <w:style w:type="paragraph" w:customStyle="1" w:styleId="afe">
    <w:name w:val="Параграф"/>
    <w:basedOn w:val="a"/>
    <w:autoRedefine/>
    <w:pPr>
      <w:suppressAutoHyphens w:val="0"/>
      <w:jc w:val="both"/>
    </w:pPr>
    <w:rPr>
      <w:lang w:eastAsia="ru-RU"/>
    </w:rPr>
  </w:style>
  <w:style w:type="paragraph" w:styleId="16">
    <w:name w:val="index 1"/>
    <w:basedOn w:val="a"/>
    <w:next w:val="a"/>
    <w:autoRedefine/>
    <w:semiHidden/>
    <w:pPr>
      <w:ind w:left="240" w:hanging="240"/>
    </w:pPr>
  </w:style>
  <w:style w:type="paragraph" w:styleId="aff">
    <w:name w:val="caption"/>
    <w:basedOn w:val="a"/>
    <w:next w:val="a"/>
    <w:qFormat/>
    <w:pPr>
      <w:shd w:val="clear" w:color="auto" w:fill="FFFFFF"/>
      <w:suppressAutoHyphens w:val="0"/>
      <w:autoSpaceDE w:val="0"/>
      <w:autoSpaceDN w:val="0"/>
      <w:adjustRightInd w:val="0"/>
      <w:spacing w:before="120" w:after="120"/>
      <w:jc w:val="center"/>
    </w:pPr>
    <w:rPr>
      <w:b/>
      <w:szCs w:val="28"/>
      <w:lang w:eastAsia="ru-RU"/>
    </w:rPr>
  </w:style>
  <w:style w:type="paragraph" w:customStyle="1" w:styleId="-1">
    <w:name w:val="Стандарт-Заголовок 1"/>
    <w:basedOn w:val="a"/>
    <w:qFormat/>
    <w:pPr>
      <w:spacing w:line="360" w:lineRule="auto"/>
      <w:ind w:firstLine="709"/>
      <w:jc w:val="both"/>
    </w:pPr>
    <w:rPr>
      <w:b/>
      <w:sz w:val="32"/>
      <w:szCs w:val="32"/>
    </w:rPr>
  </w:style>
  <w:style w:type="paragraph" w:customStyle="1" w:styleId="-2">
    <w:name w:val="Стандарт-Заголовок 2"/>
    <w:basedOn w:val="a"/>
    <w:qFormat/>
    <w:pPr>
      <w:spacing w:line="360" w:lineRule="auto"/>
      <w:ind w:firstLine="709"/>
      <w:jc w:val="both"/>
    </w:pPr>
    <w:rPr>
      <w:b/>
      <w:sz w:val="28"/>
    </w:rPr>
  </w:style>
  <w:style w:type="character" w:customStyle="1" w:styleId="-10">
    <w:name w:val="Стандарт-Заголовок 1 Знак"/>
    <w:rPr>
      <w:b/>
      <w:sz w:val="32"/>
      <w:szCs w:val="32"/>
      <w:lang w:eastAsia="ar-SA"/>
    </w:rPr>
  </w:style>
  <w:style w:type="paragraph" w:styleId="aff0">
    <w:name w:val="TOC Heading"/>
    <w:basedOn w:val="1"/>
    <w:next w:val="a"/>
    <w:qFormat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character" w:customStyle="1" w:styleId="-20">
    <w:name w:val="Стандарт-Заголовок 2 Знак"/>
    <w:rPr>
      <w:b/>
      <w:sz w:val="28"/>
      <w:szCs w:val="24"/>
      <w:lang w:eastAsia="ar-SA"/>
    </w:rPr>
  </w:style>
  <w:style w:type="paragraph" w:styleId="17">
    <w:name w:val="toc 1"/>
    <w:basedOn w:val="a"/>
    <w:next w:val="a"/>
    <w:autoRedefine/>
    <w:semiHidden/>
    <w:pPr>
      <w:spacing w:line="360" w:lineRule="auto"/>
    </w:pPr>
    <w:rPr>
      <w:sz w:val="28"/>
    </w:rPr>
  </w:style>
  <w:style w:type="paragraph" w:styleId="25">
    <w:name w:val="toc 2"/>
    <w:basedOn w:val="a"/>
    <w:next w:val="a"/>
    <w:autoRedefine/>
    <w:semiHidden/>
    <w:pPr>
      <w:ind w:left="240"/>
    </w:pPr>
  </w:style>
  <w:style w:type="character" w:customStyle="1" w:styleId="aff1">
    <w:name w:val="Нижний колонтитул Знак"/>
    <w:uiPriority w:val="99"/>
    <w:rPr>
      <w:sz w:val="24"/>
      <w:szCs w:val="24"/>
      <w:lang w:eastAsia="ar-SA"/>
    </w:rPr>
  </w:style>
  <w:style w:type="paragraph" w:customStyle="1" w:styleId="26">
    <w:name w:val="Знак2"/>
    <w:basedOn w:val="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1"/>
    <w:basedOn w:val="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em">
    <w:name w:val="sem"/>
    <w:basedOn w:val="a0"/>
  </w:style>
  <w:style w:type="paragraph" w:customStyle="1" w:styleId="-3">
    <w:name w:val="Стандарт-Заголовок3"/>
    <w:basedOn w:val="-2"/>
    <w:qFormat/>
  </w:style>
  <w:style w:type="paragraph" w:styleId="34">
    <w:name w:val="toc 3"/>
    <w:basedOn w:val="a"/>
    <w:next w:val="a"/>
    <w:autoRedefine/>
    <w:semiHidden/>
    <w:pPr>
      <w:ind w:left="480"/>
    </w:pPr>
  </w:style>
  <w:style w:type="character" w:customStyle="1" w:styleId="-30">
    <w:name w:val="Стандарт-Заголовок3 Знак"/>
    <w:rPr>
      <w:b w:val="0"/>
      <w:sz w:val="28"/>
      <w:szCs w:val="24"/>
      <w:lang w:eastAsia="ar-SA"/>
    </w:rPr>
  </w:style>
  <w:style w:type="paragraph" w:customStyle="1" w:styleId="27">
    <w:name w:val="Обычный2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18"/>
      <w:szCs w:val="18"/>
    </w:rPr>
  </w:style>
  <w:style w:type="character" w:customStyle="1" w:styleId="aff2">
    <w:name w:val="Основной текст Знак"/>
    <w:rPr>
      <w:sz w:val="28"/>
      <w:szCs w:val="24"/>
      <w:lang w:eastAsia="ar-SA"/>
    </w:rPr>
  </w:style>
  <w:style w:type="paragraph" w:customStyle="1" w:styleId="Style6">
    <w:name w:val="Style6"/>
    <w:basedOn w:val="a"/>
    <w:pPr>
      <w:widowControl w:val="0"/>
      <w:suppressAutoHyphens w:val="0"/>
      <w:autoSpaceDE w:val="0"/>
      <w:autoSpaceDN w:val="0"/>
      <w:adjustRightInd w:val="0"/>
      <w:spacing w:line="206" w:lineRule="exact"/>
      <w:ind w:hanging="206"/>
    </w:pPr>
    <w:rPr>
      <w:rFonts w:ascii="Trebuchet MS" w:hAnsi="Trebuchet MS"/>
      <w:lang w:eastAsia="ru-RU"/>
    </w:rPr>
  </w:style>
  <w:style w:type="character" w:customStyle="1" w:styleId="FontStyle11">
    <w:name w:val="Font Style11"/>
    <w:rPr>
      <w:rFonts w:ascii="Cambria" w:hAnsi="Cambria" w:cs="Cambria"/>
      <w:spacing w:val="20"/>
      <w:sz w:val="20"/>
      <w:szCs w:val="20"/>
    </w:rPr>
  </w:style>
  <w:style w:type="character" w:customStyle="1" w:styleId="FontStyle14">
    <w:name w:val="Font Style14"/>
    <w:rPr>
      <w:rFonts w:ascii="Cambria" w:hAnsi="Cambria" w:cs="Cambria"/>
      <w:b/>
      <w:bCs/>
      <w:i/>
      <w:iCs/>
      <w:sz w:val="14"/>
      <w:szCs w:val="14"/>
    </w:rPr>
  </w:style>
  <w:style w:type="paragraph" w:customStyle="1" w:styleId="tekstob">
    <w:name w:val="tekstob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Style2">
    <w:name w:val="Style2"/>
    <w:basedOn w:val="a"/>
    <w:pPr>
      <w:widowControl w:val="0"/>
      <w:suppressAutoHyphens w:val="0"/>
      <w:autoSpaceDE w:val="0"/>
      <w:autoSpaceDN w:val="0"/>
      <w:adjustRightInd w:val="0"/>
      <w:spacing w:line="298" w:lineRule="exact"/>
      <w:ind w:firstLine="955"/>
    </w:pPr>
    <w:rPr>
      <w:rFonts w:ascii="Impact" w:hAnsi="Impact"/>
      <w:lang w:eastAsia="ru-RU"/>
    </w:rPr>
  </w:style>
  <w:style w:type="paragraph" w:styleId="aff3">
    <w:name w:val="No Spacing"/>
    <w:qFormat/>
    <w:rPr>
      <w:rFonts w:ascii="Calibri" w:hAnsi="Calibri"/>
      <w:sz w:val="22"/>
      <w:szCs w:val="22"/>
    </w:rPr>
  </w:style>
  <w:style w:type="character" w:customStyle="1" w:styleId="FontStyle15">
    <w:name w:val="Font Style15"/>
    <w:rPr>
      <w:rFonts w:ascii="Corbel" w:hAnsi="Corbel" w:cs="Corbel"/>
      <w:sz w:val="16"/>
      <w:szCs w:val="16"/>
    </w:rPr>
  </w:style>
  <w:style w:type="character" w:customStyle="1" w:styleId="googqs-tidbitgoogqs-tidbit-0">
    <w:name w:val="goog_qs-tidbit goog_qs-tidbit-0"/>
    <w:rPr>
      <w:rFonts w:ascii="Times New Roman" w:hAnsi="Times New Roman" w:cs="Times New Roman"/>
    </w:rPr>
  </w:style>
  <w:style w:type="paragraph" w:customStyle="1" w:styleId="Normal">
    <w:name w:val="Normal"/>
  </w:style>
  <w:style w:type="paragraph" w:customStyle="1" w:styleId="BodyText">
    <w:name w:val="Body Text"/>
    <w:basedOn w:val="Normal"/>
    <w:rPr>
      <w:sz w:val="28"/>
    </w:rPr>
  </w:style>
  <w:style w:type="character" w:customStyle="1" w:styleId="ecattext">
    <w:name w:val="ecattext"/>
    <w:basedOn w:val="a0"/>
  </w:style>
  <w:style w:type="character" w:styleId="aff4">
    <w:name w:val="line number"/>
    <w:basedOn w:val="a0"/>
    <w:semiHidden/>
    <w:unhideWhenUsed/>
  </w:style>
  <w:style w:type="paragraph" w:customStyle="1" w:styleId="Style3">
    <w:name w:val="Style3"/>
    <w:basedOn w:val="a"/>
    <w:pPr>
      <w:widowControl w:val="0"/>
      <w:suppressAutoHyphens w:val="0"/>
      <w:autoSpaceDE w:val="0"/>
      <w:autoSpaceDN w:val="0"/>
      <w:adjustRightInd w:val="0"/>
      <w:spacing w:line="230" w:lineRule="exact"/>
      <w:ind w:firstLine="528"/>
      <w:jc w:val="both"/>
    </w:pPr>
    <w:rPr>
      <w:rFonts w:ascii="Bookman Old Style" w:hAnsi="Bookman Old Style" w:cs="Bookman Old Style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90">
    <w:name w:val="Заголовок 9 Знак"/>
    <w:link w:val="9"/>
    <w:rsid w:val="00A00B26"/>
    <w:rPr>
      <w:bCs/>
      <w:sz w:val="28"/>
      <w:szCs w:val="28"/>
      <w:lang w:eastAsia="ar-SA"/>
    </w:rPr>
  </w:style>
  <w:style w:type="character" w:customStyle="1" w:styleId="apple-style-span">
    <w:name w:val="apple-style-span"/>
    <w:basedOn w:val="a0"/>
    <w:rsid w:val="00240AF9"/>
  </w:style>
  <w:style w:type="paragraph" w:customStyle="1" w:styleId="ConsPlusTitle">
    <w:name w:val="ConsPlusTitle"/>
    <w:rsid w:val="00925B2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f5">
    <w:name w:val="Table Grid"/>
    <w:basedOn w:val="a1"/>
    <w:uiPriority w:val="59"/>
    <w:rsid w:val="0083571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link w:val="a7"/>
    <w:rsid w:val="00656357"/>
    <w:rPr>
      <w:sz w:val="28"/>
      <w:szCs w:val="24"/>
      <w:lang w:val="ru-RU" w:eastAsia="ar-SA" w:bidi="ar-SA"/>
    </w:rPr>
  </w:style>
  <w:style w:type="character" w:customStyle="1" w:styleId="grame">
    <w:name w:val="grame"/>
    <w:basedOn w:val="a0"/>
    <w:rsid w:val="0071063B"/>
  </w:style>
  <w:style w:type="paragraph" w:customStyle="1" w:styleId="formattexttopleveltext">
    <w:name w:val="formattext topleveltext"/>
    <w:basedOn w:val="a"/>
    <w:rsid w:val="00F9420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93479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">
    <w:name w:val="forma"/>
    <w:rsid w:val="003C513F"/>
    <w:pPr>
      <w:widowControl w:val="0"/>
      <w:jc w:val="both"/>
    </w:pPr>
    <w:rPr>
      <w:rFonts w:ascii="Courier New" w:hAnsi="Courier New"/>
    </w:rPr>
  </w:style>
  <w:style w:type="paragraph" w:customStyle="1" w:styleId="Style7">
    <w:name w:val="Style7"/>
    <w:basedOn w:val="a"/>
    <w:uiPriority w:val="99"/>
    <w:rsid w:val="0077666D"/>
    <w:pPr>
      <w:widowControl w:val="0"/>
      <w:suppressAutoHyphens w:val="0"/>
      <w:autoSpaceDE w:val="0"/>
      <w:autoSpaceDN w:val="0"/>
      <w:adjustRightInd w:val="0"/>
      <w:spacing w:line="288" w:lineRule="exact"/>
      <w:ind w:firstLine="274"/>
      <w:jc w:val="both"/>
    </w:pPr>
    <w:rPr>
      <w:rFonts w:ascii="Cambria" w:hAnsi="Cambria" w:cs="Cambria"/>
      <w:lang w:eastAsia="ru-RU"/>
    </w:rPr>
  </w:style>
  <w:style w:type="character" w:customStyle="1" w:styleId="FontStyle12">
    <w:name w:val="Font Style12"/>
    <w:uiPriority w:val="99"/>
    <w:rsid w:val="0077666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uiPriority w:val="99"/>
    <w:rsid w:val="0077666D"/>
    <w:rPr>
      <w:rFonts w:ascii="Cambria" w:hAnsi="Cambria" w:cs="Cambria"/>
      <w:sz w:val="24"/>
      <w:szCs w:val="24"/>
    </w:rPr>
  </w:style>
  <w:style w:type="paragraph" w:customStyle="1" w:styleId="aff6">
    <w:name w:val="Нормальный"/>
    <w:uiPriority w:val="99"/>
    <w:rsid w:val="00475B90"/>
    <w:pPr>
      <w:autoSpaceDE w:val="0"/>
      <w:autoSpaceDN w:val="0"/>
      <w:adjustRightInd w:val="0"/>
      <w:spacing w:line="360" w:lineRule="auto"/>
      <w:ind w:firstLine="709"/>
      <w:jc w:val="both"/>
    </w:pPr>
    <w:rPr>
      <w:sz w:val="24"/>
      <w:szCs w:val="24"/>
    </w:rPr>
  </w:style>
  <w:style w:type="character" w:customStyle="1" w:styleId="w">
    <w:name w:val="w"/>
    <w:basedOn w:val="a0"/>
    <w:rsid w:val="004A0CE5"/>
  </w:style>
  <w:style w:type="character" w:customStyle="1" w:styleId="blk">
    <w:name w:val="blk"/>
    <w:basedOn w:val="a0"/>
    <w:rsid w:val="004768F7"/>
  </w:style>
  <w:style w:type="paragraph" w:styleId="aff7">
    <w:name w:val="footnote text"/>
    <w:basedOn w:val="a"/>
    <w:semiHidden/>
    <w:rsid w:val="00E81809"/>
    <w:pPr>
      <w:tabs>
        <w:tab w:val="left" w:pos="851"/>
      </w:tabs>
      <w:suppressAutoHyphens w:val="0"/>
      <w:overflowPunct w:val="0"/>
      <w:autoSpaceDE w:val="0"/>
      <w:autoSpaceDN w:val="0"/>
      <w:adjustRightInd w:val="0"/>
      <w:spacing w:after="60"/>
      <w:ind w:left="113" w:hanging="113"/>
      <w:jc w:val="both"/>
      <w:textAlignment w:val="baseline"/>
    </w:pPr>
    <w:rPr>
      <w:rFonts w:ascii="Pragmatica" w:hAnsi="Pragmatica"/>
      <w:sz w:val="16"/>
      <w:szCs w:val="20"/>
      <w:lang w:eastAsia="ru-RU"/>
    </w:rPr>
  </w:style>
  <w:style w:type="character" w:styleId="aff8">
    <w:name w:val="footnote reference"/>
    <w:semiHidden/>
    <w:rsid w:val="00E81809"/>
    <w:rPr>
      <w:vertAlign w:val="superscript"/>
    </w:rPr>
  </w:style>
  <w:style w:type="paragraph" w:customStyle="1" w:styleId="s1">
    <w:name w:val="s_1"/>
    <w:basedOn w:val="a"/>
    <w:rsid w:val="00A303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3">
    <w:name w:val="Style13"/>
    <w:basedOn w:val="a"/>
    <w:rsid w:val="00686B39"/>
    <w:pPr>
      <w:widowControl w:val="0"/>
      <w:suppressAutoHyphens w:val="0"/>
      <w:autoSpaceDE w:val="0"/>
      <w:autoSpaceDN w:val="0"/>
      <w:adjustRightInd w:val="0"/>
      <w:spacing w:line="197" w:lineRule="exact"/>
      <w:ind w:firstLine="331"/>
      <w:jc w:val="both"/>
    </w:pPr>
    <w:rPr>
      <w:rFonts w:ascii="Arial" w:hAnsi="Arial" w:cs="Arial"/>
      <w:lang w:eastAsia="ru-RU"/>
    </w:rPr>
  </w:style>
  <w:style w:type="character" w:customStyle="1" w:styleId="FontStyle43">
    <w:name w:val="Font Style43"/>
    <w:rsid w:val="00686B39"/>
    <w:rPr>
      <w:rFonts w:ascii="Arial" w:hAnsi="Arial" w:cs="Arial"/>
      <w:color w:val="000000"/>
      <w:sz w:val="16"/>
      <w:szCs w:val="16"/>
    </w:rPr>
  </w:style>
  <w:style w:type="character" w:customStyle="1" w:styleId="FontStyle57">
    <w:name w:val="Font Style57"/>
    <w:rsid w:val="008C7A07"/>
    <w:rPr>
      <w:rFonts w:ascii="Arial" w:hAnsi="Arial" w:cs="Arial"/>
      <w:b/>
      <w:bCs/>
      <w:color w:val="000000"/>
      <w:sz w:val="16"/>
      <w:szCs w:val="16"/>
    </w:rPr>
  </w:style>
  <w:style w:type="paragraph" w:customStyle="1" w:styleId="Style24">
    <w:name w:val="Style24"/>
    <w:basedOn w:val="a"/>
    <w:rsid w:val="00EB0001"/>
    <w:pPr>
      <w:widowControl w:val="0"/>
      <w:suppressAutoHyphens w:val="0"/>
      <w:autoSpaceDE w:val="0"/>
      <w:autoSpaceDN w:val="0"/>
      <w:adjustRightInd w:val="0"/>
      <w:spacing w:line="168" w:lineRule="exact"/>
      <w:jc w:val="both"/>
    </w:pPr>
    <w:rPr>
      <w:rFonts w:ascii="Arial" w:hAnsi="Arial" w:cs="Arial"/>
      <w:lang w:eastAsia="ru-RU"/>
    </w:rPr>
  </w:style>
  <w:style w:type="paragraph" w:customStyle="1" w:styleId="Style28">
    <w:name w:val="Style28"/>
    <w:basedOn w:val="a"/>
    <w:rsid w:val="00EB0001"/>
    <w:pPr>
      <w:widowControl w:val="0"/>
      <w:suppressAutoHyphens w:val="0"/>
      <w:autoSpaceDE w:val="0"/>
      <w:autoSpaceDN w:val="0"/>
      <w:adjustRightInd w:val="0"/>
      <w:spacing w:line="187" w:lineRule="exact"/>
      <w:ind w:firstLine="192"/>
    </w:pPr>
    <w:rPr>
      <w:rFonts w:ascii="Arial" w:hAnsi="Arial" w:cs="Arial"/>
      <w:lang w:eastAsia="ru-RU"/>
    </w:rPr>
  </w:style>
  <w:style w:type="paragraph" w:customStyle="1" w:styleId="Style29">
    <w:name w:val="Style29"/>
    <w:basedOn w:val="a"/>
    <w:rsid w:val="00EB0001"/>
    <w:pPr>
      <w:widowControl w:val="0"/>
      <w:suppressAutoHyphens w:val="0"/>
      <w:autoSpaceDE w:val="0"/>
      <w:autoSpaceDN w:val="0"/>
      <w:adjustRightInd w:val="0"/>
      <w:spacing w:line="192" w:lineRule="exact"/>
      <w:jc w:val="both"/>
    </w:pPr>
    <w:rPr>
      <w:rFonts w:ascii="Arial" w:hAnsi="Arial" w:cs="Arial"/>
      <w:lang w:eastAsia="ru-RU"/>
    </w:rPr>
  </w:style>
  <w:style w:type="paragraph" w:customStyle="1" w:styleId="Style30">
    <w:name w:val="Style30"/>
    <w:basedOn w:val="a"/>
    <w:rsid w:val="00EB000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21">
    <w:name w:val="Style21"/>
    <w:basedOn w:val="a"/>
    <w:rsid w:val="00C7289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22">
    <w:name w:val="Style22"/>
    <w:basedOn w:val="a"/>
    <w:rsid w:val="00C72892"/>
    <w:pPr>
      <w:widowControl w:val="0"/>
      <w:suppressAutoHyphens w:val="0"/>
      <w:autoSpaceDE w:val="0"/>
      <w:autoSpaceDN w:val="0"/>
      <w:adjustRightInd w:val="0"/>
      <w:spacing w:line="184" w:lineRule="exact"/>
    </w:pPr>
    <w:rPr>
      <w:rFonts w:ascii="Arial" w:hAnsi="Arial" w:cs="Arial"/>
      <w:lang w:eastAsia="ru-RU"/>
    </w:rPr>
  </w:style>
  <w:style w:type="paragraph" w:customStyle="1" w:styleId="Style12">
    <w:name w:val="Style12"/>
    <w:basedOn w:val="a"/>
    <w:rsid w:val="00781EF5"/>
    <w:pPr>
      <w:widowControl w:val="0"/>
      <w:suppressAutoHyphens w:val="0"/>
      <w:autoSpaceDE w:val="0"/>
      <w:autoSpaceDN w:val="0"/>
      <w:adjustRightInd w:val="0"/>
      <w:spacing w:line="188" w:lineRule="exact"/>
      <w:ind w:firstLine="326"/>
      <w:jc w:val="both"/>
    </w:pPr>
    <w:rPr>
      <w:rFonts w:ascii="Arial" w:hAnsi="Arial" w:cs="Arial"/>
      <w:lang w:eastAsia="ru-RU"/>
    </w:rPr>
  </w:style>
  <w:style w:type="character" w:customStyle="1" w:styleId="FontStyle58">
    <w:name w:val="Font Style58"/>
    <w:rsid w:val="009643C0"/>
    <w:rPr>
      <w:rFonts w:ascii="Arial" w:hAnsi="Arial" w:cs="Arial"/>
      <w:i/>
      <w:iCs/>
      <w:color w:val="000000"/>
      <w:sz w:val="14"/>
      <w:szCs w:val="14"/>
    </w:rPr>
  </w:style>
  <w:style w:type="paragraph" w:customStyle="1" w:styleId="Style23">
    <w:name w:val="Style23"/>
    <w:basedOn w:val="a"/>
    <w:rsid w:val="00810426"/>
    <w:pPr>
      <w:widowControl w:val="0"/>
      <w:suppressAutoHyphens w:val="0"/>
      <w:autoSpaceDE w:val="0"/>
      <w:autoSpaceDN w:val="0"/>
      <w:adjustRightInd w:val="0"/>
      <w:spacing w:line="197" w:lineRule="exact"/>
      <w:ind w:firstLine="139"/>
    </w:pPr>
    <w:rPr>
      <w:rFonts w:ascii="Arial" w:hAnsi="Arial" w:cs="Arial"/>
      <w:lang w:eastAsia="ru-RU"/>
    </w:rPr>
  </w:style>
  <w:style w:type="paragraph" w:customStyle="1" w:styleId="Style31">
    <w:name w:val="Style31"/>
    <w:basedOn w:val="a"/>
    <w:rsid w:val="00810426"/>
    <w:pPr>
      <w:widowControl w:val="0"/>
      <w:suppressAutoHyphens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lang w:eastAsia="ru-RU"/>
    </w:rPr>
  </w:style>
  <w:style w:type="character" w:customStyle="1" w:styleId="FontStyle59">
    <w:name w:val="Font Style59"/>
    <w:rsid w:val="008A0254"/>
    <w:rPr>
      <w:rFonts w:ascii="Arial" w:hAnsi="Arial" w:cs="Arial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D6472F"/>
    <w:rPr>
      <w:sz w:val="28"/>
      <w:szCs w:val="24"/>
      <w:lang w:eastAsia="ar-SA"/>
    </w:rPr>
  </w:style>
  <w:style w:type="paragraph" w:customStyle="1" w:styleId="formattext">
    <w:name w:val="formattext"/>
    <w:basedOn w:val="a"/>
    <w:rsid w:val="0093471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DF07A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9">
    <w:name w:val="Style19"/>
    <w:basedOn w:val="a"/>
    <w:qFormat/>
    <w:rsid w:val="009438FA"/>
    <w:pPr>
      <w:widowControl w:val="0"/>
      <w:suppressAutoHyphens w:val="0"/>
      <w:autoSpaceDE w:val="0"/>
      <w:autoSpaceDN w:val="0"/>
      <w:adjustRightInd w:val="0"/>
      <w:spacing w:line="262" w:lineRule="exact"/>
      <w:ind w:firstLine="254"/>
      <w:jc w:val="both"/>
    </w:pPr>
    <w:rPr>
      <w:lang w:eastAsia="ru-RU"/>
    </w:rPr>
  </w:style>
  <w:style w:type="character" w:customStyle="1" w:styleId="FontStyle32">
    <w:name w:val="Font Style32"/>
    <w:qFormat/>
    <w:rsid w:val="009438FA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35A26"/>
    <w:pPr>
      <w:widowControl w:val="0"/>
      <w:suppressAutoHyphens w:val="0"/>
      <w:autoSpaceDE w:val="0"/>
      <w:autoSpaceDN w:val="0"/>
      <w:ind w:left="108"/>
      <w:jc w:val="both"/>
    </w:pPr>
    <w:rPr>
      <w:sz w:val="22"/>
      <w:szCs w:val="22"/>
      <w:lang w:eastAsia="en-US"/>
    </w:rPr>
  </w:style>
  <w:style w:type="character" w:styleId="aff9">
    <w:name w:val="Unresolved Mention"/>
    <w:uiPriority w:val="99"/>
    <w:semiHidden/>
    <w:unhideWhenUsed/>
    <w:rsid w:val="009B722A"/>
    <w:rPr>
      <w:color w:val="605E5C"/>
      <w:shd w:val="clear" w:color="auto" w:fill="E1DFDD"/>
    </w:rPr>
  </w:style>
  <w:style w:type="character" w:customStyle="1" w:styleId="ab">
    <w:name w:val="Верхний колонтитул Знак"/>
    <w:link w:val="aa"/>
    <w:uiPriority w:val="99"/>
    <w:rsid w:val="007639B4"/>
    <w:rPr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0C6D9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erp-item">
    <w:name w:val="serp-item"/>
    <w:basedOn w:val="a"/>
    <w:rsid w:val="009846D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organictextcontentspan">
    <w:name w:val="organictextcontentspan"/>
    <w:basedOn w:val="a0"/>
    <w:rsid w:val="0098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docs.cntd.ru/document/842501075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docs.cntd.ru/document/842501075" TargetMode="External"/><Relationship Id="rId25" Type="http://schemas.openxmlformats.org/officeDocument/2006/relationships/header" Target="header5.xml"/><Relationship Id="rId33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3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842501075" TargetMode="Externa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hyperlink" Target="https://docs.cntd.ru/document/842501075" TargetMode="External"/><Relationship Id="rId19" Type="http://schemas.openxmlformats.org/officeDocument/2006/relationships/image" Target="media/image2.jpeg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footer" Target="footer7.xml"/><Relationship Id="rId30" Type="http://schemas.openxmlformats.org/officeDocument/2006/relationships/header" Target="header8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C0BC4-60D7-43F9-B100-406B00B7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4180</Words>
  <Characters>23830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27955</CharactersWithSpaces>
  <SharedDoc>false</SharedDoc>
  <HLinks>
    <vt:vector size="30" baseType="variant">
      <vt:variant>
        <vt:i4>7012411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Par399</vt:lpwstr>
      </vt:variant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https://docs.cntd.ru/document/842501075</vt:lpwstr>
      </vt:variant>
      <vt:variant>
        <vt:lpwstr>7D20K3</vt:lpwstr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https://docs.cntd.ru/document/842501075</vt:lpwstr>
      </vt:variant>
      <vt:variant>
        <vt:lpwstr>7D20K3</vt:lpwstr>
      </vt:variant>
      <vt:variant>
        <vt:i4>655441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https://docs.cntd.ru/document/842501075</vt:lpwstr>
      </vt:variant>
      <vt:variant>
        <vt:lpwstr>7D20K3</vt:lpwstr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https://docs.cntd.ru/document/842501075</vt:lpwstr>
      </vt:variant>
      <vt:variant>
        <vt:lpwstr>7D20K3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Томохова И.Н.</dc:creator>
  <cp:keywords/>
  <cp:lastModifiedBy>5 msoft5ksm</cp:lastModifiedBy>
  <cp:revision>2</cp:revision>
  <cp:lastPrinted>2025-12-03T03:25:00Z</cp:lastPrinted>
  <dcterms:created xsi:type="dcterms:W3CDTF">2026-05-25T05:19:00Z</dcterms:created>
  <dcterms:modified xsi:type="dcterms:W3CDTF">2026-05-25T05:19:00Z</dcterms:modified>
</cp:coreProperties>
</file>