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2597B" w14:textId="77777777" w:rsidR="00916907" w:rsidRPr="00DB7E8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val="en-US" w:eastAsia="zh-CN"/>
        </w:rPr>
      </w:pPr>
    </w:p>
    <w:p w14:paraId="189F822D"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eastAsia="zh-CN"/>
        </w:rPr>
      </w:pPr>
      <w:r w:rsidRPr="00883F4E">
        <w:rPr>
          <w:rFonts w:ascii="Arial" w:eastAsia="SimSun" w:hAnsi="Arial" w:cs="Arial"/>
          <w:b/>
          <w:lang w:eastAsia="zh-CN"/>
        </w:rPr>
        <w:t xml:space="preserve">ЕВРАЗИЙСКИЙ СОВЕТ ПО СТАНДАРТИЗАЦИИ, МЕТРОЛОГИИ И СЕРТИФИКАЦИИ </w:t>
      </w:r>
      <w:r w:rsidRPr="00883F4E">
        <w:rPr>
          <w:rFonts w:ascii="Arial" w:eastAsia="SimSun" w:hAnsi="Arial" w:cs="Arial"/>
          <w:b/>
          <w:lang w:eastAsia="zh-CN"/>
        </w:rPr>
        <w:br/>
        <w:t>(ЕАСС)</w:t>
      </w:r>
    </w:p>
    <w:p w14:paraId="3A51BE8E"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eastAsia="zh-CN"/>
        </w:rPr>
      </w:pPr>
    </w:p>
    <w:p w14:paraId="6D082EFE"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hAnsi="Arial" w:cs="Arial"/>
          <w:b/>
          <w:lang w:val="en-US" w:eastAsia="zh-CN"/>
        </w:rPr>
      </w:pPr>
      <w:r w:rsidRPr="00883F4E">
        <w:rPr>
          <w:rFonts w:ascii="Arial" w:hAnsi="Arial" w:cs="Arial"/>
          <w:b/>
          <w:lang w:val="en-US"/>
        </w:rPr>
        <w:t>EURO-ASIAN</w:t>
      </w:r>
      <w:r w:rsidRPr="00883F4E">
        <w:rPr>
          <w:rFonts w:ascii="Arial" w:hAnsi="Arial" w:cs="Arial"/>
          <w:b/>
          <w:lang w:val="en-US" w:eastAsia="zh-CN"/>
        </w:rPr>
        <w:t xml:space="preserve"> COUNCIL FOR STANDARDIZATION, METROLOGY AND CERTIFICATION </w:t>
      </w:r>
      <w:r w:rsidRPr="00883F4E">
        <w:rPr>
          <w:rFonts w:ascii="Arial" w:hAnsi="Arial" w:cs="Arial"/>
          <w:b/>
          <w:lang w:val="en-US" w:eastAsia="zh-CN"/>
        </w:rPr>
        <w:br/>
        <w:t>(EASC)</w:t>
      </w:r>
    </w:p>
    <w:p w14:paraId="6DFFA535"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sz w:val="20"/>
          <w:lang w:val="en-US" w:eastAsia="zh-CN"/>
        </w:rPr>
      </w:pPr>
    </w:p>
    <w:tbl>
      <w:tblPr>
        <w:tblW w:w="9923" w:type="dxa"/>
        <w:tblInd w:w="-142" w:type="dxa"/>
        <w:tblBorders>
          <w:bottom w:val="single" w:sz="18" w:space="0" w:color="auto"/>
        </w:tblBorders>
        <w:tblLayout w:type="fixed"/>
        <w:tblLook w:val="01E0" w:firstRow="1" w:lastRow="1" w:firstColumn="1" w:lastColumn="1" w:noHBand="0" w:noVBand="0"/>
      </w:tblPr>
      <w:tblGrid>
        <w:gridCol w:w="1985"/>
        <w:gridCol w:w="5387"/>
        <w:gridCol w:w="2551"/>
      </w:tblGrid>
      <w:tr w:rsidR="00916907" w:rsidRPr="00883F4E" w14:paraId="00CE9DE4" w14:textId="77777777" w:rsidTr="00954630">
        <w:trPr>
          <w:trHeight w:val="2074"/>
        </w:trPr>
        <w:tc>
          <w:tcPr>
            <w:tcW w:w="1985" w:type="dxa"/>
            <w:vAlign w:val="center"/>
          </w:tcPr>
          <w:p w14:paraId="0371C17E" w14:textId="5E0F3937" w:rsidR="00916907" w:rsidRPr="00883F4E" w:rsidRDefault="00A11920" w:rsidP="00954630">
            <w:pPr>
              <w:ind w:left="-104" w:hanging="8"/>
              <w:jc w:val="center"/>
              <w:rPr>
                <w:szCs w:val="28"/>
              </w:rPr>
            </w:pPr>
            <w:r>
              <w:rPr>
                <w:noProof/>
              </w:rPr>
              <w:drawing>
                <wp:inline distT="0" distB="0" distL="0" distR="0" wp14:anchorId="0DCC2AFC" wp14:editId="20B515BA">
                  <wp:extent cx="1266825" cy="1190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5301"/>
                          <a:stretch>
                            <a:fillRect/>
                          </a:stretch>
                        </pic:blipFill>
                        <pic:spPr bwMode="auto">
                          <a:xfrm>
                            <a:off x="0" y="0"/>
                            <a:ext cx="1266825" cy="1190625"/>
                          </a:xfrm>
                          <a:prstGeom prst="rect">
                            <a:avLst/>
                          </a:prstGeom>
                          <a:noFill/>
                          <a:ln>
                            <a:noFill/>
                          </a:ln>
                        </pic:spPr>
                      </pic:pic>
                    </a:graphicData>
                  </a:graphic>
                </wp:inline>
              </w:drawing>
            </w:r>
          </w:p>
        </w:tc>
        <w:tc>
          <w:tcPr>
            <w:tcW w:w="5387" w:type="dxa"/>
          </w:tcPr>
          <w:p w14:paraId="3E18AD28" w14:textId="77777777" w:rsidR="00916907" w:rsidRPr="00883F4E" w:rsidRDefault="00916907" w:rsidP="00954630">
            <w:pPr>
              <w:jc w:val="center"/>
              <w:rPr>
                <w:b/>
                <w:spacing w:val="40"/>
                <w:szCs w:val="28"/>
                <w:lang w:eastAsia="zh-CN"/>
              </w:rPr>
            </w:pPr>
          </w:p>
          <w:p w14:paraId="53B79BB7" w14:textId="77777777" w:rsidR="00916907" w:rsidRPr="00883F4E" w:rsidRDefault="00916907" w:rsidP="00954630">
            <w:pPr>
              <w:ind w:left="-117" w:firstLine="10"/>
              <w:jc w:val="center"/>
              <w:rPr>
                <w:rFonts w:ascii="Arial" w:hAnsi="Arial" w:cs="Arial"/>
                <w:b/>
                <w:spacing w:val="80"/>
                <w:szCs w:val="28"/>
                <w:lang w:eastAsia="zh-CN"/>
              </w:rPr>
            </w:pPr>
            <w:r w:rsidRPr="00883F4E">
              <w:rPr>
                <w:rFonts w:ascii="Arial" w:hAnsi="Arial" w:cs="Arial"/>
                <w:b/>
                <w:spacing w:val="80"/>
                <w:szCs w:val="28"/>
                <w:lang w:eastAsia="zh-CN"/>
              </w:rPr>
              <w:t>МЕЖГОСУДАРСТВЕННЫЙ</w:t>
            </w:r>
          </w:p>
          <w:p w14:paraId="45DDA08F" w14:textId="77777777" w:rsidR="00916907" w:rsidRPr="00883F4E" w:rsidRDefault="00916907" w:rsidP="00954630">
            <w:pPr>
              <w:spacing w:line="276" w:lineRule="auto"/>
              <w:ind w:left="-117"/>
              <w:jc w:val="center"/>
              <w:rPr>
                <w:b/>
                <w:spacing w:val="40"/>
                <w:szCs w:val="28"/>
                <w:lang w:val="en-US" w:eastAsia="zh-CN"/>
              </w:rPr>
            </w:pPr>
            <w:r w:rsidRPr="00883F4E">
              <w:rPr>
                <w:rFonts w:ascii="Arial" w:hAnsi="Arial" w:cs="Arial"/>
                <w:b/>
                <w:spacing w:val="80"/>
                <w:szCs w:val="28"/>
                <w:lang w:eastAsia="zh-CN"/>
              </w:rPr>
              <w:t>СТАНДАРТ</w:t>
            </w:r>
          </w:p>
        </w:tc>
        <w:tc>
          <w:tcPr>
            <w:tcW w:w="2551" w:type="dxa"/>
          </w:tcPr>
          <w:p w14:paraId="6265690F" w14:textId="77777777" w:rsidR="00916907" w:rsidRPr="00CF16B9" w:rsidRDefault="00916907" w:rsidP="00954630">
            <w:pPr>
              <w:spacing w:before="120"/>
              <w:ind w:left="34" w:right="-108"/>
              <w:rPr>
                <w:rFonts w:ascii="Arial" w:hAnsi="Arial" w:cs="Arial"/>
                <w:b/>
                <w:bCs/>
                <w:sz w:val="32"/>
                <w:szCs w:val="32"/>
                <w:lang w:eastAsia="zh-CN"/>
              </w:rPr>
            </w:pPr>
            <w:r w:rsidRPr="00CF16B9">
              <w:rPr>
                <w:rFonts w:ascii="Arial" w:hAnsi="Arial" w:cs="Arial"/>
                <w:b/>
                <w:bCs/>
                <w:sz w:val="32"/>
                <w:szCs w:val="32"/>
                <w:lang w:eastAsia="zh-CN"/>
              </w:rPr>
              <w:t>ГОСТ</w:t>
            </w:r>
          </w:p>
          <w:p w14:paraId="677C5FDB" w14:textId="51EAC175" w:rsidR="00916907" w:rsidRPr="00CF16B9" w:rsidRDefault="00515DE7" w:rsidP="00954630">
            <w:pPr>
              <w:ind w:left="33" w:right="-108"/>
              <w:rPr>
                <w:rFonts w:ascii="Arial" w:hAnsi="Arial" w:cs="Arial"/>
                <w:b/>
                <w:bCs/>
                <w:sz w:val="32"/>
                <w:szCs w:val="32"/>
                <w:lang w:eastAsia="zh-CN"/>
              </w:rPr>
            </w:pPr>
            <w:r>
              <w:rPr>
                <w:rFonts w:ascii="Arial" w:eastAsia="Calibri" w:hAnsi="Arial" w:cs="Arial"/>
                <w:b/>
                <w:bCs/>
                <w:sz w:val="32"/>
                <w:szCs w:val="32"/>
                <w:lang w:val="en-US" w:eastAsia="zh-CN"/>
              </w:rPr>
              <w:t>ISO</w:t>
            </w:r>
            <w:r w:rsidR="005A09C4">
              <w:rPr>
                <w:rFonts w:ascii="Arial" w:eastAsia="Calibri" w:hAnsi="Arial" w:cs="Arial"/>
                <w:b/>
                <w:bCs/>
                <w:sz w:val="32"/>
                <w:szCs w:val="32"/>
                <w:lang w:eastAsia="zh-CN"/>
              </w:rPr>
              <w:t xml:space="preserve"> </w:t>
            </w:r>
            <w:r w:rsidR="005A09C4">
              <w:rPr>
                <w:rFonts w:ascii="Arial" w:hAnsi="Arial" w:cs="Arial"/>
                <w:b/>
                <w:sz w:val="32"/>
                <w:szCs w:val="32"/>
              </w:rPr>
              <w:t>10651-4</w:t>
            </w:r>
            <w:r w:rsidR="00916907" w:rsidRPr="00CF16B9">
              <w:rPr>
                <w:rFonts w:ascii="Arial" w:hAnsi="Arial" w:cs="Arial"/>
                <w:b/>
              </w:rPr>
              <w:sym w:font="Symbol" w:char="F0BE"/>
            </w:r>
          </w:p>
          <w:p w14:paraId="2976349E" w14:textId="77777777" w:rsidR="00916907" w:rsidRPr="00CF16B9" w:rsidRDefault="00916907" w:rsidP="00954630">
            <w:pPr>
              <w:ind w:left="33" w:right="-108"/>
              <w:rPr>
                <w:rFonts w:ascii="Arial" w:hAnsi="Arial" w:cs="Arial"/>
                <w:bCs/>
                <w:i/>
                <w:szCs w:val="28"/>
                <w:lang w:eastAsia="zh-CN"/>
              </w:rPr>
            </w:pPr>
            <w:r w:rsidRPr="00CF16B9">
              <w:rPr>
                <w:rFonts w:ascii="Arial" w:hAnsi="Arial" w:cs="Arial"/>
                <w:bCs/>
                <w:i/>
                <w:szCs w:val="28"/>
                <w:lang w:eastAsia="zh-CN"/>
              </w:rPr>
              <w:t xml:space="preserve">(проект, </w:t>
            </w:r>
            <w:r w:rsidRPr="00CF16B9">
              <w:rPr>
                <w:rFonts w:ascii="Arial" w:hAnsi="Arial" w:cs="Arial"/>
                <w:bCs/>
                <w:i/>
                <w:szCs w:val="28"/>
                <w:lang w:val="en-US" w:eastAsia="zh-CN"/>
              </w:rPr>
              <w:t>RU</w:t>
            </w:r>
            <w:r w:rsidRPr="00CF16B9">
              <w:rPr>
                <w:rFonts w:ascii="Arial" w:hAnsi="Arial" w:cs="Arial"/>
                <w:bCs/>
                <w:i/>
                <w:szCs w:val="28"/>
                <w:lang w:eastAsia="zh-CN"/>
              </w:rPr>
              <w:t>,</w:t>
            </w:r>
          </w:p>
          <w:p w14:paraId="36CD65FE" w14:textId="77777777" w:rsidR="00916907" w:rsidRPr="00627D01" w:rsidRDefault="00916907" w:rsidP="00954630">
            <w:pPr>
              <w:ind w:hanging="4"/>
              <w:rPr>
                <w:rFonts w:ascii="Arial" w:hAnsi="Arial" w:cs="Arial"/>
                <w:b/>
                <w:bCs/>
                <w:sz w:val="32"/>
                <w:szCs w:val="32"/>
                <w:lang w:eastAsia="zh-CN"/>
              </w:rPr>
            </w:pPr>
            <w:r>
              <w:rPr>
                <w:rFonts w:ascii="Arial" w:hAnsi="Arial" w:cs="Arial"/>
                <w:bCs/>
                <w:i/>
                <w:szCs w:val="28"/>
                <w:lang w:eastAsia="zh-CN"/>
              </w:rPr>
              <w:t>первая</w:t>
            </w:r>
            <w:r w:rsidRPr="00CF16B9">
              <w:rPr>
                <w:rFonts w:ascii="Arial" w:hAnsi="Arial" w:cs="Arial"/>
                <w:bCs/>
                <w:i/>
                <w:szCs w:val="28"/>
                <w:lang w:eastAsia="zh-CN"/>
              </w:rPr>
              <w:t xml:space="preserve"> редакция)</w:t>
            </w:r>
          </w:p>
        </w:tc>
      </w:tr>
    </w:tbl>
    <w:p w14:paraId="118BD46D" w14:textId="77777777" w:rsidR="00916907" w:rsidRPr="00391C4A" w:rsidRDefault="00916907" w:rsidP="00916907">
      <w:pPr>
        <w:jc w:val="center"/>
        <w:rPr>
          <w:rFonts w:ascii="Arial" w:hAnsi="Arial" w:cs="Arial"/>
          <w:szCs w:val="28"/>
        </w:rPr>
      </w:pPr>
    </w:p>
    <w:p w14:paraId="3C610D9A" w14:textId="77777777" w:rsidR="00916907" w:rsidRPr="00391C4A" w:rsidRDefault="00916907" w:rsidP="00916907">
      <w:pPr>
        <w:jc w:val="center"/>
        <w:rPr>
          <w:rFonts w:ascii="Arial" w:hAnsi="Arial" w:cs="Arial"/>
          <w:b/>
          <w:szCs w:val="28"/>
        </w:rPr>
      </w:pPr>
    </w:p>
    <w:p w14:paraId="72538E2B" w14:textId="77777777" w:rsidR="00916907" w:rsidRPr="00391C4A" w:rsidRDefault="00916907" w:rsidP="00916907">
      <w:pPr>
        <w:jc w:val="center"/>
        <w:rPr>
          <w:rFonts w:ascii="Arial" w:hAnsi="Arial" w:cs="Arial"/>
          <w:szCs w:val="28"/>
        </w:rPr>
      </w:pPr>
    </w:p>
    <w:p w14:paraId="0A81F937" w14:textId="2DA64411" w:rsidR="007611F8" w:rsidRDefault="008F2E7B" w:rsidP="00515DE7">
      <w:pPr>
        <w:spacing w:after="0" w:line="360" w:lineRule="auto"/>
        <w:jc w:val="center"/>
        <w:rPr>
          <w:rFonts w:ascii="Arial" w:eastAsia="Arial" w:hAnsi="Arial" w:cs="Arial"/>
          <w:b/>
          <w:sz w:val="28"/>
          <w:szCs w:val="28"/>
        </w:rPr>
      </w:pPr>
      <w:r>
        <w:rPr>
          <w:rFonts w:ascii="Arial" w:eastAsia="Arial" w:hAnsi="Arial" w:cs="Arial"/>
          <w:b/>
          <w:sz w:val="28"/>
          <w:szCs w:val="28"/>
        </w:rPr>
        <w:t>АППАРАТЫ ИСКУССТВЕННОЙ ВЕНТИЛЯЦИИ ЛЕГКИХ МЕДИЦИНСКИЕ</w:t>
      </w:r>
    </w:p>
    <w:p w14:paraId="1DE47B31" w14:textId="77777777" w:rsidR="005A09C4" w:rsidRDefault="005A09C4" w:rsidP="00515DE7">
      <w:pPr>
        <w:spacing w:after="0" w:line="360" w:lineRule="auto"/>
        <w:jc w:val="center"/>
        <w:rPr>
          <w:rFonts w:ascii="Arial" w:eastAsia="Arial" w:hAnsi="Arial" w:cs="Arial"/>
          <w:b/>
          <w:sz w:val="28"/>
          <w:szCs w:val="28"/>
        </w:rPr>
      </w:pPr>
    </w:p>
    <w:p w14:paraId="3742748B" w14:textId="48F20394" w:rsidR="007611F8" w:rsidRDefault="008F2E7B" w:rsidP="00515DE7">
      <w:pPr>
        <w:spacing w:after="0" w:line="360" w:lineRule="auto"/>
        <w:jc w:val="center"/>
        <w:rPr>
          <w:rFonts w:ascii="Arial" w:eastAsia="Arial" w:hAnsi="Arial" w:cs="Arial"/>
          <w:b/>
          <w:sz w:val="28"/>
          <w:szCs w:val="28"/>
        </w:rPr>
      </w:pPr>
      <w:r>
        <w:rPr>
          <w:rFonts w:ascii="Arial" w:eastAsia="Arial" w:hAnsi="Arial" w:cs="Arial"/>
          <w:b/>
          <w:sz w:val="28"/>
          <w:szCs w:val="28"/>
        </w:rPr>
        <w:t>Часть 4</w:t>
      </w:r>
    </w:p>
    <w:p w14:paraId="078029FF" w14:textId="77777777" w:rsidR="005A09C4" w:rsidRDefault="005A09C4" w:rsidP="00515DE7">
      <w:pPr>
        <w:spacing w:after="0" w:line="360" w:lineRule="auto"/>
        <w:jc w:val="center"/>
        <w:rPr>
          <w:rFonts w:ascii="Arial" w:eastAsia="Arial" w:hAnsi="Arial" w:cs="Arial"/>
          <w:b/>
          <w:sz w:val="28"/>
          <w:szCs w:val="28"/>
        </w:rPr>
      </w:pPr>
    </w:p>
    <w:p w14:paraId="0B7DCFDE" w14:textId="4F0218FB" w:rsidR="00515DE7" w:rsidRPr="00515DE7" w:rsidRDefault="008F2E7B" w:rsidP="00515DE7">
      <w:pPr>
        <w:spacing w:after="0" w:line="360" w:lineRule="auto"/>
        <w:jc w:val="center"/>
        <w:rPr>
          <w:rFonts w:ascii="Arial" w:eastAsia="Arial" w:hAnsi="Arial" w:cs="Arial"/>
          <w:b/>
          <w:sz w:val="28"/>
          <w:szCs w:val="28"/>
        </w:rPr>
      </w:pPr>
      <w:r>
        <w:rPr>
          <w:rFonts w:ascii="Arial" w:eastAsia="Arial" w:hAnsi="Arial" w:cs="Arial"/>
          <w:b/>
          <w:sz w:val="28"/>
          <w:szCs w:val="28"/>
        </w:rPr>
        <w:t>Частные требования безопасности с учетом основных функциональных характеристик к аппаратам искусственной вентиляции легких для оживления с ручным приводом</w:t>
      </w:r>
    </w:p>
    <w:p w14:paraId="24FE8A02" w14:textId="77777777" w:rsidR="00916907" w:rsidRPr="0040700E" w:rsidRDefault="00916907" w:rsidP="00916907">
      <w:pPr>
        <w:spacing w:after="0" w:line="240" w:lineRule="auto"/>
        <w:jc w:val="center"/>
        <w:rPr>
          <w:rFonts w:ascii="Arial" w:eastAsia="Calibri" w:hAnsi="Arial" w:cs="Arial"/>
          <w:b/>
          <w:sz w:val="28"/>
          <w:szCs w:val="28"/>
        </w:rPr>
      </w:pPr>
    </w:p>
    <w:p w14:paraId="54013096" w14:textId="78E83CC8" w:rsidR="00916907" w:rsidRPr="005E4145" w:rsidRDefault="00916907" w:rsidP="00916907">
      <w:pPr>
        <w:spacing w:line="240" w:lineRule="auto"/>
        <w:jc w:val="center"/>
        <w:rPr>
          <w:rFonts w:ascii="Arial" w:hAnsi="Arial" w:cs="Arial"/>
          <w:b/>
          <w:szCs w:val="28"/>
        </w:rPr>
      </w:pPr>
      <w:r w:rsidRPr="0040700E">
        <w:rPr>
          <w:rFonts w:ascii="Arial" w:eastAsia="Calibri" w:hAnsi="Arial" w:cs="Arial"/>
          <w:b/>
          <w:sz w:val="28"/>
          <w:szCs w:val="24"/>
        </w:rPr>
        <w:t>(</w:t>
      </w:r>
      <w:r w:rsidR="008F2E7B">
        <w:rPr>
          <w:rFonts w:ascii="Arial" w:eastAsia="Calibri" w:hAnsi="Arial" w:cs="Arial"/>
          <w:b/>
          <w:sz w:val="28"/>
          <w:szCs w:val="24"/>
          <w:lang w:val="en-US"/>
        </w:rPr>
        <w:t>ISO</w:t>
      </w:r>
      <w:r w:rsidR="008F2E7B" w:rsidRPr="005A09C4">
        <w:rPr>
          <w:rFonts w:ascii="Arial" w:eastAsia="Calibri" w:hAnsi="Arial" w:cs="Arial"/>
          <w:b/>
          <w:sz w:val="28"/>
          <w:szCs w:val="24"/>
        </w:rPr>
        <w:t xml:space="preserve"> 10651-4:2023</w:t>
      </w:r>
      <w:r w:rsidRPr="0040700E">
        <w:rPr>
          <w:rFonts w:ascii="Arial" w:eastAsia="Calibri" w:hAnsi="Arial" w:cs="Arial"/>
          <w:b/>
          <w:sz w:val="28"/>
          <w:szCs w:val="24"/>
        </w:rPr>
        <w:t>)</w:t>
      </w:r>
    </w:p>
    <w:p w14:paraId="4CB1DDBB" w14:textId="77777777" w:rsidR="00916907" w:rsidRPr="00391C4A" w:rsidRDefault="00916907" w:rsidP="00916907">
      <w:pPr>
        <w:jc w:val="center"/>
        <w:rPr>
          <w:rFonts w:ascii="Arial" w:hAnsi="Arial" w:cs="Arial"/>
          <w:b/>
          <w:szCs w:val="16"/>
        </w:rPr>
      </w:pPr>
    </w:p>
    <w:p w14:paraId="5E9436B5" w14:textId="77777777" w:rsidR="00916907" w:rsidRPr="00BC7994" w:rsidRDefault="00916907" w:rsidP="00916907">
      <w:pPr>
        <w:spacing w:line="240" w:lineRule="auto"/>
        <w:ind w:left="-142" w:right="-144"/>
        <w:jc w:val="center"/>
        <w:rPr>
          <w:rFonts w:ascii="Arial" w:hAnsi="Arial" w:cs="Arial"/>
          <w:b/>
          <w:color w:val="000000"/>
          <w:sz w:val="24"/>
        </w:rPr>
      </w:pPr>
      <w:r w:rsidRPr="00112D43">
        <w:rPr>
          <w:rFonts w:ascii="Arial" w:eastAsia="SimSun" w:hAnsi="Arial" w:cs="Arial"/>
          <w:b/>
          <w:i/>
          <w:sz w:val="24"/>
          <w:lang w:eastAsia="zh-CN"/>
        </w:rPr>
        <w:t>Настоящий проект стандарта не подлежит применению до его утверждения</w:t>
      </w:r>
    </w:p>
    <w:p w14:paraId="7703AD8B" w14:textId="77777777" w:rsidR="00916907" w:rsidRDefault="00916907" w:rsidP="00916907">
      <w:pPr>
        <w:spacing w:line="240" w:lineRule="auto"/>
        <w:jc w:val="center"/>
        <w:rPr>
          <w:rFonts w:ascii="Arial" w:hAnsi="Arial" w:cs="Arial"/>
          <w:b/>
          <w:color w:val="000000"/>
          <w:szCs w:val="28"/>
        </w:rPr>
      </w:pPr>
    </w:p>
    <w:p w14:paraId="3790FD42" w14:textId="77777777" w:rsidR="00916907" w:rsidRDefault="00916907" w:rsidP="00916907">
      <w:pPr>
        <w:spacing w:line="240" w:lineRule="auto"/>
        <w:jc w:val="center"/>
        <w:rPr>
          <w:rFonts w:ascii="Arial" w:eastAsia="SimSun" w:hAnsi="Arial" w:cs="Arial"/>
          <w:lang w:eastAsia="zh-CN"/>
        </w:rPr>
      </w:pPr>
    </w:p>
    <w:p w14:paraId="50509CD9" w14:textId="77777777" w:rsidR="00916907" w:rsidRDefault="00916907" w:rsidP="00916907">
      <w:pPr>
        <w:spacing w:line="240" w:lineRule="auto"/>
        <w:jc w:val="center"/>
        <w:rPr>
          <w:rFonts w:ascii="Arial" w:eastAsia="SimSun" w:hAnsi="Arial" w:cs="Arial"/>
          <w:lang w:eastAsia="zh-CN"/>
        </w:rPr>
      </w:pPr>
    </w:p>
    <w:p w14:paraId="0E5AB241" w14:textId="77777777" w:rsidR="00916907" w:rsidRPr="00883F4E" w:rsidRDefault="00916907" w:rsidP="008F2E7B">
      <w:pPr>
        <w:spacing w:line="240" w:lineRule="auto"/>
        <w:rPr>
          <w:rFonts w:ascii="Arial" w:eastAsia="SimSun" w:hAnsi="Arial" w:cs="Arial"/>
          <w:lang w:eastAsia="zh-CN"/>
        </w:rPr>
      </w:pPr>
    </w:p>
    <w:p w14:paraId="48751E16" w14:textId="77777777" w:rsidR="00916907" w:rsidRPr="00883F4E" w:rsidRDefault="00916907" w:rsidP="00916907">
      <w:pPr>
        <w:spacing w:line="276" w:lineRule="auto"/>
        <w:jc w:val="center"/>
        <w:rPr>
          <w:rFonts w:ascii="Arial" w:eastAsia="SimSun" w:hAnsi="Arial" w:cs="Arial"/>
          <w:b/>
          <w:sz w:val="24"/>
          <w:lang w:eastAsia="zh-CN"/>
        </w:rPr>
      </w:pPr>
      <w:r w:rsidRPr="00883F4E">
        <w:rPr>
          <w:rFonts w:ascii="Arial" w:eastAsia="SimSun" w:hAnsi="Arial" w:cs="Arial"/>
          <w:b/>
          <w:sz w:val="24"/>
          <w:lang w:eastAsia="zh-CN"/>
        </w:rPr>
        <w:t>Минск</w:t>
      </w:r>
    </w:p>
    <w:p w14:paraId="50100DDB" w14:textId="77777777" w:rsidR="00916907" w:rsidRPr="00883F4E" w:rsidRDefault="00916907" w:rsidP="00916907">
      <w:pPr>
        <w:spacing w:line="276" w:lineRule="auto"/>
        <w:jc w:val="center"/>
        <w:rPr>
          <w:rFonts w:ascii="Arial" w:eastAsia="SimSun" w:hAnsi="Arial" w:cs="Arial"/>
          <w:b/>
          <w:sz w:val="24"/>
          <w:lang w:eastAsia="zh-CN"/>
        </w:rPr>
      </w:pPr>
      <w:r w:rsidRPr="00883F4E">
        <w:rPr>
          <w:rFonts w:ascii="Arial" w:eastAsia="SimSun" w:hAnsi="Arial" w:cs="Arial"/>
          <w:b/>
          <w:sz w:val="24"/>
          <w:lang w:eastAsia="zh-CN"/>
        </w:rPr>
        <w:t>Евразийский совет по стандартизации, метрологии и сертификации</w:t>
      </w:r>
    </w:p>
    <w:p w14:paraId="12F05890" w14:textId="77777777" w:rsidR="00916907" w:rsidRPr="00883F4E" w:rsidRDefault="00916907" w:rsidP="00916907">
      <w:pPr>
        <w:spacing w:after="200" w:line="276" w:lineRule="auto"/>
        <w:jc w:val="center"/>
        <w:rPr>
          <w:rFonts w:ascii="Arial" w:hAnsi="Arial" w:cs="Arial"/>
          <w:bCs/>
          <w:i/>
        </w:rPr>
      </w:pPr>
      <w:r w:rsidRPr="00883F4E">
        <w:rPr>
          <w:rFonts w:ascii="Arial" w:eastAsia="SimSun" w:hAnsi="Arial" w:cs="Arial"/>
          <w:b/>
          <w:sz w:val="24"/>
          <w:lang w:eastAsia="zh-CN"/>
        </w:rPr>
        <w:t>202</w:t>
      </w:r>
      <w:r>
        <w:rPr>
          <w:rFonts w:ascii="Arial" w:eastAsia="SimSun" w:hAnsi="Arial" w:cs="Arial"/>
          <w:b/>
          <w:sz w:val="24"/>
          <w:lang w:eastAsia="zh-CN"/>
        </w:rPr>
        <w:t>_</w:t>
      </w:r>
      <w:r w:rsidRPr="00883F4E">
        <w:rPr>
          <w:rFonts w:eastAsia="SimSun"/>
          <w:b/>
          <w:spacing w:val="20"/>
          <w:sz w:val="24"/>
          <w:lang w:eastAsia="zh-CN"/>
        </w:rPr>
        <w:br w:type="page"/>
      </w:r>
    </w:p>
    <w:p w14:paraId="29824329" w14:textId="77777777" w:rsidR="00916907" w:rsidRPr="00883F4E" w:rsidRDefault="00916907" w:rsidP="00916907">
      <w:pPr>
        <w:spacing w:after="240" w:line="240" w:lineRule="auto"/>
        <w:jc w:val="center"/>
        <w:rPr>
          <w:rFonts w:ascii="Arial" w:hAnsi="Arial" w:cs="Arial"/>
          <w:b/>
          <w:iCs/>
          <w:sz w:val="24"/>
        </w:rPr>
      </w:pPr>
      <w:r w:rsidRPr="00883F4E">
        <w:rPr>
          <w:rFonts w:ascii="Arial" w:hAnsi="Arial" w:cs="Arial"/>
          <w:b/>
          <w:iCs/>
          <w:sz w:val="24"/>
        </w:rPr>
        <w:lastRenderedPageBreak/>
        <w:t>Предисловие</w:t>
      </w:r>
    </w:p>
    <w:p w14:paraId="0557543D" w14:textId="77777777" w:rsidR="00916907" w:rsidRPr="00883F4E" w:rsidRDefault="00916907" w:rsidP="003A7DE1">
      <w:pPr>
        <w:spacing w:after="0" w:line="240" w:lineRule="auto"/>
        <w:ind w:firstLine="510"/>
        <w:jc w:val="both"/>
        <w:rPr>
          <w:rFonts w:ascii="Arial" w:hAnsi="Arial" w:cs="Arial"/>
          <w:bCs/>
          <w:iCs/>
        </w:rPr>
      </w:pPr>
      <w:r w:rsidRPr="00883F4E">
        <w:rPr>
          <w:rFonts w:ascii="Arial" w:hAnsi="Arial" w:cs="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247618F" w14:textId="77777777" w:rsidR="00916907" w:rsidRPr="00883F4E" w:rsidRDefault="00916907" w:rsidP="00916907">
      <w:pPr>
        <w:spacing w:after="240" w:line="240" w:lineRule="auto"/>
        <w:ind w:firstLine="510"/>
        <w:jc w:val="both"/>
        <w:rPr>
          <w:rFonts w:ascii="Arial" w:hAnsi="Arial" w:cs="Arial"/>
          <w:bCs/>
          <w:iCs/>
        </w:rPr>
      </w:pPr>
      <w:r w:rsidRPr="00883F4E">
        <w:rPr>
          <w:rFonts w:ascii="Arial" w:hAnsi="Arial" w:cs="Arial"/>
          <w:sz w:val="24"/>
        </w:rPr>
        <w:t>Цели, основные принципы и общие правила проведения работ по межгосударственной стандартизации установлены ГОСТ</w:t>
      </w:r>
      <w:r>
        <w:rPr>
          <w:rFonts w:ascii="Arial" w:hAnsi="Arial" w:cs="Arial"/>
          <w:sz w:val="24"/>
        </w:rPr>
        <w:t> </w:t>
      </w:r>
      <w:r w:rsidRPr="00883F4E">
        <w:rPr>
          <w:rFonts w:ascii="Arial" w:hAnsi="Arial" w:cs="Arial"/>
          <w:sz w:val="24"/>
          <w:szCs w:val="26"/>
        </w:rPr>
        <w:t>1.0</w:t>
      </w:r>
      <w:r w:rsidRPr="00883F4E">
        <w:rPr>
          <w:rFonts w:ascii="Arial" w:hAnsi="Arial" w:cs="Arial"/>
          <w:sz w:val="24"/>
        </w:rPr>
        <w:t xml:space="preserve"> «Межгосударственная система стандартизации. Основные положения» и ГОСТ </w:t>
      </w:r>
      <w:r w:rsidRPr="00883F4E">
        <w:rPr>
          <w:rFonts w:ascii="Arial" w:hAnsi="Arial" w:cs="Arial"/>
          <w:sz w:val="24"/>
          <w:szCs w:val="26"/>
        </w:rPr>
        <w:t>1.2</w:t>
      </w:r>
      <w:r w:rsidRPr="00883F4E">
        <w:rPr>
          <w:rFonts w:ascii="Arial" w:hAnsi="Arial" w:cs="Arial"/>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77663AC" w14:textId="77777777" w:rsidR="00916907" w:rsidRPr="00883F4E" w:rsidRDefault="00916907" w:rsidP="00916907">
      <w:pPr>
        <w:suppressAutoHyphens/>
        <w:spacing w:line="240" w:lineRule="auto"/>
        <w:ind w:right="6" w:firstLine="510"/>
        <w:jc w:val="both"/>
        <w:rPr>
          <w:rFonts w:ascii="Arial" w:hAnsi="Arial" w:cs="Arial"/>
          <w:b/>
          <w:sz w:val="24"/>
          <w:szCs w:val="26"/>
        </w:rPr>
      </w:pPr>
      <w:r w:rsidRPr="00883F4E">
        <w:rPr>
          <w:rFonts w:ascii="Arial" w:hAnsi="Arial" w:cs="Arial"/>
          <w:b/>
          <w:sz w:val="24"/>
          <w:szCs w:val="26"/>
        </w:rPr>
        <w:t>Сведения о стандарте</w:t>
      </w:r>
    </w:p>
    <w:p w14:paraId="63DA8438"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1 </w:t>
      </w:r>
      <w:r w:rsidRPr="005E4145">
        <w:rPr>
          <w:rFonts w:ascii="Arial" w:hAnsi="Arial" w:cs="Arial"/>
          <w:sz w:val="24"/>
          <w:szCs w:val="26"/>
        </w:rPr>
        <w:t xml:space="preserve">ПОДГОТОВЛЕН </w:t>
      </w:r>
      <w:r w:rsidRPr="005E4145">
        <w:rPr>
          <w:rFonts w:ascii="Arial" w:hAnsi="Arial" w:cs="Arial"/>
          <w:sz w:val="24"/>
          <w:szCs w:val="28"/>
        </w:rPr>
        <w:t xml:space="preserve">Обществом с ограниченной ответственностью «Медтехстандарт» (ООО «Медтехстандарт») на основе собственного перевода на русский язык англоязычной версии стандарта, указанного в пункте </w:t>
      </w:r>
      <w:r>
        <w:rPr>
          <w:rFonts w:ascii="Arial" w:hAnsi="Arial" w:cs="Arial"/>
          <w:sz w:val="24"/>
          <w:szCs w:val="28"/>
        </w:rPr>
        <w:t>4</w:t>
      </w:r>
    </w:p>
    <w:p w14:paraId="510F34CC" w14:textId="77777777" w:rsidR="00916907" w:rsidRPr="00883F4E" w:rsidRDefault="00916907" w:rsidP="00916907">
      <w:pPr>
        <w:tabs>
          <w:tab w:val="left" w:pos="1254"/>
        </w:tabs>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2 ВНЕСЕН Федеральным агентством по техническому регулированию и метрологии</w:t>
      </w:r>
      <w:r>
        <w:rPr>
          <w:rFonts w:ascii="Arial" w:hAnsi="Arial" w:cs="Arial"/>
          <w:sz w:val="24"/>
          <w:szCs w:val="26"/>
        </w:rPr>
        <w:t xml:space="preserve"> Российской Федерации</w:t>
      </w:r>
    </w:p>
    <w:p w14:paraId="4F694635"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 xml:space="preserve">3 ПРИНЯТ Евразийским советом по стандартизации, метрологии и сертификации по результатам голосования в АИС МГС (протокол от __________ 202_ г. № ____) </w:t>
      </w:r>
    </w:p>
    <w:p w14:paraId="14B73FC4"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916907" w:rsidRPr="00883F4E" w14:paraId="7ECD7321" w14:textId="77777777" w:rsidTr="00954630">
        <w:tc>
          <w:tcPr>
            <w:tcW w:w="3085" w:type="dxa"/>
            <w:tcBorders>
              <w:bottom w:val="double" w:sz="4" w:space="0" w:color="auto"/>
            </w:tcBorders>
          </w:tcPr>
          <w:p w14:paraId="5515F3E1"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Краткое наименование страны по МК (ИСО 3166) 004–97</w:t>
            </w:r>
          </w:p>
        </w:tc>
        <w:tc>
          <w:tcPr>
            <w:tcW w:w="2268" w:type="dxa"/>
            <w:tcBorders>
              <w:bottom w:val="double" w:sz="4" w:space="0" w:color="auto"/>
            </w:tcBorders>
          </w:tcPr>
          <w:p w14:paraId="4639E8FD"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Код страны по МК (ИСО 3166) 004–97</w:t>
            </w:r>
          </w:p>
        </w:tc>
        <w:tc>
          <w:tcPr>
            <w:tcW w:w="4281" w:type="dxa"/>
            <w:tcBorders>
              <w:bottom w:val="double" w:sz="4" w:space="0" w:color="auto"/>
            </w:tcBorders>
          </w:tcPr>
          <w:p w14:paraId="36ABFB1E"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Сокращенное наименование национального органа по стандартизации</w:t>
            </w:r>
          </w:p>
        </w:tc>
      </w:tr>
      <w:tr w:rsidR="00916907" w:rsidRPr="00883F4E" w14:paraId="355C3A6B" w14:textId="77777777" w:rsidTr="00954630">
        <w:tc>
          <w:tcPr>
            <w:tcW w:w="3085" w:type="dxa"/>
            <w:tcBorders>
              <w:top w:val="double" w:sz="4" w:space="0" w:color="auto"/>
              <w:bottom w:val="nil"/>
              <w:right w:val="single" w:sz="4" w:space="0" w:color="auto"/>
            </w:tcBorders>
          </w:tcPr>
          <w:p w14:paraId="2AC6B2E6" w14:textId="77777777" w:rsidR="00916907" w:rsidRPr="00E54C39" w:rsidRDefault="00916907" w:rsidP="00954630">
            <w:pPr>
              <w:suppressAutoHyphens/>
              <w:spacing w:line="240" w:lineRule="auto"/>
              <w:ind w:right="-51"/>
              <w:rPr>
                <w:rFonts w:ascii="Arial" w:hAnsi="Arial" w:cs="Arial"/>
                <w:sz w:val="24"/>
              </w:rPr>
            </w:pPr>
          </w:p>
        </w:tc>
        <w:tc>
          <w:tcPr>
            <w:tcW w:w="2268" w:type="dxa"/>
            <w:tcBorders>
              <w:top w:val="double" w:sz="4" w:space="0" w:color="auto"/>
              <w:left w:val="single" w:sz="4" w:space="0" w:color="auto"/>
              <w:bottom w:val="nil"/>
              <w:right w:val="single" w:sz="4" w:space="0" w:color="auto"/>
            </w:tcBorders>
          </w:tcPr>
          <w:p w14:paraId="23C9E96A" w14:textId="77777777" w:rsidR="00916907" w:rsidRPr="00E54C39" w:rsidRDefault="00916907" w:rsidP="00954630">
            <w:pPr>
              <w:suppressAutoHyphens/>
              <w:spacing w:line="240" w:lineRule="auto"/>
              <w:ind w:right="-51"/>
              <w:jc w:val="center"/>
              <w:rPr>
                <w:rFonts w:ascii="Arial" w:hAnsi="Arial" w:cs="Arial"/>
                <w:sz w:val="24"/>
              </w:rPr>
            </w:pPr>
          </w:p>
        </w:tc>
        <w:tc>
          <w:tcPr>
            <w:tcW w:w="4281" w:type="dxa"/>
            <w:tcBorders>
              <w:top w:val="double" w:sz="4" w:space="0" w:color="auto"/>
              <w:left w:val="single" w:sz="4" w:space="0" w:color="auto"/>
              <w:bottom w:val="nil"/>
            </w:tcBorders>
          </w:tcPr>
          <w:p w14:paraId="140C4268" w14:textId="77777777" w:rsidR="00916907" w:rsidRPr="00E54C39" w:rsidRDefault="00916907" w:rsidP="00954630">
            <w:pPr>
              <w:suppressAutoHyphens/>
              <w:spacing w:line="240" w:lineRule="auto"/>
              <w:ind w:right="-51"/>
              <w:rPr>
                <w:rFonts w:ascii="Arial" w:hAnsi="Arial" w:cs="Arial"/>
                <w:sz w:val="24"/>
              </w:rPr>
            </w:pPr>
          </w:p>
        </w:tc>
      </w:tr>
      <w:tr w:rsidR="00916907" w:rsidRPr="00883F4E" w14:paraId="4D734074" w14:textId="77777777" w:rsidTr="00954630">
        <w:tc>
          <w:tcPr>
            <w:tcW w:w="3085" w:type="dxa"/>
            <w:tcBorders>
              <w:top w:val="nil"/>
              <w:right w:val="single" w:sz="4" w:space="0" w:color="auto"/>
            </w:tcBorders>
          </w:tcPr>
          <w:p w14:paraId="1ED9E032" w14:textId="77777777" w:rsidR="00916907" w:rsidRPr="00E54C39" w:rsidRDefault="00916907" w:rsidP="00954630">
            <w:pPr>
              <w:suppressAutoHyphens/>
              <w:spacing w:line="240" w:lineRule="auto"/>
              <w:ind w:right="-51"/>
              <w:rPr>
                <w:rFonts w:ascii="Arial" w:hAnsi="Arial" w:cs="Arial"/>
                <w:sz w:val="24"/>
              </w:rPr>
            </w:pPr>
          </w:p>
        </w:tc>
        <w:tc>
          <w:tcPr>
            <w:tcW w:w="2268" w:type="dxa"/>
            <w:tcBorders>
              <w:top w:val="nil"/>
              <w:left w:val="single" w:sz="4" w:space="0" w:color="auto"/>
              <w:right w:val="single" w:sz="4" w:space="0" w:color="auto"/>
            </w:tcBorders>
          </w:tcPr>
          <w:p w14:paraId="277A9324" w14:textId="77777777" w:rsidR="00916907" w:rsidRPr="00E54C39" w:rsidRDefault="00916907" w:rsidP="00954630">
            <w:pPr>
              <w:suppressAutoHyphens/>
              <w:spacing w:line="240" w:lineRule="auto"/>
              <w:ind w:right="-51"/>
              <w:jc w:val="center"/>
              <w:rPr>
                <w:rFonts w:ascii="Arial" w:hAnsi="Arial" w:cs="Arial"/>
                <w:sz w:val="24"/>
              </w:rPr>
            </w:pPr>
          </w:p>
        </w:tc>
        <w:tc>
          <w:tcPr>
            <w:tcW w:w="4281" w:type="dxa"/>
            <w:tcBorders>
              <w:top w:val="nil"/>
              <w:left w:val="single" w:sz="4" w:space="0" w:color="auto"/>
            </w:tcBorders>
          </w:tcPr>
          <w:p w14:paraId="246B8FAA" w14:textId="77777777" w:rsidR="00916907" w:rsidRPr="00E54C39" w:rsidRDefault="00916907" w:rsidP="00954630">
            <w:pPr>
              <w:suppressAutoHyphens/>
              <w:spacing w:line="240" w:lineRule="auto"/>
              <w:ind w:right="-51"/>
              <w:rPr>
                <w:rFonts w:ascii="Arial" w:hAnsi="Arial" w:cs="Arial"/>
                <w:sz w:val="24"/>
              </w:rPr>
            </w:pPr>
          </w:p>
        </w:tc>
      </w:tr>
    </w:tbl>
    <w:p w14:paraId="597C77DB" w14:textId="67AD2EED" w:rsidR="00916907" w:rsidRPr="00916907" w:rsidRDefault="00916907" w:rsidP="002201B8">
      <w:pPr>
        <w:tabs>
          <w:tab w:val="left" w:pos="851"/>
        </w:tabs>
        <w:spacing w:before="120" w:after="0" w:line="240" w:lineRule="auto"/>
        <w:ind w:firstLine="510"/>
        <w:jc w:val="both"/>
        <w:rPr>
          <w:rFonts w:ascii="Arial" w:hAnsi="Arial" w:cs="Arial"/>
          <w:sz w:val="24"/>
          <w:shd w:val="clear" w:color="auto" w:fill="FFFFFF"/>
        </w:rPr>
      </w:pPr>
      <w:r w:rsidRPr="00883F4E">
        <w:rPr>
          <w:rFonts w:ascii="Arial" w:hAnsi="Arial" w:cs="Arial"/>
          <w:sz w:val="24"/>
          <w:szCs w:val="26"/>
        </w:rPr>
        <w:t>4 </w:t>
      </w:r>
      <w:r w:rsidRPr="005E4145">
        <w:rPr>
          <w:rFonts w:ascii="Arial" w:hAnsi="Arial" w:cs="Arial"/>
          <w:sz w:val="24"/>
        </w:rPr>
        <w:t xml:space="preserve">Настоящий стандарт идентичен международному стандарту </w:t>
      </w:r>
      <w:r w:rsidR="00515DE7">
        <w:rPr>
          <w:rFonts w:ascii="Arial" w:eastAsia="Calibri" w:hAnsi="Arial" w:cs="Arial"/>
          <w:sz w:val="24"/>
          <w:szCs w:val="24"/>
          <w:shd w:val="clear" w:color="auto" w:fill="FFFFFF"/>
          <w:lang w:val="en-US"/>
        </w:rPr>
        <w:t>ISO</w:t>
      </w:r>
      <w:r w:rsidR="005A09C4">
        <w:rPr>
          <w:rFonts w:ascii="Arial" w:eastAsia="Calibri" w:hAnsi="Arial" w:cs="Arial"/>
          <w:sz w:val="24"/>
          <w:szCs w:val="24"/>
          <w:shd w:val="clear" w:color="auto" w:fill="FFFFFF"/>
        </w:rPr>
        <w:t> </w:t>
      </w:r>
      <w:r w:rsidR="008F2E7B" w:rsidRPr="005A09C4">
        <w:rPr>
          <w:rFonts w:ascii="Arial" w:eastAsia="Calibri" w:hAnsi="Arial" w:cs="Arial"/>
          <w:sz w:val="24"/>
          <w:szCs w:val="24"/>
          <w:shd w:val="clear" w:color="auto" w:fill="FFFFFF"/>
        </w:rPr>
        <w:t>10651</w:t>
      </w:r>
      <w:r w:rsidR="005A09C4">
        <w:rPr>
          <w:rFonts w:ascii="Arial" w:eastAsia="Calibri" w:hAnsi="Arial" w:cs="Arial"/>
          <w:sz w:val="24"/>
          <w:szCs w:val="24"/>
          <w:shd w:val="clear" w:color="auto" w:fill="FFFFFF"/>
        </w:rPr>
        <w:t>-4</w:t>
      </w:r>
      <w:r w:rsidR="005D3DD5" w:rsidRPr="005A09C4">
        <w:rPr>
          <w:rFonts w:ascii="Arial" w:eastAsia="Calibri" w:hAnsi="Arial" w:cs="Arial"/>
          <w:sz w:val="24"/>
          <w:szCs w:val="24"/>
          <w:shd w:val="clear" w:color="auto" w:fill="FFFFFF"/>
        </w:rPr>
        <w:t>:</w:t>
      </w:r>
      <w:r w:rsidR="00C1757D" w:rsidRPr="005A09C4">
        <w:rPr>
          <w:rFonts w:ascii="Arial" w:eastAsia="Calibri" w:hAnsi="Arial" w:cs="Arial"/>
          <w:sz w:val="24"/>
          <w:szCs w:val="24"/>
          <w:shd w:val="clear" w:color="auto" w:fill="FFFFFF"/>
        </w:rPr>
        <w:t>2023</w:t>
      </w:r>
      <w:r w:rsidRPr="00B10EE0">
        <w:rPr>
          <w:rFonts w:ascii="Arial" w:eastAsia="Calibri" w:hAnsi="Arial" w:cs="Arial"/>
          <w:sz w:val="24"/>
          <w:szCs w:val="24"/>
          <w:shd w:val="clear" w:color="auto" w:fill="FFFFFF"/>
        </w:rPr>
        <w:t xml:space="preserve"> «</w:t>
      </w:r>
      <w:r w:rsidR="00C1757D">
        <w:rPr>
          <w:rFonts w:ascii="Arial" w:eastAsia="Calibri" w:hAnsi="Arial" w:cs="Arial"/>
          <w:sz w:val="24"/>
          <w:szCs w:val="24"/>
          <w:shd w:val="clear" w:color="auto" w:fill="FFFFFF"/>
        </w:rPr>
        <w:t xml:space="preserve">Аппараты искусственной вентиляции легких медицинские Часть 4. </w:t>
      </w:r>
      <w:r w:rsidR="00C1757D" w:rsidRPr="00C1757D">
        <w:rPr>
          <w:rFonts w:ascii="Arial" w:eastAsia="Calibri" w:hAnsi="Arial" w:cs="Arial"/>
          <w:sz w:val="24"/>
          <w:szCs w:val="24"/>
          <w:shd w:val="clear" w:color="auto" w:fill="FFFFFF"/>
        </w:rPr>
        <w:t>Частные требования безопасности с учетом основных функциональных характеристик к аппаратам искусственной вентиляции легких для оживления с ручным приводом</w:t>
      </w:r>
      <w:r w:rsidRPr="00632BE3">
        <w:rPr>
          <w:rFonts w:ascii="Arial" w:eastAsia="Calibri" w:hAnsi="Arial" w:cs="Arial"/>
          <w:sz w:val="24"/>
          <w:szCs w:val="24"/>
        </w:rPr>
        <w:t xml:space="preserve">» </w:t>
      </w:r>
      <w:r w:rsidRPr="00632BE3">
        <w:rPr>
          <w:rFonts w:ascii="Arial" w:eastAsia="Calibri" w:hAnsi="Arial" w:cs="Arial"/>
          <w:sz w:val="24"/>
          <w:szCs w:val="24"/>
          <w:shd w:val="clear" w:color="auto" w:fill="FFFFFF"/>
        </w:rPr>
        <w:t>(</w:t>
      </w:r>
      <w:r w:rsidR="00C1757D">
        <w:rPr>
          <w:rFonts w:ascii="Arial" w:eastAsia="Calibri" w:hAnsi="Arial" w:cs="Arial"/>
          <w:sz w:val="24"/>
          <w:szCs w:val="24"/>
          <w:shd w:val="clear" w:color="auto" w:fill="FFFFFF"/>
          <w:lang w:val="en-US"/>
        </w:rPr>
        <w:t>ISO</w:t>
      </w:r>
      <w:r w:rsidR="005A09C4">
        <w:rPr>
          <w:rFonts w:ascii="Arial" w:eastAsia="Calibri" w:hAnsi="Arial" w:cs="Arial"/>
          <w:sz w:val="24"/>
          <w:szCs w:val="24"/>
          <w:shd w:val="clear" w:color="auto" w:fill="FFFFFF"/>
        </w:rPr>
        <w:t> </w:t>
      </w:r>
      <w:r w:rsidR="00C1757D" w:rsidRPr="005A09C4">
        <w:rPr>
          <w:rFonts w:ascii="Arial" w:eastAsia="Calibri" w:hAnsi="Arial" w:cs="Arial"/>
          <w:sz w:val="24"/>
          <w:szCs w:val="24"/>
          <w:shd w:val="clear" w:color="auto" w:fill="FFFFFF"/>
        </w:rPr>
        <w:t>10651</w:t>
      </w:r>
      <w:r w:rsidR="005A09C4">
        <w:rPr>
          <w:rFonts w:ascii="Arial" w:eastAsia="Calibri" w:hAnsi="Arial" w:cs="Arial"/>
          <w:sz w:val="24"/>
          <w:szCs w:val="24"/>
          <w:shd w:val="clear" w:color="auto" w:fill="FFFFFF"/>
        </w:rPr>
        <w:t>-4</w:t>
      </w:r>
      <w:r w:rsidR="005D3DD5" w:rsidRPr="005A09C4">
        <w:rPr>
          <w:rFonts w:ascii="Arial" w:eastAsia="Calibri" w:hAnsi="Arial" w:cs="Arial"/>
          <w:sz w:val="24"/>
          <w:szCs w:val="24"/>
          <w:shd w:val="clear" w:color="auto" w:fill="FFFFFF"/>
        </w:rPr>
        <w:t>:202</w:t>
      </w:r>
      <w:r w:rsidR="00C1757D" w:rsidRPr="005A09C4">
        <w:rPr>
          <w:rFonts w:ascii="Arial" w:eastAsia="Calibri" w:hAnsi="Arial" w:cs="Arial"/>
          <w:sz w:val="24"/>
          <w:szCs w:val="24"/>
          <w:shd w:val="clear" w:color="auto" w:fill="FFFFFF"/>
        </w:rPr>
        <w:t>3</w:t>
      </w:r>
      <w:r w:rsidRPr="00632BE3">
        <w:rPr>
          <w:rFonts w:ascii="Arial" w:eastAsia="Calibri" w:hAnsi="Arial" w:cs="Arial"/>
          <w:sz w:val="24"/>
          <w:szCs w:val="24"/>
        </w:rPr>
        <w:t xml:space="preserve"> </w:t>
      </w:r>
      <w:r w:rsidRPr="00632BE3">
        <w:rPr>
          <w:rFonts w:ascii="Arial" w:eastAsia="Calibri" w:hAnsi="Arial" w:cs="Arial"/>
          <w:sz w:val="24"/>
          <w:szCs w:val="24"/>
          <w:shd w:val="clear" w:color="auto" w:fill="FFFFFF"/>
        </w:rPr>
        <w:t>«</w:t>
      </w:r>
      <w:r w:rsidR="00C1757D">
        <w:rPr>
          <w:rFonts w:ascii="Arial" w:eastAsia="Calibri" w:hAnsi="Arial" w:cs="Arial"/>
          <w:sz w:val="24"/>
          <w:szCs w:val="24"/>
          <w:shd w:val="clear" w:color="auto" w:fill="FFFFFF"/>
          <w:lang w:val="en-US"/>
        </w:rPr>
        <w:t>Lung</w:t>
      </w:r>
      <w:r w:rsidR="00C1757D" w:rsidRPr="005A09C4">
        <w:rPr>
          <w:rFonts w:ascii="Arial" w:eastAsia="Calibri" w:hAnsi="Arial" w:cs="Arial"/>
          <w:sz w:val="24"/>
          <w:szCs w:val="24"/>
          <w:shd w:val="clear" w:color="auto" w:fill="FFFFFF"/>
        </w:rPr>
        <w:t xml:space="preserve"> </w:t>
      </w:r>
      <w:r w:rsidR="00C1757D">
        <w:rPr>
          <w:rFonts w:ascii="Arial" w:eastAsia="Calibri" w:hAnsi="Arial" w:cs="Arial"/>
          <w:sz w:val="24"/>
          <w:szCs w:val="24"/>
          <w:shd w:val="clear" w:color="auto" w:fill="FFFFFF"/>
          <w:lang w:val="en-US"/>
        </w:rPr>
        <w:t>ventilators</w:t>
      </w:r>
      <w:r w:rsidR="005A09C4">
        <w:rPr>
          <w:rFonts w:ascii="Arial" w:eastAsia="Calibri" w:hAnsi="Arial" w:cs="Arial"/>
          <w:sz w:val="24"/>
          <w:szCs w:val="24"/>
          <w:shd w:val="clear" w:color="auto" w:fill="FFFFFF"/>
        </w:rPr>
        <w:t xml:space="preserve"> –</w:t>
      </w:r>
      <w:r w:rsidR="00C1757D" w:rsidRPr="005A09C4">
        <w:rPr>
          <w:rFonts w:ascii="Arial" w:eastAsia="Calibri" w:hAnsi="Arial" w:cs="Arial"/>
          <w:sz w:val="24"/>
          <w:szCs w:val="24"/>
          <w:shd w:val="clear" w:color="auto" w:fill="FFFFFF"/>
        </w:rPr>
        <w:t xml:space="preserve"> </w:t>
      </w:r>
      <w:r w:rsidR="00C1757D">
        <w:rPr>
          <w:rFonts w:ascii="Arial" w:eastAsia="Calibri" w:hAnsi="Arial" w:cs="Arial"/>
          <w:sz w:val="24"/>
          <w:szCs w:val="24"/>
          <w:shd w:val="clear" w:color="auto" w:fill="FFFFFF"/>
          <w:lang w:val="en-US"/>
        </w:rPr>
        <w:t>Part</w:t>
      </w:r>
      <w:r w:rsidR="005A09C4">
        <w:rPr>
          <w:rFonts w:ascii="Arial" w:eastAsia="Calibri" w:hAnsi="Arial" w:cs="Arial"/>
          <w:sz w:val="24"/>
          <w:szCs w:val="24"/>
          <w:shd w:val="clear" w:color="auto" w:fill="FFFFFF"/>
        </w:rPr>
        <w:t xml:space="preserve"> 4:</w:t>
      </w:r>
      <w:r w:rsidR="00C1757D" w:rsidRPr="005A09C4">
        <w:rPr>
          <w:rFonts w:ascii="Arial" w:eastAsia="Calibri" w:hAnsi="Arial" w:cs="Arial"/>
          <w:sz w:val="24"/>
          <w:szCs w:val="24"/>
          <w:shd w:val="clear" w:color="auto" w:fill="FFFFFF"/>
        </w:rPr>
        <w:t xml:space="preserve"> </w:t>
      </w:r>
      <w:r w:rsidR="00C1757D">
        <w:rPr>
          <w:rFonts w:ascii="Arial" w:eastAsia="Calibri" w:hAnsi="Arial" w:cs="Arial"/>
          <w:sz w:val="24"/>
          <w:szCs w:val="24"/>
          <w:shd w:val="clear" w:color="auto" w:fill="FFFFFF"/>
          <w:lang w:val="en-US"/>
        </w:rPr>
        <w:t>Particular</w:t>
      </w:r>
      <w:r w:rsidR="00C1757D" w:rsidRPr="005A09C4">
        <w:rPr>
          <w:rFonts w:ascii="Arial" w:eastAsia="Calibri" w:hAnsi="Arial" w:cs="Arial"/>
          <w:sz w:val="24"/>
          <w:szCs w:val="24"/>
          <w:shd w:val="clear" w:color="auto" w:fill="FFFFFF"/>
        </w:rPr>
        <w:t xml:space="preserve"> </w:t>
      </w:r>
      <w:r w:rsidR="00C1757D">
        <w:rPr>
          <w:rFonts w:ascii="Arial" w:eastAsia="Calibri" w:hAnsi="Arial" w:cs="Arial"/>
          <w:sz w:val="24"/>
          <w:szCs w:val="24"/>
          <w:shd w:val="clear" w:color="auto" w:fill="FFFFFF"/>
          <w:lang w:val="en-US"/>
        </w:rPr>
        <w:t>requirements</w:t>
      </w:r>
      <w:r w:rsidR="00C1757D" w:rsidRPr="005A09C4">
        <w:rPr>
          <w:rFonts w:ascii="Arial" w:eastAsia="Calibri" w:hAnsi="Arial" w:cs="Arial"/>
          <w:sz w:val="24"/>
          <w:szCs w:val="24"/>
          <w:shd w:val="clear" w:color="auto" w:fill="FFFFFF"/>
        </w:rPr>
        <w:t xml:space="preserve"> </w:t>
      </w:r>
      <w:r w:rsidR="00C1757D">
        <w:rPr>
          <w:rFonts w:ascii="Arial" w:eastAsia="Calibri" w:hAnsi="Arial" w:cs="Arial"/>
          <w:sz w:val="24"/>
          <w:szCs w:val="24"/>
          <w:shd w:val="clear" w:color="auto" w:fill="FFFFFF"/>
          <w:lang w:val="en-US"/>
        </w:rPr>
        <w:t>for</w:t>
      </w:r>
      <w:r w:rsidR="00C1757D" w:rsidRPr="005A09C4">
        <w:rPr>
          <w:rFonts w:ascii="Arial" w:eastAsia="Calibri" w:hAnsi="Arial" w:cs="Arial"/>
          <w:sz w:val="24"/>
          <w:szCs w:val="24"/>
          <w:shd w:val="clear" w:color="auto" w:fill="FFFFFF"/>
        </w:rPr>
        <w:t xml:space="preserve"> </w:t>
      </w:r>
      <w:r w:rsidR="00C1757D">
        <w:rPr>
          <w:rFonts w:ascii="Arial" w:eastAsia="Calibri" w:hAnsi="Arial" w:cs="Arial"/>
          <w:sz w:val="24"/>
          <w:szCs w:val="24"/>
          <w:shd w:val="clear" w:color="auto" w:fill="FFFFFF"/>
          <w:lang w:val="en-US"/>
        </w:rPr>
        <w:t>user</w:t>
      </w:r>
      <w:r w:rsidR="00C1757D" w:rsidRPr="005A09C4">
        <w:rPr>
          <w:rFonts w:ascii="Arial" w:eastAsia="Calibri" w:hAnsi="Arial" w:cs="Arial"/>
          <w:sz w:val="24"/>
          <w:szCs w:val="24"/>
          <w:shd w:val="clear" w:color="auto" w:fill="FFFFFF"/>
        </w:rPr>
        <w:t>-</w:t>
      </w:r>
      <w:r w:rsidR="00C1757D">
        <w:rPr>
          <w:rFonts w:ascii="Arial" w:eastAsia="Calibri" w:hAnsi="Arial" w:cs="Arial"/>
          <w:sz w:val="24"/>
          <w:szCs w:val="24"/>
          <w:shd w:val="clear" w:color="auto" w:fill="FFFFFF"/>
          <w:lang w:val="en-US"/>
        </w:rPr>
        <w:t>powered</w:t>
      </w:r>
      <w:r w:rsidR="00C1757D" w:rsidRPr="005A09C4">
        <w:rPr>
          <w:rFonts w:ascii="Arial" w:eastAsia="Calibri" w:hAnsi="Arial" w:cs="Arial"/>
          <w:sz w:val="24"/>
          <w:szCs w:val="24"/>
          <w:shd w:val="clear" w:color="auto" w:fill="FFFFFF"/>
        </w:rPr>
        <w:t xml:space="preserve"> </w:t>
      </w:r>
      <w:r w:rsidR="00C1757D">
        <w:rPr>
          <w:rFonts w:ascii="Arial" w:eastAsia="Calibri" w:hAnsi="Arial" w:cs="Arial"/>
          <w:sz w:val="24"/>
          <w:szCs w:val="24"/>
          <w:shd w:val="clear" w:color="auto" w:fill="FFFFFF"/>
          <w:lang w:val="en-US"/>
        </w:rPr>
        <w:t>resuscitators</w:t>
      </w:r>
      <w:r w:rsidRPr="00632BE3">
        <w:rPr>
          <w:rFonts w:ascii="Arial" w:eastAsia="Calibri" w:hAnsi="Arial" w:cs="Arial"/>
          <w:sz w:val="24"/>
          <w:szCs w:val="24"/>
          <w:shd w:val="clear" w:color="auto" w:fill="FFFFFF"/>
        </w:rPr>
        <w:t xml:space="preserve">», </w:t>
      </w:r>
      <w:r w:rsidRPr="00B10EE0">
        <w:rPr>
          <w:rFonts w:ascii="Arial" w:eastAsia="Calibri" w:hAnsi="Arial" w:cs="Arial"/>
          <w:sz w:val="24"/>
          <w:szCs w:val="24"/>
          <w:shd w:val="clear" w:color="auto" w:fill="FFFFFF"/>
          <w:lang w:val="en-US"/>
        </w:rPr>
        <w:t>IDT</w:t>
      </w:r>
      <w:r w:rsidRPr="00632BE3">
        <w:rPr>
          <w:rFonts w:ascii="Arial" w:eastAsia="Calibri" w:hAnsi="Arial" w:cs="Arial"/>
          <w:sz w:val="24"/>
          <w:szCs w:val="24"/>
          <w:shd w:val="clear" w:color="auto" w:fill="FFFFFF"/>
        </w:rPr>
        <w:t>)</w:t>
      </w:r>
      <w:r w:rsidRPr="00916907">
        <w:rPr>
          <w:rFonts w:ascii="Arial" w:hAnsi="Arial" w:cs="Arial"/>
          <w:sz w:val="24"/>
          <w:shd w:val="clear" w:color="auto" w:fill="FFFFFF"/>
        </w:rPr>
        <w:t>.</w:t>
      </w:r>
    </w:p>
    <w:p w14:paraId="6FE504CD" w14:textId="67586B1E" w:rsidR="001D2651" w:rsidRDefault="001D2651" w:rsidP="005A09C4">
      <w:pPr>
        <w:tabs>
          <w:tab w:val="left" w:pos="851"/>
        </w:tabs>
        <w:spacing w:after="0" w:line="240" w:lineRule="auto"/>
        <w:ind w:firstLine="510"/>
        <w:jc w:val="both"/>
        <w:rPr>
          <w:rFonts w:ascii="Arial" w:hAnsi="Arial" w:cs="Arial"/>
          <w:sz w:val="24"/>
          <w:shd w:val="clear" w:color="auto" w:fill="FFFFFF"/>
        </w:rPr>
      </w:pPr>
      <w:r w:rsidRPr="005E4145">
        <w:rPr>
          <w:rFonts w:ascii="Arial" w:hAnsi="Arial" w:cs="Arial"/>
          <w:sz w:val="24"/>
          <w:shd w:val="clear" w:color="auto" w:fill="FFFFFF"/>
        </w:rPr>
        <w:t xml:space="preserve">Международный стандарт разработан подкомитетом </w:t>
      </w:r>
      <w:r>
        <w:rPr>
          <w:rFonts w:ascii="Arial" w:hAnsi="Arial" w:cs="Arial"/>
          <w:sz w:val="24"/>
          <w:shd w:val="clear" w:color="auto" w:fill="FFFFFF"/>
          <w:lang w:val="en-US"/>
        </w:rPr>
        <w:t>SC</w:t>
      </w:r>
      <w:r w:rsidRPr="005A09C4">
        <w:rPr>
          <w:rFonts w:ascii="Arial" w:hAnsi="Arial" w:cs="Arial"/>
          <w:sz w:val="24"/>
          <w:shd w:val="clear" w:color="auto" w:fill="FFFFFF"/>
        </w:rPr>
        <w:t xml:space="preserve"> 3 «</w:t>
      </w:r>
      <w:r>
        <w:rPr>
          <w:rFonts w:ascii="Arial" w:hAnsi="Arial" w:cs="Arial"/>
          <w:sz w:val="24"/>
          <w:shd w:val="clear" w:color="auto" w:fill="FFFFFF"/>
        </w:rPr>
        <w:t>Дыхательные аппараты и сопутствующее оборудование, используемое для ухода за пациентами</w:t>
      </w:r>
      <w:r w:rsidRPr="005A09C4">
        <w:rPr>
          <w:rFonts w:ascii="Arial" w:hAnsi="Arial" w:cs="Arial"/>
          <w:sz w:val="24"/>
          <w:shd w:val="clear" w:color="auto" w:fill="FFFFFF"/>
        </w:rPr>
        <w:t>»</w:t>
      </w:r>
      <w:r w:rsidRPr="005E4145">
        <w:rPr>
          <w:rFonts w:ascii="Arial" w:hAnsi="Arial" w:cs="Arial"/>
          <w:sz w:val="24"/>
          <w:shd w:val="clear" w:color="auto" w:fill="FFFFFF"/>
        </w:rPr>
        <w:t xml:space="preserve"> Технического комитета по стандартизации </w:t>
      </w:r>
      <w:r w:rsidRPr="005E4145">
        <w:rPr>
          <w:rFonts w:ascii="Arial" w:hAnsi="Arial" w:cs="Arial"/>
          <w:sz w:val="24"/>
          <w:shd w:val="clear" w:color="auto" w:fill="FFFFFF"/>
          <w:lang w:val="en-US"/>
        </w:rPr>
        <w:t>ISO</w:t>
      </w:r>
      <w:r w:rsidRPr="005E4145">
        <w:rPr>
          <w:rFonts w:ascii="Arial" w:hAnsi="Arial" w:cs="Arial"/>
          <w:sz w:val="24"/>
          <w:shd w:val="clear" w:color="auto" w:fill="FFFFFF"/>
        </w:rPr>
        <w:t>/</w:t>
      </w:r>
      <w:r w:rsidRPr="005E4145">
        <w:rPr>
          <w:rFonts w:ascii="Arial" w:hAnsi="Arial" w:cs="Arial"/>
          <w:sz w:val="24"/>
          <w:shd w:val="clear" w:color="auto" w:fill="FFFFFF"/>
          <w:lang w:val="en-US"/>
        </w:rPr>
        <w:t>TC</w:t>
      </w:r>
      <w:r w:rsidRPr="005E4145">
        <w:rPr>
          <w:rFonts w:ascii="Arial" w:hAnsi="Arial" w:cs="Arial"/>
          <w:sz w:val="24"/>
          <w:shd w:val="clear" w:color="auto" w:fill="FFFFFF"/>
        </w:rPr>
        <w:t xml:space="preserve"> 121 «Оборудование для анестезии и искусственной вентиляции легких» Международной организации по стандартизации (</w:t>
      </w:r>
      <w:r w:rsidRPr="005E4145">
        <w:rPr>
          <w:rFonts w:ascii="Arial" w:hAnsi="Arial" w:cs="Arial"/>
          <w:sz w:val="24"/>
          <w:shd w:val="clear" w:color="auto" w:fill="FFFFFF"/>
          <w:lang w:val="en-US"/>
        </w:rPr>
        <w:t>ISO</w:t>
      </w:r>
      <w:r w:rsidRPr="005E4145">
        <w:rPr>
          <w:rFonts w:ascii="Arial" w:hAnsi="Arial" w:cs="Arial"/>
          <w:sz w:val="24"/>
          <w:shd w:val="clear" w:color="auto" w:fill="FFFFFF"/>
        </w:rPr>
        <w:t>)</w:t>
      </w:r>
      <w:r>
        <w:rPr>
          <w:rFonts w:ascii="Arial" w:hAnsi="Arial" w:cs="Arial"/>
          <w:sz w:val="24"/>
          <w:shd w:val="clear" w:color="auto" w:fill="FFFFFF"/>
        </w:rPr>
        <w:t xml:space="preserve"> </w:t>
      </w:r>
      <w:r w:rsidRPr="00DF57E6">
        <w:rPr>
          <w:rStyle w:val="ezkurwreuab5ozgtqnkl"/>
          <w:rFonts w:ascii="Arial" w:hAnsi="Arial" w:cs="Arial"/>
          <w:sz w:val="24"/>
        </w:rPr>
        <w:t>в</w:t>
      </w:r>
      <w:r w:rsidRPr="00DF57E6">
        <w:rPr>
          <w:rFonts w:ascii="Arial" w:hAnsi="Arial" w:cs="Arial"/>
          <w:sz w:val="24"/>
        </w:rPr>
        <w:t xml:space="preserve"> </w:t>
      </w:r>
      <w:r w:rsidRPr="00DF57E6">
        <w:rPr>
          <w:rStyle w:val="ezkurwreuab5ozgtqnkl"/>
          <w:rFonts w:ascii="Arial" w:hAnsi="Arial" w:cs="Arial"/>
          <w:sz w:val="24"/>
        </w:rPr>
        <w:t>сотрудничестве</w:t>
      </w:r>
      <w:r w:rsidRPr="00DF57E6">
        <w:rPr>
          <w:rFonts w:ascii="Arial" w:hAnsi="Arial" w:cs="Arial"/>
          <w:sz w:val="24"/>
        </w:rPr>
        <w:t xml:space="preserve"> </w:t>
      </w:r>
      <w:r w:rsidRPr="00DF57E6">
        <w:rPr>
          <w:rStyle w:val="ezkurwreuab5ozgtqnkl"/>
          <w:rFonts w:ascii="Arial" w:hAnsi="Arial" w:cs="Arial"/>
          <w:sz w:val="24"/>
        </w:rPr>
        <w:t>с</w:t>
      </w:r>
      <w:r w:rsidRPr="00DF57E6">
        <w:rPr>
          <w:rFonts w:ascii="Arial" w:hAnsi="Arial" w:cs="Arial"/>
          <w:sz w:val="24"/>
        </w:rPr>
        <w:t xml:space="preserve"> </w:t>
      </w:r>
      <w:r w:rsidRPr="00DF57E6">
        <w:rPr>
          <w:rStyle w:val="ezkurwreuab5ozgtqnkl"/>
          <w:rFonts w:ascii="Arial" w:hAnsi="Arial" w:cs="Arial"/>
          <w:sz w:val="24"/>
        </w:rPr>
        <w:t>Техническим</w:t>
      </w:r>
      <w:r w:rsidRPr="00DF57E6">
        <w:rPr>
          <w:rFonts w:ascii="Arial" w:hAnsi="Arial" w:cs="Arial"/>
          <w:sz w:val="24"/>
        </w:rPr>
        <w:t xml:space="preserve"> </w:t>
      </w:r>
      <w:r w:rsidRPr="00DF57E6">
        <w:rPr>
          <w:rStyle w:val="ezkurwreuab5ozgtqnkl"/>
          <w:rFonts w:ascii="Arial" w:hAnsi="Arial" w:cs="Arial"/>
          <w:sz w:val="24"/>
        </w:rPr>
        <w:t>комитетом</w:t>
      </w:r>
      <w:r w:rsidRPr="00DF57E6">
        <w:rPr>
          <w:rFonts w:ascii="Arial" w:hAnsi="Arial" w:cs="Arial"/>
          <w:sz w:val="24"/>
        </w:rPr>
        <w:t xml:space="preserve"> </w:t>
      </w:r>
      <w:r w:rsidRPr="00DF57E6">
        <w:rPr>
          <w:rStyle w:val="ezkurwreuab5ozgtqnkl"/>
          <w:rFonts w:ascii="Arial" w:hAnsi="Arial" w:cs="Arial"/>
          <w:sz w:val="24"/>
        </w:rPr>
        <w:t>Европейского</w:t>
      </w:r>
      <w:r w:rsidRPr="00DF57E6">
        <w:rPr>
          <w:rFonts w:ascii="Arial" w:hAnsi="Arial" w:cs="Arial"/>
          <w:sz w:val="24"/>
        </w:rPr>
        <w:t xml:space="preserve"> </w:t>
      </w:r>
      <w:r w:rsidRPr="00DF57E6">
        <w:rPr>
          <w:rStyle w:val="ezkurwreuab5ozgtqnkl"/>
          <w:rFonts w:ascii="Arial" w:hAnsi="Arial" w:cs="Arial"/>
          <w:sz w:val="24"/>
        </w:rPr>
        <w:t>комитета</w:t>
      </w:r>
      <w:r w:rsidRPr="00DF57E6">
        <w:rPr>
          <w:rFonts w:ascii="Arial" w:hAnsi="Arial" w:cs="Arial"/>
          <w:sz w:val="24"/>
        </w:rPr>
        <w:t xml:space="preserve"> </w:t>
      </w:r>
      <w:r w:rsidRPr="00DF57E6">
        <w:rPr>
          <w:rStyle w:val="ezkurwreuab5ozgtqnkl"/>
          <w:rFonts w:ascii="Arial" w:hAnsi="Arial" w:cs="Arial"/>
          <w:sz w:val="24"/>
        </w:rPr>
        <w:t>по</w:t>
      </w:r>
      <w:r w:rsidRPr="00DF57E6">
        <w:rPr>
          <w:rFonts w:ascii="Arial" w:hAnsi="Arial" w:cs="Arial"/>
          <w:sz w:val="24"/>
        </w:rPr>
        <w:t xml:space="preserve"> </w:t>
      </w:r>
      <w:r w:rsidRPr="00DF57E6">
        <w:rPr>
          <w:rStyle w:val="ezkurwreuab5ozgtqnkl"/>
          <w:rFonts w:ascii="Arial" w:hAnsi="Arial" w:cs="Arial"/>
          <w:sz w:val="24"/>
        </w:rPr>
        <w:t>стандартизации</w:t>
      </w:r>
      <w:r w:rsidRPr="00DF57E6">
        <w:rPr>
          <w:rFonts w:ascii="Arial" w:hAnsi="Arial" w:cs="Arial"/>
          <w:sz w:val="24"/>
        </w:rPr>
        <w:t xml:space="preserve"> </w:t>
      </w:r>
      <w:r w:rsidRPr="00DF57E6">
        <w:rPr>
          <w:rStyle w:val="ezkurwreuab5ozgtqnkl"/>
          <w:rFonts w:ascii="Arial" w:hAnsi="Arial" w:cs="Arial"/>
          <w:sz w:val="24"/>
        </w:rPr>
        <w:t>(CEN)</w:t>
      </w:r>
      <w:r w:rsidRPr="00DF57E6">
        <w:rPr>
          <w:rFonts w:ascii="Arial" w:hAnsi="Arial" w:cs="Arial"/>
          <w:sz w:val="24"/>
        </w:rPr>
        <w:t xml:space="preserve"> </w:t>
      </w:r>
      <w:r w:rsidRPr="00DF57E6">
        <w:rPr>
          <w:rStyle w:val="ezkurwreuab5ozgtqnkl"/>
          <w:rFonts w:ascii="Arial" w:hAnsi="Arial" w:cs="Arial"/>
          <w:sz w:val="24"/>
        </w:rPr>
        <w:t>CEN/TC</w:t>
      </w:r>
      <w:r>
        <w:rPr>
          <w:rFonts w:ascii="Arial" w:hAnsi="Arial" w:cs="Arial"/>
          <w:sz w:val="24"/>
        </w:rPr>
        <w:t> </w:t>
      </w:r>
      <w:r w:rsidRPr="00DF57E6">
        <w:rPr>
          <w:rStyle w:val="ezkurwreuab5ozgtqnkl"/>
          <w:rFonts w:ascii="Arial" w:hAnsi="Arial" w:cs="Arial"/>
          <w:sz w:val="24"/>
        </w:rPr>
        <w:t>215,</w:t>
      </w:r>
      <w:r w:rsidRPr="00DF57E6">
        <w:rPr>
          <w:rFonts w:ascii="Arial" w:hAnsi="Arial" w:cs="Arial"/>
          <w:sz w:val="24"/>
        </w:rPr>
        <w:t xml:space="preserve"> «Оборудование анестезиологическое и дыхательное»</w:t>
      </w:r>
      <w:r w:rsidRPr="00DF57E6">
        <w:rPr>
          <w:rStyle w:val="ezkurwreuab5ozgtqnkl"/>
          <w:rFonts w:ascii="Arial" w:hAnsi="Arial" w:cs="Arial"/>
          <w:sz w:val="24"/>
        </w:rPr>
        <w:t>,</w:t>
      </w:r>
      <w:r w:rsidRPr="00DF57E6">
        <w:rPr>
          <w:rFonts w:ascii="Arial" w:hAnsi="Arial" w:cs="Arial"/>
          <w:sz w:val="24"/>
        </w:rPr>
        <w:t xml:space="preserve"> </w:t>
      </w:r>
      <w:r w:rsidRPr="00DF57E6">
        <w:rPr>
          <w:rStyle w:val="ezkurwreuab5ozgtqnkl"/>
          <w:rFonts w:ascii="Arial" w:hAnsi="Arial" w:cs="Arial"/>
          <w:sz w:val="24"/>
        </w:rPr>
        <w:t>в</w:t>
      </w:r>
      <w:r w:rsidRPr="00DF57E6">
        <w:rPr>
          <w:rFonts w:ascii="Arial" w:hAnsi="Arial" w:cs="Arial"/>
          <w:sz w:val="24"/>
        </w:rPr>
        <w:t xml:space="preserve"> </w:t>
      </w:r>
      <w:r w:rsidRPr="00DF57E6">
        <w:rPr>
          <w:rStyle w:val="ezkurwreuab5ozgtqnkl"/>
          <w:rFonts w:ascii="Arial" w:hAnsi="Arial" w:cs="Arial"/>
          <w:sz w:val="24"/>
        </w:rPr>
        <w:t>соответствии</w:t>
      </w:r>
      <w:r w:rsidRPr="00DF57E6">
        <w:rPr>
          <w:rFonts w:ascii="Arial" w:hAnsi="Arial" w:cs="Arial"/>
          <w:sz w:val="24"/>
        </w:rPr>
        <w:t xml:space="preserve"> </w:t>
      </w:r>
      <w:r w:rsidRPr="00DF57E6">
        <w:rPr>
          <w:rStyle w:val="ezkurwreuab5ozgtqnkl"/>
          <w:rFonts w:ascii="Arial" w:hAnsi="Arial" w:cs="Arial"/>
          <w:sz w:val="24"/>
        </w:rPr>
        <w:t>с</w:t>
      </w:r>
      <w:r w:rsidRPr="00DF57E6">
        <w:rPr>
          <w:rFonts w:ascii="Arial" w:hAnsi="Arial" w:cs="Arial"/>
          <w:sz w:val="24"/>
        </w:rPr>
        <w:t xml:space="preserve"> </w:t>
      </w:r>
      <w:r w:rsidRPr="00DF57E6">
        <w:rPr>
          <w:rStyle w:val="ezkurwreuab5ozgtqnkl"/>
          <w:rFonts w:ascii="Arial" w:hAnsi="Arial" w:cs="Arial"/>
          <w:sz w:val="24"/>
        </w:rPr>
        <w:t>Соглашением</w:t>
      </w:r>
      <w:r w:rsidRPr="00DF57E6">
        <w:rPr>
          <w:rFonts w:ascii="Arial" w:hAnsi="Arial" w:cs="Arial"/>
          <w:sz w:val="24"/>
        </w:rPr>
        <w:t xml:space="preserve"> </w:t>
      </w:r>
      <w:r w:rsidRPr="00DF57E6">
        <w:rPr>
          <w:rStyle w:val="ezkurwreuab5ozgtqnkl"/>
          <w:rFonts w:ascii="Arial" w:hAnsi="Arial" w:cs="Arial"/>
          <w:sz w:val="24"/>
        </w:rPr>
        <w:t>о</w:t>
      </w:r>
      <w:r w:rsidRPr="00DF57E6">
        <w:rPr>
          <w:rFonts w:ascii="Arial" w:hAnsi="Arial" w:cs="Arial"/>
          <w:sz w:val="24"/>
        </w:rPr>
        <w:t xml:space="preserve"> </w:t>
      </w:r>
      <w:r w:rsidRPr="00DF57E6">
        <w:rPr>
          <w:rStyle w:val="ezkurwreuab5ozgtqnkl"/>
          <w:rFonts w:ascii="Arial" w:hAnsi="Arial" w:cs="Arial"/>
          <w:sz w:val="24"/>
        </w:rPr>
        <w:t>техническом</w:t>
      </w:r>
      <w:r w:rsidRPr="00DF57E6">
        <w:rPr>
          <w:rFonts w:ascii="Arial" w:hAnsi="Arial" w:cs="Arial"/>
          <w:sz w:val="24"/>
        </w:rPr>
        <w:t xml:space="preserve"> </w:t>
      </w:r>
      <w:r w:rsidRPr="00DF57E6">
        <w:rPr>
          <w:rStyle w:val="ezkurwreuab5ozgtqnkl"/>
          <w:rFonts w:ascii="Arial" w:hAnsi="Arial" w:cs="Arial"/>
          <w:sz w:val="24"/>
        </w:rPr>
        <w:t>сотрудничестве</w:t>
      </w:r>
      <w:r w:rsidRPr="00DF57E6">
        <w:rPr>
          <w:rFonts w:ascii="Arial" w:hAnsi="Arial" w:cs="Arial"/>
          <w:sz w:val="24"/>
        </w:rPr>
        <w:t xml:space="preserve"> </w:t>
      </w:r>
      <w:r w:rsidRPr="00DF57E6">
        <w:rPr>
          <w:rStyle w:val="ezkurwreuab5ozgtqnkl"/>
          <w:rFonts w:ascii="Arial" w:hAnsi="Arial" w:cs="Arial"/>
          <w:sz w:val="24"/>
        </w:rPr>
        <w:t>между</w:t>
      </w:r>
      <w:r w:rsidRPr="00DF57E6">
        <w:rPr>
          <w:rFonts w:ascii="Arial" w:hAnsi="Arial" w:cs="Arial"/>
          <w:sz w:val="24"/>
        </w:rPr>
        <w:t xml:space="preserve"> </w:t>
      </w:r>
      <w:r>
        <w:rPr>
          <w:rStyle w:val="ezkurwreuab5ozgtqnkl"/>
          <w:rFonts w:ascii="Arial" w:hAnsi="Arial" w:cs="Arial"/>
          <w:sz w:val="24"/>
          <w:lang w:val="en-US"/>
        </w:rPr>
        <w:t>ISO</w:t>
      </w:r>
      <w:r w:rsidRPr="00DF57E6">
        <w:rPr>
          <w:rFonts w:ascii="Arial" w:hAnsi="Arial" w:cs="Arial"/>
          <w:sz w:val="24"/>
        </w:rPr>
        <w:t xml:space="preserve"> </w:t>
      </w:r>
      <w:r w:rsidRPr="00DF57E6">
        <w:rPr>
          <w:rStyle w:val="ezkurwreuab5ozgtqnkl"/>
          <w:rFonts w:ascii="Arial" w:hAnsi="Arial" w:cs="Arial"/>
          <w:sz w:val="24"/>
        </w:rPr>
        <w:t>и</w:t>
      </w:r>
      <w:r w:rsidRPr="00DF57E6">
        <w:rPr>
          <w:rFonts w:ascii="Arial" w:hAnsi="Arial" w:cs="Arial"/>
          <w:sz w:val="24"/>
        </w:rPr>
        <w:t xml:space="preserve"> </w:t>
      </w:r>
      <w:r w:rsidRPr="00DF57E6">
        <w:rPr>
          <w:rStyle w:val="ezkurwreuab5ozgtqnkl"/>
          <w:rFonts w:ascii="Arial" w:hAnsi="Arial" w:cs="Arial"/>
          <w:sz w:val="24"/>
        </w:rPr>
        <w:t>CEN</w:t>
      </w:r>
      <w:r w:rsidRPr="00DF57E6">
        <w:rPr>
          <w:rFonts w:ascii="Arial" w:hAnsi="Arial" w:cs="Arial"/>
          <w:sz w:val="24"/>
        </w:rPr>
        <w:t xml:space="preserve"> </w:t>
      </w:r>
      <w:r w:rsidRPr="00DF57E6">
        <w:rPr>
          <w:rStyle w:val="ezkurwreuab5ozgtqnkl"/>
          <w:rFonts w:ascii="Arial" w:hAnsi="Arial" w:cs="Arial"/>
          <w:sz w:val="24"/>
        </w:rPr>
        <w:t>(Венское</w:t>
      </w:r>
      <w:r w:rsidRPr="00DF57E6">
        <w:rPr>
          <w:rFonts w:ascii="Arial" w:hAnsi="Arial" w:cs="Arial"/>
          <w:sz w:val="24"/>
        </w:rPr>
        <w:t xml:space="preserve"> </w:t>
      </w:r>
      <w:r w:rsidRPr="00DF57E6">
        <w:rPr>
          <w:rStyle w:val="ezkurwreuab5ozgtqnkl"/>
          <w:rFonts w:ascii="Arial" w:hAnsi="Arial" w:cs="Arial"/>
          <w:sz w:val="24"/>
        </w:rPr>
        <w:t>соглашение)</w:t>
      </w:r>
      <w:r w:rsidRPr="005E4145">
        <w:rPr>
          <w:rFonts w:ascii="Arial" w:hAnsi="Arial" w:cs="Arial"/>
          <w:sz w:val="24"/>
          <w:shd w:val="clear" w:color="auto" w:fill="FFFFFF"/>
        </w:rPr>
        <w:t>.</w:t>
      </w:r>
    </w:p>
    <w:p w14:paraId="363E73F6" w14:textId="77777777" w:rsidR="00916907" w:rsidRPr="002122C7" w:rsidRDefault="00916907" w:rsidP="002201B8">
      <w:pPr>
        <w:suppressAutoHyphens/>
        <w:spacing w:after="0" w:line="240" w:lineRule="auto"/>
        <w:ind w:right="-51" w:firstLine="510"/>
        <w:jc w:val="both"/>
        <w:rPr>
          <w:rFonts w:ascii="Arial" w:hAnsi="Arial" w:cs="Arial"/>
          <w:bCs/>
          <w:iCs/>
        </w:rPr>
      </w:pPr>
      <w:r w:rsidRPr="005E4145">
        <w:rPr>
          <w:rFonts w:ascii="Arial" w:hAnsi="Arial" w:cs="Arial"/>
          <w:sz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14F3845A" w14:textId="28C8B3CB" w:rsidR="00916907" w:rsidRPr="005A09C4" w:rsidRDefault="005A09C4" w:rsidP="00916907">
      <w:pPr>
        <w:suppressAutoHyphens/>
        <w:spacing w:before="120" w:after="120" w:line="240" w:lineRule="auto"/>
        <w:ind w:right="-51" w:firstLine="510"/>
        <w:jc w:val="both"/>
        <w:rPr>
          <w:rFonts w:ascii="Arial" w:hAnsi="Arial" w:cs="Arial"/>
          <w:bCs/>
          <w:iCs/>
        </w:rPr>
      </w:pPr>
      <w:r w:rsidRPr="00CA0B63">
        <w:rPr>
          <w:rFonts w:ascii="Arial" w:hAnsi="Arial" w:cs="Arial"/>
          <w:sz w:val="24"/>
          <w:szCs w:val="26"/>
        </w:rPr>
        <w:t>5 </w:t>
      </w:r>
      <w:r w:rsidRPr="00CA0B63">
        <w:rPr>
          <w:rFonts w:ascii="Arial" w:hAnsi="Arial" w:cs="Arial"/>
          <w:sz w:val="24"/>
          <w:szCs w:val="28"/>
        </w:rPr>
        <w:t>ВВЕДЕН ВПЕРВЫЕ</w:t>
      </w:r>
    </w:p>
    <w:p w14:paraId="09A8CB44" w14:textId="77777777" w:rsidR="003A7DE1" w:rsidRDefault="003A7DE1" w:rsidP="00916907">
      <w:pPr>
        <w:tabs>
          <w:tab w:val="left" w:pos="993"/>
        </w:tabs>
        <w:spacing w:line="240" w:lineRule="auto"/>
        <w:ind w:firstLine="510"/>
        <w:jc w:val="both"/>
        <w:rPr>
          <w:rFonts w:ascii="Arial" w:hAnsi="Arial" w:cs="Arial"/>
          <w:i/>
          <w:sz w:val="24"/>
        </w:rPr>
      </w:pPr>
    </w:p>
    <w:p w14:paraId="2B8AA73A" w14:textId="77777777" w:rsidR="00916907" w:rsidRPr="00883F4E" w:rsidRDefault="00916907" w:rsidP="002201B8">
      <w:pPr>
        <w:tabs>
          <w:tab w:val="left" w:pos="993"/>
        </w:tabs>
        <w:spacing w:after="0" w:line="240" w:lineRule="auto"/>
        <w:ind w:firstLine="510"/>
        <w:jc w:val="both"/>
        <w:rPr>
          <w:rFonts w:ascii="Arial" w:hAnsi="Arial" w:cs="Arial"/>
          <w:i/>
          <w:sz w:val="24"/>
        </w:rPr>
      </w:pPr>
      <w:r w:rsidRPr="00883F4E">
        <w:rPr>
          <w:rFonts w:ascii="Arial" w:hAnsi="Arial" w:cs="Arial"/>
          <w:i/>
          <w:sz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14:paraId="013E2667" w14:textId="77777777" w:rsidR="00916907" w:rsidRPr="00883F4E" w:rsidRDefault="00916907" w:rsidP="00916907">
      <w:pPr>
        <w:tabs>
          <w:tab w:val="left" w:pos="709"/>
        </w:tabs>
        <w:suppressAutoHyphens/>
        <w:spacing w:line="240" w:lineRule="auto"/>
        <w:ind w:firstLine="510"/>
        <w:jc w:val="both"/>
        <w:rPr>
          <w:rFonts w:ascii="Arial" w:hAnsi="Arial" w:cs="Arial"/>
          <w:i/>
          <w:sz w:val="24"/>
        </w:rPr>
      </w:pPr>
      <w:r w:rsidRPr="00883F4E">
        <w:rPr>
          <w:rFonts w:ascii="Arial" w:hAnsi="Arial" w:cs="Arial"/>
          <w:i/>
          <w:sz w:val="24"/>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w:t>
      </w:r>
      <w:r>
        <w:rPr>
          <w:rFonts w:ascii="Arial" w:hAnsi="Arial" w:cs="Arial"/>
          <w:i/>
          <w:sz w:val="24"/>
        </w:rPr>
        <w:t xml:space="preserve"> «Межгосударственные стандарты»</w:t>
      </w:r>
    </w:p>
    <w:p w14:paraId="4853F816"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8614673"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6D882A5"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B18B7C0"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E4E2959"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77952B0C"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0A164E5"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AA870A5"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AF64068"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0411C727"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911CFE7"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7B619540"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9A7AB43"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06222A6"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FD81711"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0FF9BC13"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7AB0D0A8"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C41C03A"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178735F"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55751AF" w14:textId="3AEA3D60" w:rsidR="00916907" w:rsidRDefault="00916907" w:rsidP="00916907">
      <w:pPr>
        <w:tabs>
          <w:tab w:val="left" w:pos="709"/>
        </w:tabs>
        <w:suppressAutoHyphens/>
        <w:spacing w:line="240" w:lineRule="auto"/>
        <w:ind w:firstLine="510"/>
        <w:jc w:val="both"/>
        <w:rPr>
          <w:rFonts w:ascii="Arial" w:hAnsi="Arial" w:cs="Arial"/>
          <w:sz w:val="24"/>
        </w:rPr>
      </w:pPr>
    </w:p>
    <w:p w14:paraId="47414D23" w14:textId="77777777" w:rsidR="001D2651" w:rsidRPr="00883F4E" w:rsidRDefault="001D2651" w:rsidP="00916907">
      <w:pPr>
        <w:tabs>
          <w:tab w:val="left" w:pos="709"/>
        </w:tabs>
        <w:suppressAutoHyphens/>
        <w:spacing w:line="240" w:lineRule="auto"/>
        <w:ind w:firstLine="510"/>
        <w:jc w:val="both"/>
        <w:rPr>
          <w:rFonts w:ascii="Arial" w:hAnsi="Arial" w:cs="Arial"/>
          <w:sz w:val="24"/>
        </w:rPr>
      </w:pPr>
    </w:p>
    <w:p w14:paraId="11E59120"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EFD3757"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340DFB8"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AD36AE4" w14:textId="77777777" w:rsidR="00916907" w:rsidRPr="00883F4E" w:rsidRDefault="00916907" w:rsidP="00916907">
      <w:pPr>
        <w:tabs>
          <w:tab w:val="left" w:pos="709"/>
        </w:tabs>
        <w:suppressAutoHyphens/>
        <w:spacing w:line="240" w:lineRule="auto"/>
        <w:ind w:firstLine="510"/>
        <w:jc w:val="both"/>
        <w:rPr>
          <w:rFonts w:ascii="Arial" w:hAnsi="Arial" w:cs="Arial"/>
          <w:sz w:val="24"/>
        </w:rPr>
        <w:sectPr w:rsidR="00916907" w:rsidRPr="00883F4E" w:rsidSect="00954630">
          <w:headerReference w:type="even" r:id="rId9"/>
          <w:headerReference w:type="default" r:id="rId10"/>
          <w:footerReference w:type="even" r:id="rId11"/>
          <w:footerReference w:type="default" r:id="rId12"/>
          <w:footerReference w:type="first" r:id="rId13"/>
          <w:footnotePr>
            <w:numRestart w:val="eachPage"/>
          </w:footnotePr>
          <w:pgSz w:w="11906" w:h="16838"/>
          <w:pgMar w:top="1134" w:right="1418" w:bottom="1134" w:left="851" w:header="397" w:footer="612" w:gutter="0"/>
          <w:pgNumType w:fmt="upperRoman" w:start="1"/>
          <w:cols w:space="708"/>
          <w:titlePg/>
          <w:docGrid w:linePitch="381"/>
        </w:sectPr>
      </w:pPr>
      <w:r w:rsidRPr="00883F4E">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w:t>
      </w:r>
      <w:r>
        <w:rPr>
          <w:rFonts w:ascii="Arial" w:hAnsi="Arial" w:cs="Arial"/>
          <w:sz w:val="24"/>
        </w:rPr>
        <w:t xml:space="preserve"> стандартизации этих государств</w:t>
      </w:r>
    </w:p>
    <w:p w14:paraId="0BB86687"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eastAsia="zh-CN"/>
        </w:rPr>
      </w:pPr>
    </w:p>
    <w:p w14:paraId="3C41F746"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eastAsia="zh-CN"/>
        </w:rPr>
      </w:pPr>
      <w:r w:rsidRPr="00B10EE0">
        <w:rPr>
          <w:rFonts w:ascii="Arial" w:eastAsia="SimSun" w:hAnsi="Arial" w:cs="Arial"/>
          <w:b/>
          <w:sz w:val="20"/>
          <w:szCs w:val="20"/>
          <w:lang w:eastAsia="zh-CN"/>
        </w:rPr>
        <w:t>МЕЖГОСУДАРСТВЕННЫЙ СОВЕТ ПО СТАНДАРТИЗАЦИИ, МЕТРОЛОГИИ И СЕРТИФИКАЦИИ</w:t>
      </w:r>
    </w:p>
    <w:p w14:paraId="49B8150A"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(МГС)</w:t>
      </w:r>
    </w:p>
    <w:p w14:paraId="360C0DF4"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p>
    <w:p w14:paraId="07802402"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INTERSTATE COUNCIL FOR STANDARDIZATION, METROLOGY AND CERTIFICATION</w:t>
      </w:r>
    </w:p>
    <w:p w14:paraId="59F21673"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(ISC)</w:t>
      </w:r>
    </w:p>
    <w:p w14:paraId="37541CAF" w14:textId="77777777" w:rsidR="00B10EE0" w:rsidRPr="00B10EE0" w:rsidRDefault="00B10EE0" w:rsidP="00B10EE0">
      <w:pPr>
        <w:pBdr>
          <w:top w:val="single" w:sz="24" w:space="0" w:color="auto"/>
          <w:bottom w:val="single" w:sz="24" w:space="1" w:color="auto"/>
        </w:pBdr>
        <w:spacing w:after="0" w:line="240" w:lineRule="auto"/>
        <w:jc w:val="center"/>
        <w:rPr>
          <w:rFonts w:ascii="Times New Roman" w:eastAsia="Calibri" w:hAnsi="Times New Roman" w:cs="Times New Roman"/>
          <w:b/>
          <w:sz w:val="20"/>
          <w:szCs w:val="28"/>
        </w:rPr>
      </w:pPr>
    </w:p>
    <w:tbl>
      <w:tblPr>
        <w:tblW w:w="9992" w:type="dxa"/>
        <w:tblInd w:w="80" w:type="dxa"/>
        <w:tblBorders>
          <w:bottom w:val="single" w:sz="18" w:space="0" w:color="auto"/>
        </w:tblBorders>
        <w:tblLook w:val="01E0" w:firstRow="1" w:lastRow="1" w:firstColumn="1" w:lastColumn="1" w:noHBand="0" w:noVBand="0"/>
      </w:tblPr>
      <w:tblGrid>
        <w:gridCol w:w="6974"/>
        <w:gridCol w:w="3018"/>
      </w:tblGrid>
      <w:tr w:rsidR="00B10EE0" w:rsidRPr="00B10EE0" w14:paraId="6D4C4710" w14:textId="77777777" w:rsidTr="002B4E4B">
        <w:trPr>
          <w:trHeight w:val="2074"/>
        </w:trPr>
        <w:tc>
          <w:tcPr>
            <w:tcW w:w="6974" w:type="dxa"/>
            <w:vAlign w:val="center"/>
          </w:tcPr>
          <w:p w14:paraId="30DD366C" w14:textId="77777777" w:rsidR="00B10EE0" w:rsidRPr="00B10EE0" w:rsidRDefault="00B10EE0" w:rsidP="00B10EE0">
            <w:pPr>
              <w:spacing w:after="0" w:line="360" w:lineRule="auto"/>
              <w:jc w:val="center"/>
              <w:rPr>
                <w:rFonts w:ascii="Arial" w:eastAsia="Calibri" w:hAnsi="Arial" w:cs="Arial"/>
                <w:b/>
                <w:spacing w:val="100"/>
                <w:sz w:val="28"/>
                <w:szCs w:val="28"/>
                <w:lang w:eastAsia="zh-CN"/>
              </w:rPr>
            </w:pPr>
            <w:r w:rsidRPr="00B10EE0">
              <w:rPr>
                <w:rFonts w:ascii="Arial" w:eastAsia="Calibri" w:hAnsi="Arial" w:cs="Arial"/>
                <w:b/>
                <w:spacing w:val="100"/>
                <w:sz w:val="28"/>
                <w:szCs w:val="28"/>
                <w:lang w:eastAsia="zh-CN"/>
              </w:rPr>
              <w:t>МЕЖГОСУДАРСТВЕННЫЙ</w:t>
            </w:r>
          </w:p>
          <w:p w14:paraId="317DA6B3" w14:textId="77777777" w:rsidR="00B10EE0" w:rsidRPr="00B10EE0" w:rsidRDefault="00B10EE0" w:rsidP="00B10EE0">
            <w:pPr>
              <w:spacing w:after="0" w:line="276" w:lineRule="auto"/>
              <w:jc w:val="center"/>
              <w:rPr>
                <w:rFonts w:ascii="Arial" w:eastAsia="Calibri" w:hAnsi="Arial" w:cs="Arial"/>
                <w:b/>
                <w:spacing w:val="40"/>
                <w:sz w:val="28"/>
                <w:szCs w:val="28"/>
                <w:lang w:val="en-US" w:eastAsia="zh-CN"/>
              </w:rPr>
            </w:pPr>
            <w:r w:rsidRPr="00B10EE0">
              <w:rPr>
                <w:rFonts w:ascii="Arial" w:eastAsia="Calibri" w:hAnsi="Arial" w:cs="Arial"/>
                <w:b/>
                <w:spacing w:val="100"/>
                <w:sz w:val="28"/>
                <w:szCs w:val="28"/>
                <w:lang w:eastAsia="zh-CN"/>
              </w:rPr>
              <w:t>СТАНДАРТ</w:t>
            </w:r>
          </w:p>
        </w:tc>
        <w:tc>
          <w:tcPr>
            <w:tcW w:w="3018" w:type="dxa"/>
          </w:tcPr>
          <w:p w14:paraId="3C70F639" w14:textId="77777777" w:rsidR="00B10EE0" w:rsidRPr="00B10EE0" w:rsidRDefault="00B10EE0" w:rsidP="00B10EE0">
            <w:pPr>
              <w:spacing w:before="120" w:after="0" w:line="360" w:lineRule="auto"/>
              <w:ind w:left="34" w:right="-108"/>
              <w:rPr>
                <w:rFonts w:ascii="Arial" w:eastAsia="Calibri" w:hAnsi="Arial" w:cs="Arial"/>
                <w:b/>
                <w:bCs/>
                <w:sz w:val="32"/>
                <w:szCs w:val="32"/>
                <w:lang w:eastAsia="zh-CN"/>
              </w:rPr>
            </w:pPr>
            <w:r w:rsidRPr="00B10EE0">
              <w:rPr>
                <w:rFonts w:ascii="Arial" w:eastAsia="Calibri" w:hAnsi="Arial" w:cs="Arial"/>
                <w:b/>
                <w:bCs/>
                <w:sz w:val="32"/>
                <w:szCs w:val="32"/>
                <w:lang w:eastAsia="zh-CN"/>
              </w:rPr>
              <w:t>ГОСТ</w:t>
            </w:r>
          </w:p>
          <w:p w14:paraId="54A2B056" w14:textId="561032FA" w:rsidR="00B10EE0" w:rsidRPr="00B10EE0" w:rsidRDefault="006F05D3" w:rsidP="00B10EE0">
            <w:pPr>
              <w:spacing w:after="0" w:line="360" w:lineRule="auto"/>
              <w:ind w:left="33" w:right="-108"/>
              <w:rPr>
                <w:rFonts w:ascii="Arial" w:eastAsia="Calibri" w:hAnsi="Arial" w:cs="Arial"/>
                <w:b/>
                <w:bCs/>
                <w:sz w:val="32"/>
                <w:szCs w:val="32"/>
                <w:lang w:eastAsia="zh-CN"/>
              </w:rPr>
            </w:pPr>
            <w:r>
              <w:rPr>
                <w:rFonts w:ascii="Arial" w:eastAsia="Calibri" w:hAnsi="Arial" w:cs="Arial"/>
                <w:b/>
                <w:bCs/>
                <w:sz w:val="32"/>
                <w:szCs w:val="32"/>
                <w:lang w:val="en-US" w:eastAsia="zh-CN"/>
              </w:rPr>
              <w:t>ISO</w:t>
            </w:r>
            <w:r w:rsidRPr="005A09C4">
              <w:rPr>
                <w:rFonts w:ascii="Arial" w:eastAsia="Calibri" w:hAnsi="Arial" w:cs="Arial"/>
                <w:b/>
                <w:bCs/>
                <w:sz w:val="32"/>
                <w:szCs w:val="32"/>
                <w:lang w:eastAsia="zh-CN"/>
              </w:rPr>
              <w:t xml:space="preserve"> 10651-4</w:t>
            </w:r>
            <w:r w:rsidR="00B10EE0" w:rsidRPr="00B10EE0">
              <w:rPr>
                <w:rFonts w:ascii="Arial" w:eastAsia="Calibri" w:hAnsi="Arial" w:cs="Arial"/>
                <w:b/>
                <w:sz w:val="28"/>
                <w:szCs w:val="24"/>
              </w:rPr>
              <w:sym w:font="Symbol" w:char="F0BE"/>
            </w:r>
          </w:p>
          <w:p w14:paraId="0053C5F6" w14:textId="77777777" w:rsidR="00B10EE0" w:rsidRPr="00B10EE0" w:rsidRDefault="00B10EE0" w:rsidP="00B10EE0">
            <w:pPr>
              <w:spacing w:after="0" w:line="360" w:lineRule="auto"/>
              <w:ind w:left="33" w:right="-108"/>
              <w:rPr>
                <w:rFonts w:ascii="Arial" w:eastAsia="Calibri" w:hAnsi="Arial" w:cs="Arial"/>
                <w:bCs/>
                <w:i/>
                <w:sz w:val="28"/>
                <w:szCs w:val="28"/>
                <w:lang w:eastAsia="zh-CN"/>
              </w:rPr>
            </w:pPr>
            <w:r w:rsidRPr="00B10EE0">
              <w:rPr>
                <w:rFonts w:ascii="Arial" w:eastAsia="Calibri" w:hAnsi="Arial" w:cs="Arial"/>
                <w:bCs/>
                <w:i/>
                <w:sz w:val="28"/>
                <w:szCs w:val="28"/>
                <w:lang w:eastAsia="zh-CN"/>
              </w:rPr>
              <w:t xml:space="preserve">(проект, </w:t>
            </w:r>
            <w:r w:rsidRPr="00B10EE0">
              <w:rPr>
                <w:rFonts w:ascii="Arial" w:eastAsia="Calibri" w:hAnsi="Arial" w:cs="Arial"/>
                <w:bCs/>
                <w:i/>
                <w:sz w:val="28"/>
                <w:szCs w:val="28"/>
                <w:lang w:val="en-US" w:eastAsia="zh-CN"/>
              </w:rPr>
              <w:t>RU</w:t>
            </w:r>
            <w:r w:rsidRPr="00B10EE0">
              <w:rPr>
                <w:rFonts w:ascii="Arial" w:eastAsia="Calibri" w:hAnsi="Arial" w:cs="Arial"/>
                <w:bCs/>
                <w:i/>
                <w:sz w:val="28"/>
                <w:szCs w:val="28"/>
                <w:lang w:eastAsia="zh-CN"/>
              </w:rPr>
              <w:t>,</w:t>
            </w:r>
          </w:p>
          <w:p w14:paraId="28DE255E" w14:textId="77777777" w:rsidR="00B10EE0" w:rsidRPr="00B10EE0" w:rsidRDefault="00B10EE0" w:rsidP="00B10EE0">
            <w:pPr>
              <w:spacing w:after="120" w:line="240" w:lineRule="auto"/>
              <w:rPr>
                <w:rFonts w:ascii="Arial" w:eastAsia="Calibri" w:hAnsi="Arial" w:cs="Arial"/>
                <w:bCs/>
                <w:i/>
                <w:sz w:val="28"/>
                <w:szCs w:val="28"/>
                <w:lang w:eastAsia="zh-CN"/>
              </w:rPr>
            </w:pPr>
            <w:r w:rsidRPr="00B10EE0">
              <w:rPr>
                <w:rFonts w:ascii="Arial" w:eastAsia="Calibri" w:hAnsi="Arial" w:cs="Arial"/>
                <w:bCs/>
                <w:i/>
                <w:sz w:val="28"/>
                <w:szCs w:val="28"/>
                <w:lang w:eastAsia="zh-CN"/>
              </w:rPr>
              <w:t>первая редакция)</w:t>
            </w:r>
          </w:p>
        </w:tc>
      </w:tr>
    </w:tbl>
    <w:p w14:paraId="224F16B8" w14:textId="77777777" w:rsidR="00B10EE0" w:rsidRPr="00B10EE0" w:rsidRDefault="00B10EE0" w:rsidP="00B10EE0">
      <w:pPr>
        <w:spacing w:after="0" w:line="360" w:lineRule="auto"/>
        <w:jc w:val="center"/>
        <w:rPr>
          <w:rFonts w:ascii="Arial" w:eastAsia="Calibri" w:hAnsi="Arial" w:cs="Arial"/>
          <w:sz w:val="28"/>
          <w:szCs w:val="28"/>
        </w:rPr>
      </w:pPr>
    </w:p>
    <w:p w14:paraId="70AE5981" w14:textId="03FBA11C" w:rsidR="007611F8" w:rsidRDefault="006F05D3" w:rsidP="006F05D3">
      <w:pPr>
        <w:spacing w:after="0" w:line="360" w:lineRule="auto"/>
        <w:jc w:val="center"/>
        <w:rPr>
          <w:rFonts w:ascii="Arial" w:eastAsia="Arial" w:hAnsi="Arial" w:cs="Arial"/>
          <w:b/>
          <w:sz w:val="28"/>
          <w:szCs w:val="28"/>
        </w:rPr>
      </w:pPr>
      <w:r>
        <w:rPr>
          <w:rFonts w:ascii="Arial" w:eastAsia="Arial" w:hAnsi="Arial" w:cs="Arial"/>
          <w:b/>
          <w:sz w:val="28"/>
          <w:szCs w:val="28"/>
        </w:rPr>
        <w:t>АППАРАТЫ ИСКУССТВЕННОЙ ВЕНТИЛЯЦИИ ЛЕГКИХ МЕДИЦИНСКИЕ</w:t>
      </w:r>
    </w:p>
    <w:p w14:paraId="6760511D" w14:textId="77777777" w:rsidR="005A09C4" w:rsidRPr="006F05D3" w:rsidRDefault="005A09C4" w:rsidP="006F05D3">
      <w:pPr>
        <w:spacing w:after="0" w:line="360" w:lineRule="auto"/>
        <w:jc w:val="center"/>
        <w:rPr>
          <w:rFonts w:ascii="Arial" w:eastAsia="Calibri" w:hAnsi="Arial" w:cs="Arial"/>
          <w:sz w:val="28"/>
          <w:szCs w:val="28"/>
        </w:rPr>
      </w:pPr>
    </w:p>
    <w:p w14:paraId="6BACA472" w14:textId="4A80F755" w:rsidR="007611F8" w:rsidRDefault="00A24783" w:rsidP="007611F8">
      <w:pPr>
        <w:spacing w:after="0" w:line="360" w:lineRule="auto"/>
        <w:jc w:val="center"/>
        <w:rPr>
          <w:rFonts w:ascii="Arial" w:eastAsia="Arial" w:hAnsi="Arial" w:cs="Arial"/>
          <w:b/>
          <w:sz w:val="28"/>
          <w:szCs w:val="28"/>
        </w:rPr>
      </w:pPr>
      <w:r>
        <w:rPr>
          <w:rFonts w:ascii="Arial" w:eastAsia="Arial" w:hAnsi="Arial" w:cs="Arial"/>
          <w:b/>
          <w:sz w:val="28"/>
          <w:szCs w:val="28"/>
        </w:rPr>
        <w:t>Часть</w:t>
      </w:r>
      <w:r w:rsidR="005A09C4">
        <w:rPr>
          <w:rFonts w:ascii="Arial" w:eastAsia="Arial" w:hAnsi="Arial" w:cs="Arial"/>
          <w:b/>
          <w:sz w:val="28"/>
          <w:szCs w:val="28"/>
        </w:rPr>
        <w:t xml:space="preserve"> 4</w:t>
      </w:r>
    </w:p>
    <w:p w14:paraId="592D898C" w14:textId="18882CDB" w:rsidR="007611F8" w:rsidRPr="00515DE7" w:rsidRDefault="007611F8" w:rsidP="007611F8">
      <w:pPr>
        <w:spacing w:after="0" w:line="360" w:lineRule="auto"/>
        <w:jc w:val="center"/>
        <w:rPr>
          <w:rFonts w:ascii="Arial" w:eastAsia="Arial" w:hAnsi="Arial" w:cs="Arial"/>
          <w:b/>
          <w:sz w:val="28"/>
          <w:szCs w:val="28"/>
        </w:rPr>
      </w:pPr>
    </w:p>
    <w:p w14:paraId="74CB8D89" w14:textId="77777777" w:rsidR="006F05D3" w:rsidRPr="00515DE7" w:rsidRDefault="006F05D3" w:rsidP="006F05D3">
      <w:pPr>
        <w:spacing w:after="0" w:line="360" w:lineRule="auto"/>
        <w:jc w:val="center"/>
        <w:rPr>
          <w:rFonts w:ascii="Arial" w:eastAsia="Arial" w:hAnsi="Arial" w:cs="Arial"/>
          <w:b/>
          <w:sz w:val="28"/>
          <w:szCs w:val="28"/>
        </w:rPr>
      </w:pPr>
      <w:r>
        <w:rPr>
          <w:rFonts w:ascii="Arial" w:eastAsia="Arial" w:hAnsi="Arial" w:cs="Arial"/>
          <w:b/>
          <w:sz w:val="28"/>
          <w:szCs w:val="28"/>
        </w:rPr>
        <w:t>Частные требования безопасности с учетом основных функциональных характеристик к аппаратам искусственной вентиляции легких для оживления с ручным приводом</w:t>
      </w:r>
    </w:p>
    <w:p w14:paraId="43029B7F" w14:textId="77777777" w:rsidR="00B10EE0" w:rsidRPr="0040700E" w:rsidRDefault="00B10EE0" w:rsidP="00B10EE0">
      <w:pPr>
        <w:spacing w:after="0" w:line="360" w:lineRule="auto"/>
        <w:jc w:val="center"/>
        <w:rPr>
          <w:rFonts w:ascii="Arial" w:eastAsia="Calibri" w:hAnsi="Arial" w:cs="Arial"/>
          <w:b/>
          <w:sz w:val="28"/>
          <w:szCs w:val="20"/>
        </w:rPr>
      </w:pPr>
    </w:p>
    <w:p w14:paraId="607F4ECB" w14:textId="1C7E5D14" w:rsidR="00B10EE0" w:rsidRPr="0040700E" w:rsidRDefault="007611F8" w:rsidP="00B10EE0">
      <w:pPr>
        <w:spacing w:after="0" w:line="240" w:lineRule="auto"/>
        <w:jc w:val="center"/>
        <w:rPr>
          <w:rFonts w:ascii="Arial" w:eastAsia="Calibri" w:hAnsi="Arial" w:cs="Arial"/>
          <w:b/>
          <w:sz w:val="28"/>
          <w:szCs w:val="28"/>
        </w:rPr>
      </w:pPr>
      <w:r w:rsidRPr="007611F8">
        <w:rPr>
          <w:rFonts w:ascii="Arial" w:eastAsia="Calibri" w:hAnsi="Arial" w:cs="Arial"/>
          <w:b/>
          <w:sz w:val="28"/>
          <w:szCs w:val="28"/>
        </w:rPr>
        <w:t>(</w:t>
      </w:r>
      <w:r w:rsidR="006F05D3">
        <w:rPr>
          <w:rFonts w:ascii="Arial" w:eastAsia="Calibri" w:hAnsi="Arial" w:cs="Arial"/>
          <w:b/>
          <w:sz w:val="28"/>
          <w:szCs w:val="28"/>
          <w:lang w:val="en-US"/>
        </w:rPr>
        <w:t>ISO</w:t>
      </w:r>
      <w:r w:rsidR="006F05D3" w:rsidRPr="005A09C4">
        <w:rPr>
          <w:rFonts w:ascii="Arial" w:eastAsia="Calibri" w:hAnsi="Arial" w:cs="Arial"/>
          <w:b/>
          <w:sz w:val="28"/>
          <w:szCs w:val="28"/>
        </w:rPr>
        <w:t xml:space="preserve"> 10651-4:2023</w:t>
      </w:r>
      <w:r w:rsidRPr="007611F8">
        <w:rPr>
          <w:rFonts w:ascii="Arial" w:eastAsia="Calibri" w:hAnsi="Arial" w:cs="Arial"/>
          <w:b/>
          <w:sz w:val="28"/>
          <w:szCs w:val="28"/>
        </w:rPr>
        <w:t>)</w:t>
      </w:r>
    </w:p>
    <w:p w14:paraId="0EFE98F7" w14:textId="77777777" w:rsidR="00B10EE0" w:rsidRPr="0040700E" w:rsidRDefault="00B10EE0" w:rsidP="00B10EE0">
      <w:pPr>
        <w:spacing w:after="0" w:line="240" w:lineRule="auto"/>
        <w:jc w:val="center"/>
        <w:rPr>
          <w:rFonts w:ascii="Arial" w:eastAsia="Calibri" w:hAnsi="Arial" w:cs="Arial"/>
          <w:b/>
          <w:sz w:val="28"/>
          <w:szCs w:val="28"/>
        </w:rPr>
      </w:pPr>
    </w:p>
    <w:p w14:paraId="583EFFB0" w14:textId="77777777" w:rsidR="00B10EE0" w:rsidRPr="0040700E" w:rsidRDefault="00B10EE0" w:rsidP="00B10EE0">
      <w:pPr>
        <w:spacing w:after="0" w:line="240" w:lineRule="auto"/>
        <w:jc w:val="center"/>
        <w:rPr>
          <w:rFonts w:ascii="Arial" w:eastAsia="Calibri" w:hAnsi="Arial" w:cs="Arial"/>
          <w:b/>
          <w:sz w:val="28"/>
          <w:szCs w:val="28"/>
        </w:rPr>
      </w:pPr>
    </w:p>
    <w:p w14:paraId="03E3F97A" w14:textId="77777777" w:rsidR="00B10EE0" w:rsidRPr="0040700E" w:rsidRDefault="00B10EE0" w:rsidP="00B10EE0">
      <w:pPr>
        <w:spacing w:after="0" w:line="240" w:lineRule="auto"/>
        <w:jc w:val="center"/>
        <w:rPr>
          <w:rFonts w:ascii="Arial" w:eastAsia="Calibri" w:hAnsi="Arial" w:cs="Arial"/>
          <w:b/>
          <w:sz w:val="28"/>
          <w:szCs w:val="28"/>
        </w:rPr>
      </w:pPr>
    </w:p>
    <w:p w14:paraId="5BE67E6E" w14:textId="77777777" w:rsidR="00B10EE0" w:rsidRPr="0040700E" w:rsidRDefault="00B10EE0" w:rsidP="00B10EE0">
      <w:pPr>
        <w:spacing w:after="0" w:line="360" w:lineRule="auto"/>
        <w:ind w:left="-142" w:right="-144"/>
        <w:jc w:val="center"/>
        <w:rPr>
          <w:rFonts w:ascii="Arial" w:eastAsia="SimSun" w:hAnsi="Arial" w:cs="Arial"/>
          <w:b/>
          <w:sz w:val="24"/>
          <w:szCs w:val="24"/>
          <w:lang w:eastAsia="zh-CN"/>
        </w:rPr>
      </w:pPr>
      <w:r w:rsidRPr="0040700E">
        <w:rPr>
          <w:rFonts w:ascii="Arial" w:eastAsia="SimSun" w:hAnsi="Arial" w:cs="Arial"/>
          <w:b/>
          <w:i/>
          <w:sz w:val="24"/>
          <w:szCs w:val="24"/>
          <w:lang w:eastAsia="zh-CN"/>
        </w:rPr>
        <w:t>Настоящий проект стандарта не подлежит применению до его утверждения</w:t>
      </w:r>
    </w:p>
    <w:p w14:paraId="348D3C3F" w14:textId="77777777" w:rsidR="00B10EE0" w:rsidRPr="00B10EE0" w:rsidRDefault="00B10EE0" w:rsidP="00B10EE0">
      <w:pPr>
        <w:spacing w:after="0" w:line="240" w:lineRule="auto"/>
        <w:jc w:val="center"/>
        <w:rPr>
          <w:rFonts w:ascii="Arial" w:eastAsia="SimSun" w:hAnsi="Arial" w:cs="Arial"/>
          <w:sz w:val="28"/>
          <w:szCs w:val="24"/>
          <w:lang w:eastAsia="zh-CN"/>
        </w:rPr>
      </w:pPr>
    </w:p>
    <w:p w14:paraId="294D0126" w14:textId="77777777" w:rsidR="00B10EE0" w:rsidRPr="00B10EE0" w:rsidRDefault="00B10EE0" w:rsidP="00B10EE0">
      <w:pPr>
        <w:spacing w:after="0" w:line="240" w:lineRule="auto"/>
        <w:jc w:val="center"/>
        <w:rPr>
          <w:rFonts w:ascii="Arial" w:eastAsia="SimSun" w:hAnsi="Arial" w:cs="Arial"/>
          <w:sz w:val="28"/>
          <w:szCs w:val="24"/>
          <w:lang w:eastAsia="zh-CN"/>
        </w:rPr>
      </w:pPr>
    </w:p>
    <w:p w14:paraId="0A31D47E" w14:textId="77777777" w:rsidR="00B10EE0" w:rsidRPr="00B10EE0" w:rsidRDefault="00B10EE0" w:rsidP="00B10EE0">
      <w:pPr>
        <w:spacing w:after="0" w:line="240" w:lineRule="auto"/>
        <w:jc w:val="center"/>
        <w:rPr>
          <w:rFonts w:ascii="Arial" w:eastAsia="SimSun" w:hAnsi="Arial" w:cs="Arial"/>
          <w:sz w:val="28"/>
          <w:szCs w:val="24"/>
          <w:lang w:eastAsia="zh-CN"/>
        </w:rPr>
      </w:pPr>
    </w:p>
    <w:p w14:paraId="34B19667" w14:textId="40490C1F" w:rsidR="00B10EE0" w:rsidRDefault="00B10EE0" w:rsidP="00B10EE0">
      <w:pPr>
        <w:spacing w:after="0" w:line="240" w:lineRule="auto"/>
        <w:jc w:val="center"/>
        <w:rPr>
          <w:rFonts w:ascii="Arial" w:eastAsia="SimSun" w:hAnsi="Arial" w:cs="Arial"/>
          <w:sz w:val="28"/>
          <w:szCs w:val="24"/>
          <w:lang w:eastAsia="zh-CN"/>
        </w:rPr>
      </w:pPr>
    </w:p>
    <w:p w14:paraId="6FCB5224" w14:textId="77777777" w:rsidR="00B10EE0" w:rsidRPr="00B10EE0" w:rsidRDefault="00B10EE0" w:rsidP="006F05D3">
      <w:pPr>
        <w:spacing w:after="0" w:line="240" w:lineRule="auto"/>
        <w:rPr>
          <w:rFonts w:ascii="Arial" w:eastAsia="SimSun" w:hAnsi="Arial" w:cs="Arial"/>
          <w:sz w:val="28"/>
          <w:szCs w:val="24"/>
          <w:lang w:eastAsia="zh-CN"/>
        </w:rPr>
      </w:pPr>
    </w:p>
    <w:p w14:paraId="661B33ED" w14:textId="77777777" w:rsidR="00B10EE0" w:rsidRPr="00B10EE0" w:rsidRDefault="00B10EE0" w:rsidP="00B10EE0">
      <w:pPr>
        <w:spacing w:after="0" w:line="240" w:lineRule="auto"/>
        <w:jc w:val="center"/>
        <w:rPr>
          <w:rFonts w:ascii="Arial" w:eastAsia="SimSun" w:hAnsi="Arial" w:cs="Arial"/>
          <w:sz w:val="28"/>
          <w:szCs w:val="24"/>
          <w:lang w:eastAsia="zh-CN"/>
        </w:rPr>
      </w:pPr>
    </w:p>
    <w:p w14:paraId="3CA3E6E3" w14:textId="77777777" w:rsidR="00B10EE0" w:rsidRPr="00B10EE0" w:rsidRDefault="00B10EE0" w:rsidP="00B10EE0">
      <w:pPr>
        <w:spacing w:after="0" w:line="240" w:lineRule="auto"/>
        <w:jc w:val="center"/>
        <w:rPr>
          <w:rFonts w:ascii="Arial" w:eastAsia="SimSun" w:hAnsi="Arial" w:cs="Arial"/>
          <w:sz w:val="28"/>
          <w:szCs w:val="24"/>
          <w:lang w:eastAsia="zh-CN"/>
        </w:rPr>
      </w:pPr>
    </w:p>
    <w:p w14:paraId="76DD597E" w14:textId="77777777" w:rsidR="00B10EE0" w:rsidRPr="00B10EE0" w:rsidRDefault="00B10EE0" w:rsidP="00B10EE0">
      <w:pPr>
        <w:spacing w:after="0" w:line="240" w:lineRule="auto"/>
        <w:jc w:val="center"/>
        <w:rPr>
          <w:rFonts w:ascii="Arial" w:eastAsia="SimSun" w:hAnsi="Arial" w:cs="Arial"/>
          <w:sz w:val="28"/>
          <w:szCs w:val="24"/>
          <w:lang w:eastAsia="zh-CN"/>
        </w:rPr>
      </w:pPr>
    </w:p>
    <w:p w14:paraId="24BF3E78" w14:textId="77777777" w:rsidR="00B10EE0" w:rsidRPr="00B10EE0" w:rsidRDefault="00B10EE0" w:rsidP="00B10EE0">
      <w:pPr>
        <w:spacing w:before="120" w:after="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Москва</w:t>
      </w:r>
    </w:p>
    <w:p w14:paraId="57CC59A2" w14:textId="77777777" w:rsidR="00B10EE0" w:rsidRPr="00B10EE0" w:rsidRDefault="00B10EE0" w:rsidP="00B10EE0">
      <w:pPr>
        <w:spacing w:after="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Российский институт стандартизации</w:t>
      </w:r>
    </w:p>
    <w:p w14:paraId="55978619" w14:textId="77777777" w:rsidR="00B10EE0" w:rsidRPr="00B10EE0" w:rsidRDefault="00B10EE0" w:rsidP="00B10EE0">
      <w:pPr>
        <w:spacing w:after="20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202_</w:t>
      </w:r>
    </w:p>
    <w:p w14:paraId="31005CA7" w14:textId="77777777" w:rsidR="00B10EE0" w:rsidRPr="00B10EE0" w:rsidRDefault="00B10EE0" w:rsidP="00B10EE0">
      <w:pPr>
        <w:pageBreakBefore/>
        <w:spacing w:after="240" w:line="240" w:lineRule="auto"/>
        <w:jc w:val="center"/>
        <w:rPr>
          <w:rFonts w:ascii="Arial" w:eastAsia="Calibri" w:hAnsi="Arial" w:cs="Arial"/>
          <w:b/>
          <w:iCs/>
          <w:sz w:val="24"/>
          <w:szCs w:val="24"/>
        </w:rPr>
      </w:pPr>
      <w:r w:rsidRPr="00B10EE0">
        <w:rPr>
          <w:rFonts w:ascii="Arial" w:eastAsia="Calibri" w:hAnsi="Arial" w:cs="Arial"/>
          <w:b/>
          <w:iCs/>
          <w:sz w:val="24"/>
          <w:szCs w:val="24"/>
        </w:rPr>
        <w:lastRenderedPageBreak/>
        <w:t>Предисловие</w:t>
      </w:r>
    </w:p>
    <w:p w14:paraId="75EF37E6" w14:textId="77777777" w:rsidR="00B10EE0" w:rsidRPr="00B10EE0" w:rsidRDefault="00B10EE0" w:rsidP="00B10EE0">
      <w:pPr>
        <w:spacing w:after="120" w:line="240" w:lineRule="auto"/>
        <w:ind w:firstLine="567"/>
        <w:jc w:val="both"/>
        <w:rPr>
          <w:rFonts w:ascii="Arial" w:eastAsia="Calibri" w:hAnsi="Arial" w:cs="Arial"/>
          <w:bCs/>
          <w:iCs/>
        </w:rPr>
      </w:pPr>
      <w:r w:rsidRPr="00B10EE0">
        <w:rPr>
          <w:rFonts w:ascii="Arial" w:eastAsia="Calibri" w:hAnsi="Arial" w:cs="Arial"/>
          <w:bCs/>
          <w:iCs/>
          <w:sz w:val="24"/>
          <w:szCs w:val="24"/>
        </w:rPr>
        <w:t xml:space="preserve">Цели, основные принципы и общие правила проведения работ по межгосударственной стандартизации установлены ГОСТ </w:t>
      </w:r>
      <w:r w:rsidRPr="00B10EE0">
        <w:rPr>
          <w:rFonts w:ascii="Arial" w:eastAsia="Calibri" w:hAnsi="Arial" w:cs="Arial"/>
          <w:sz w:val="24"/>
          <w:szCs w:val="24"/>
        </w:rPr>
        <w:t>1.0</w:t>
      </w:r>
      <w:r w:rsidRPr="00B10EE0">
        <w:rPr>
          <w:rFonts w:ascii="Arial" w:eastAsia="Calibri" w:hAnsi="Arial" w:cs="Arial"/>
          <w:bCs/>
          <w:iCs/>
          <w:sz w:val="24"/>
          <w:szCs w:val="24"/>
        </w:rPr>
        <w:t xml:space="preserve"> «Межгосударственная система стандартизации. Основные положения» и </w:t>
      </w:r>
      <w:r w:rsidRPr="00B10EE0">
        <w:rPr>
          <w:rFonts w:ascii="Arial" w:eastAsia="Calibri" w:hAnsi="Arial" w:cs="Arial"/>
          <w:sz w:val="24"/>
          <w:szCs w:val="26"/>
        </w:rPr>
        <w:t>ГОСТ 1.2</w:t>
      </w:r>
      <w:r w:rsidRPr="00B10EE0">
        <w:rPr>
          <w:rFonts w:ascii="Arial" w:eastAsia="Calibri" w:hAnsi="Arial" w:cs="Arial"/>
          <w:bCs/>
          <w:iCs/>
          <w:sz w:val="24"/>
          <w:szCs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5406C76" w14:textId="77777777" w:rsidR="00B10EE0" w:rsidRPr="00B10EE0" w:rsidRDefault="00B10EE0" w:rsidP="00B10EE0">
      <w:pPr>
        <w:suppressAutoHyphens/>
        <w:spacing w:after="0" w:line="240" w:lineRule="auto"/>
        <w:ind w:right="6" w:firstLine="567"/>
        <w:jc w:val="both"/>
        <w:rPr>
          <w:rFonts w:ascii="Arial" w:eastAsia="Calibri" w:hAnsi="Arial" w:cs="Arial"/>
          <w:b/>
          <w:sz w:val="24"/>
          <w:szCs w:val="26"/>
        </w:rPr>
      </w:pPr>
      <w:r w:rsidRPr="00B10EE0">
        <w:rPr>
          <w:rFonts w:ascii="Arial" w:eastAsia="Calibri" w:hAnsi="Arial" w:cs="Arial"/>
          <w:b/>
          <w:sz w:val="24"/>
          <w:szCs w:val="26"/>
        </w:rPr>
        <w:t>Сведения о стандарте</w:t>
      </w:r>
    </w:p>
    <w:p w14:paraId="438DD916" w14:textId="77777777" w:rsidR="00B10EE0" w:rsidRPr="00B10EE0" w:rsidRDefault="00B10EE0" w:rsidP="00B10EE0">
      <w:pPr>
        <w:suppressAutoHyphens/>
        <w:spacing w:before="120" w:after="120" w:line="240" w:lineRule="auto"/>
        <w:ind w:right="6" w:firstLine="567"/>
        <w:jc w:val="both"/>
        <w:rPr>
          <w:rFonts w:ascii="Arial" w:eastAsia="Calibri" w:hAnsi="Arial" w:cs="Arial"/>
          <w:sz w:val="24"/>
          <w:szCs w:val="26"/>
        </w:rPr>
      </w:pPr>
      <w:r w:rsidRPr="00B10EE0">
        <w:rPr>
          <w:rFonts w:ascii="Arial" w:eastAsia="Calibri" w:hAnsi="Arial" w:cs="Arial"/>
          <w:sz w:val="24"/>
          <w:szCs w:val="26"/>
        </w:rPr>
        <w:t xml:space="preserve">1 ПОДГОТОВЛЕН </w:t>
      </w:r>
      <w:r w:rsidRPr="00B10EE0">
        <w:rPr>
          <w:rFonts w:ascii="Arial" w:eastAsia="Calibri" w:hAnsi="Arial" w:cs="Arial"/>
          <w:sz w:val="24"/>
          <w:szCs w:val="28"/>
        </w:rPr>
        <w:t>Обществом с ограниченной ответственностью «Медтехстандарт» (ООО «Медтехстандарт») на основе собственного перевода на русский язык англоязычной версии стандарта, указанного в пункте 5</w:t>
      </w:r>
    </w:p>
    <w:p w14:paraId="33CE0253" w14:textId="77777777" w:rsidR="00B10EE0" w:rsidRPr="00B10EE0" w:rsidRDefault="00B10EE0" w:rsidP="00B10EE0">
      <w:pPr>
        <w:tabs>
          <w:tab w:val="left" w:pos="1254"/>
        </w:tabs>
        <w:suppressAutoHyphens/>
        <w:spacing w:before="120" w:after="120" w:line="240" w:lineRule="auto"/>
        <w:ind w:right="6" w:firstLine="567"/>
        <w:jc w:val="both"/>
        <w:rPr>
          <w:rFonts w:ascii="Arial" w:eastAsia="Calibri" w:hAnsi="Arial" w:cs="Arial"/>
          <w:sz w:val="24"/>
          <w:szCs w:val="26"/>
        </w:rPr>
      </w:pPr>
      <w:r w:rsidRPr="00B10EE0">
        <w:rPr>
          <w:rFonts w:ascii="Arial" w:eastAsia="Calibri" w:hAnsi="Arial" w:cs="Arial"/>
          <w:sz w:val="24"/>
          <w:szCs w:val="26"/>
        </w:rPr>
        <w:t>2 ВНЕСЕН Федеральным агентством по техническому регулированию и метрологии</w:t>
      </w:r>
    </w:p>
    <w:p w14:paraId="013C021F" w14:textId="77777777" w:rsidR="00B10EE0" w:rsidRPr="00B10EE0" w:rsidRDefault="00B10EE0" w:rsidP="00B10EE0">
      <w:pPr>
        <w:suppressAutoHyphens/>
        <w:spacing w:before="120" w:after="120" w:line="240" w:lineRule="auto"/>
        <w:ind w:right="-51" w:firstLine="567"/>
        <w:jc w:val="both"/>
        <w:rPr>
          <w:rFonts w:ascii="Arial" w:eastAsia="Calibri" w:hAnsi="Arial" w:cs="Arial"/>
          <w:sz w:val="24"/>
          <w:szCs w:val="26"/>
        </w:rPr>
      </w:pPr>
      <w:r w:rsidRPr="00B10EE0">
        <w:rPr>
          <w:rFonts w:ascii="Arial" w:eastAsia="Calibri" w:hAnsi="Arial" w:cs="Arial"/>
          <w:sz w:val="24"/>
          <w:szCs w:val="26"/>
        </w:rPr>
        <w:t xml:space="preserve">3 ПРИНЯТ Межгосударственным советом по стандартизации, метрологии и сертификации (протокол от __________ 202_ г. № ____) </w:t>
      </w:r>
    </w:p>
    <w:p w14:paraId="762A1C2D" w14:textId="77777777" w:rsidR="00B10EE0" w:rsidRPr="00B10EE0" w:rsidRDefault="00B10EE0" w:rsidP="00B10EE0">
      <w:pPr>
        <w:tabs>
          <w:tab w:val="left" w:pos="851"/>
        </w:tabs>
        <w:spacing w:after="240" w:line="240" w:lineRule="auto"/>
        <w:ind w:firstLine="567"/>
        <w:jc w:val="both"/>
        <w:rPr>
          <w:rFonts w:ascii="Arial" w:eastAsia="Calibri" w:hAnsi="Arial" w:cs="Arial"/>
          <w:sz w:val="24"/>
          <w:szCs w:val="26"/>
        </w:rPr>
      </w:pPr>
      <w:r w:rsidRPr="00B10EE0">
        <w:rPr>
          <w:rFonts w:ascii="Arial" w:eastAsia="Calibri"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B10EE0" w:rsidRPr="00B10EE0" w14:paraId="0DDD59A8" w14:textId="77777777" w:rsidTr="007733E4">
        <w:tc>
          <w:tcPr>
            <w:tcW w:w="3085" w:type="dxa"/>
            <w:tcBorders>
              <w:bottom w:val="double" w:sz="4" w:space="0" w:color="auto"/>
            </w:tcBorders>
          </w:tcPr>
          <w:p w14:paraId="4887DE0A"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Краткое наименование страны по МК (ИСО 3166) 004–97</w:t>
            </w:r>
          </w:p>
        </w:tc>
        <w:tc>
          <w:tcPr>
            <w:tcW w:w="2268" w:type="dxa"/>
            <w:tcBorders>
              <w:bottom w:val="double" w:sz="4" w:space="0" w:color="auto"/>
            </w:tcBorders>
          </w:tcPr>
          <w:p w14:paraId="1F5DF608"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Код страны по МК (ИСО 3166) 004–97</w:t>
            </w:r>
          </w:p>
        </w:tc>
        <w:tc>
          <w:tcPr>
            <w:tcW w:w="4281" w:type="dxa"/>
            <w:tcBorders>
              <w:bottom w:val="double" w:sz="4" w:space="0" w:color="auto"/>
            </w:tcBorders>
          </w:tcPr>
          <w:p w14:paraId="72B466EC"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Сокращенное наименование национального органа по стандартизации</w:t>
            </w:r>
          </w:p>
        </w:tc>
      </w:tr>
      <w:tr w:rsidR="00B10EE0" w:rsidRPr="00B10EE0" w14:paraId="308BC78C" w14:textId="77777777" w:rsidTr="007733E4">
        <w:tc>
          <w:tcPr>
            <w:tcW w:w="3085" w:type="dxa"/>
            <w:tcBorders>
              <w:top w:val="double" w:sz="4" w:space="0" w:color="auto"/>
              <w:bottom w:val="nil"/>
              <w:right w:val="single" w:sz="4" w:space="0" w:color="auto"/>
            </w:tcBorders>
          </w:tcPr>
          <w:p w14:paraId="7FC5477C"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double" w:sz="4" w:space="0" w:color="auto"/>
              <w:left w:val="single" w:sz="4" w:space="0" w:color="auto"/>
              <w:bottom w:val="nil"/>
              <w:right w:val="single" w:sz="4" w:space="0" w:color="auto"/>
            </w:tcBorders>
          </w:tcPr>
          <w:p w14:paraId="4E546EDC"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double" w:sz="4" w:space="0" w:color="auto"/>
              <w:left w:val="single" w:sz="4" w:space="0" w:color="auto"/>
              <w:bottom w:val="nil"/>
            </w:tcBorders>
          </w:tcPr>
          <w:p w14:paraId="182DCFDB"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331F526E" w14:textId="77777777" w:rsidTr="007733E4">
        <w:tc>
          <w:tcPr>
            <w:tcW w:w="3085" w:type="dxa"/>
            <w:tcBorders>
              <w:top w:val="nil"/>
              <w:bottom w:val="nil"/>
              <w:right w:val="single" w:sz="4" w:space="0" w:color="auto"/>
            </w:tcBorders>
          </w:tcPr>
          <w:p w14:paraId="7D73082B"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bottom w:val="nil"/>
              <w:right w:val="single" w:sz="4" w:space="0" w:color="auto"/>
            </w:tcBorders>
          </w:tcPr>
          <w:p w14:paraId="410D504F"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bottom w:val="nil"/>
            </w:tcBorders>
          </w:tcPr>
          <w:p w14:paraId="36CEB5C0"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1E6FEA3D" w14:textId="77777777" w:rsidTr="007733E4">
        <w:tc>
          <w:tcPr>
            <w:tcW w:w="3085" w:type="dxa"/>
            <w:tcBorders>
              <w:top w:val="nil"/>
              <w:bottom w:val="nil"/>
              <w:right w:val="single" w:sz="4" w:space="0" w:color="auto"/>
            </w:tcBorders>
          </w:tcPr>
          <w:p w14:paraId="53AA0AF8"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bottom w:val="nil"/>
              <w:right w:val="single" w:sz="4" w:space="0" w:color="auto"/>
            </w:tcBorders>
          </w:tcPr>
          <w:p w14:paraId="3D73B119"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bottom w:val="nil"/>
            </w:tcBorders>
          </w:tcPr>
          <w:p w14:paraId="1A5DE03B"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6F2F4399" w14:textId="77777777" w:rsidTr="007733E4">
        <w:tc>
          <w:tcPr>
            <w:tcW w:w="3085" w:type="dxa"/>
            <w:tcBorders>
              <w:top w:val="nil"/>
              <w:right w:val="single" w:sz="4" w:space="0" w:color="auto"/>
            </w:tcBorders>
          </w:tcPr>
          <w:p w14:paraId="4679DF7B"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right w:val="single" w:sz="4" w:space="0" w:color="auto"/>
            </w:tcBorders>
          </w:tcPr>
          <w:p w14:paraId="4C7F49CD"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tcBorders>
          </w:tcPr>
          <w:p w14:paraId="4A3F0853" w14:textId="77777777" w:rsidR="00B10EE0" w:rsidRPr="00B10EE0" w:rsidRDefault="00B10EE0" w:rsidP="00B10EE0">
            <w:pPr>
              <w:suppressAutoHyphens/>
              <w:spacing w:after="0" w:line="240" w:lineRule="auto"/>
              <w:ind w:right="-51"/>
              <w:rPr>
                <w:rFonts w:ascii="Arial" w:eastAsia="Calibri" w:hAnsi="Arial" w:cs="Arial"/>
                <w:sz w:val="24"/>
                <w:szCs w:val="24"/>
              </w:rPr>
            </w:pPr>
          </w:p>
        </w:tc>
      </w:tr>
    </w:tbl>
    <w:p w14:paraId="0341308F" w14:textId="1C6E8A3E" w:rsidR="00B10EE0" w:rsidRPr="00B10EE0" w:rsidRDefault="00B10EE0" w:rsidP="00B10EE0">
      <w:pPr>
        <w:tabs>
          <w:tab w:val="left" w:pos="851"/>
        </w:tabs>
        <w:spacing w:before="120" w:after="120" w:line="240" w:lineRule="auto"/>
        <w:ind w:firstLine="709"/>
        <w:jc w:val="both"/>
        <w:rPr>
          <w:rFonts w:ascii="Arial" w:eastAsia="Calibri" w:hAnsi="Arial" w:cs="Arial"/>
          <w:sz w:val="24"/>
          <w:szCs w:val="26"/>
        </w:rPr>
      </w:pPr>
      <w:r w:rsidRPr="00B10EE0">
        <w:rPr>
          <w:rFonts w:ascii="Arial" w:eastAsia="Calibri" w:hAnsi="Arial" w:cs="Arial"/>
          <w:sz w:val="24"/>
          <w:szCs w:val="26"/>
        </w:rPr>
        <w:t>4 Приказом Федерального агентства по техническому регулированию и метрологии от __________ 202__ г. № _____ межгосударственный стандарт ГОСТ </w:t>
      </w:r>
      <w:r w:rsidR="007611F8">
        <w:rPr>
          <w:rFonts w:ascii="Arial" w:eastAsia="Calibri" w:hAnsi="Arial" w:cs="Arial"/>
          <w:sz w:val="24"/>
          <w:szCs w:val="26"/>
          <w:lang w:val="en-US"/>
        </w:rPr>
        <w:t>ISO</w:t>
      </w:r>
      <w:r w:rsidR="001D2651">
        <w:rPr>
          <w:rFonts w:ascii="Arial" w:eastAsia="Calibri" w:hAnsi="Arial" w:cs="Arial"/>
          <w:sz w:val="24"/>
          <w:szCs w:val="26"/>
        </w:rPr>
        <w:t> 10651–202_</w:t>
      </w:r>
      <w:r w:rsidRPr="00B10EE0">
        <w:rPr>
          <w:rFonts w:ascii="Arial" w:eastAsia="Calibri" w:hAnsi="Arial" w:cs="Arial"/>
          <w:sz w:val="24"/>
          <w:szCs w:val="26"/>
        </w:rPr>
        <w:t xml:space="preserve"> введен в действие в качестве национального стандарта Российской Федерации с __________ 202__г.</w:t>
      </w:r>
    </w:p>
    <w:p w14:paraId="04922517" w14:textId="74E53D2E" w:rsidR="007611F8" w:rsidRPr="005A09C4" w:rsidRDefault="00B10EE0" w:rsidP="006F05D3">
      <w:pPr>
        <w:tabs>
          <w:tab w:val="left" w:pos="851"/>
        </w:tabs>
        <w:spacing w:before="120" w:after="0" w:line="240" w:lineRule="auto"/>
        <w:ind w:firstLine="709"/>
        <w:jc w:val="both"/>
        <w:rPr>
          <w:rFonts w:ascii="Arial" w:hAnsi="Arial" w:cs="Arial"/>
          <w:sz w:val="24"/>
          <w:shd w:val="clear" w:color="auto" w:fill="FFFFFF"/>
        </w:rPr>
      </w:pPr>
      <w:r w:rsidRPr="00B10EE0">
        <w:rPr>
          <w:rFonts w:ascii="Arial" w:eastAsia="Calibri" w:hAnsi="Arial" w:cs="Arial"/>
          <w:sz w:val="24"/>
          <w:szCs w:val="24"/>
        </w:rPr>
        <w:t>5</w:t>
      </w:r>
      <w:r w:rsidR="006F05D3" w:rsidRPr="006F05D3">
        <w:rPr>
          <w:rFonts w:ascii="Arial" w:hAnsi="Arial" w:cs="Arial"/>
          <w:sz w:val="24"/>
        </w:rPr>
        <w:t xml:space="preserve"> </w:t>
      </w:r>
      <w:r w:rsidR="006F05D3" w:rsidRPr="005E4145">
        <w:rPr>
          <w:rFonts w:ascii="Arial" w:hAnsi="Arial" w:cs="Arial"/>
          <w:sz w:val="24"/>
        </w:rPr>
        <w:t xml:space="preserve">Настоящий стандарт идентичен международному стандарту </w:t>
      </w:r>
      <w:r w:rsidR="006F05D3">
        <w:rPr>
          <w:rFonts w:ascii="Arial" w:eastAsia="Calibri" w:hAnsi="Arial" w:cs="Arial"/>
          <w:sz w:val="24"/>
          <w:szCs w:val="24"/>
          <w:shd w:val="clear" w:color="auto" w:fill="FFFFFF"/>
          <w:lang w:val="en-US"/>
        </w:rPr>
        <w:t>ISO</w:t>
      </w:r>
      <w:r w:rsidR="005A09C4">
        <w:rPr>
          <w:rFonts w:ascii="Arial" w:eastAsia="Calibri" w:hAnsi="Arial" w:cs="Arial"/>
          <w:sz w:val="24"/>
          <w:szCs w:val="24"/>
          <w:shd w:val="clear" w:color="auto" w:fill="FFFFFF"/>
        </w:rPr>
        <w:t> </w:t>
      </w:r>
      <w:r w:rsidR="006F05D3" w:rsidRPr="005A09C4">
        <w:rPr>
          <w:rFonts w:ascii="Arial" w:eastAsia="Calibri" w:hAnsi="Arial" w:cs="Arial"/>
          <w:sz w:val="24"/>
          <w:szCs w:val="24"/>
          <w:shd w:val="clear" w:color="auto" w:fill="FFFFFF"/>
        </w:rPr>
        <w:t>10651</w:t>
      </w:r>
      <w:r w:rsidR="005A09C4">
        <w:rPr>
          <w:rFonts w:ascii="Arial" w:eastAsia="Calibri" w:hAnsi="Arial" w:cs="Arial"/>
          <w:sz w:val="24"/>
          <w:szCs w:val="24"/>
          <w:shd w:val="clear" w:color="auto" w:fill="FFFFFF"/>
        </w:rPr>
        <w:t>-4</w:t>
      </w:r>
      <w:r w:rsidR="006F05D3" w:rsidRPr="005A09C4">
        <w:rPr>
          <w:rFonts w:ascii="Arial" w:eastAsia="Calibri" w:hAnsi="Arial" w:cs="Arial"/>
          <w:sz w:val="24"/>
          <w:szCs w:val="24"/>
          <w:shd w:val="clear" w:color="auto" w:fill="FFFFFF"/>
        </w:rPr>
        <w:t>:2023</w:t>
      </w:r>
      <w:r w:rsidR="006F05D3" w:rsidRPr="00B10EE0">
        <w:rPr>
          <w:rFonts w:ascii="Arial" w:eastAsia="Calibri" w:hAnsi="Arial" w:cs="Arial"/>
          <w:sz w:val="24"/>
          <w:szCs w:val="24"/>
          <w:shd w:val="clear" w:color="auto" w:fill="FFFFFF"/>
        </w:rPr>
        <w:t xml:space="preserve"> «</w:t>
      </w:r>
      <w:r w:rsidR="006F05D3">
        <w:rPr>
          <w:rFonts w:ascii="Arial" w:eastAsia="Calibri" w:hAnsi="Arial" w:cs="Arial"/>
          <w:sz w:val="24"/>
          <w:szCs w:val="24"/>
          <w:shd w:val="clear" w:color="auto" w:fill="FFFFFF"/>
        </w:rPr>
        <w:t>Аппараты искусственной вентиляции легких медицинские</w:t>
      </w:r>
      <w:r w:rsidR="001D2651">
        <w:rPr>
          <w:rFonts w:ascii="Arial" w:eastAsia="Calibri" w:hAnsi="Arial" w:cs="Arial"/>
          <w:sz w:val="24"/>
          <w:szCs w:val="24"/>
          <w:shd w:val="clear" w:color="auto" w:fill="FFFFFF"/>
        </w:rPr>
        <w:t>.</w:t>
      </w:r>
      <w:r w:rsidR="006F05D3">
        <w:rPr>
          <w:rFonts w:ascii="Arial" w:eastAsia="Calibri" w:hAnsi="Arial" w:cs="Arial"/>
          <w:sz w:val="24"/>
          <w:szCs w:val="24"/>
          <w:shd w:val="clear" w:color="auto" w:fill="FFFFFF"/>
        </w:rPr>
        <w:t xml:space="preserve"> Часть 4. </w:t>
      </w:r>
      <w:r w:rsidR="006F05D3" w:rsidRPr="00C1757D">
        <w:rPr>
          <w:rFonts w:ascii="Arial" w:eastAsia="Calibri" w:hAnsi="Arial" w:cs="Arial"/>
          <w:sz w:val="24"/>
          <w:szCs w:val="24"/>
          <w:shd w:val="clear" w:color="auto" w:fill="FFFFFF"/>
        </w:rPr>
        <w:t>Частные требования к аппаратам искусственной вентиляции легких для оживления с ручным приводом</w:t>
      </w:r>
      <w:r w:rsidR="006F05D3" w:rsidRPr="00632BE3">
        <w:rPr>
          <w:rFonts w:ascii="Arial" w:eastAsia="Calibri" w:hAnsi="Arial" w:cs="Arial"/>
          <w:sz w:val="24"/>
          <w:szCs w:val="24"/>
        </w:rPr>
        <w:t xml:space="preserve">» </w:t>
      </w:r>
      <w:r w:rsidR="006F05D3" w:rsidRPr="00632BE3">
        <w:rPr>
          <w:rFonts w:ascii="Arial" w:eastAsia="Calibri" w:hAnsi="Arial" w:cs="Arial"/>
          <w:sz w:val="24"/>
          <w:szCs w:val="24"/>
          <w:shd w:val="clear" w:color="auto" w:fill="FFFFFF"/>
        </w:rPr>
        <w:t>(</w:t>
      </w:r>
      <w:r w:rsidR="006F05D3">
        <w:rPr>
          <w:rFonts w:ascii="Arial" w:eastAsia="Calibri" w:hAnsi="Arial" w:cs="Arial"/>
          <w:sz w:val="24"/>
          <w:szCs w:val="24"/>
          <w:shd w:val="clear" w:color="auto" w:fill="FFFFFF"/>
          <w:lang w:val="en-US"/>
        </w:rPr>
        <w:t>ISO</w:t>
      </w:r>
      <w:r w:rsidR="005A09C4">
        <w:rPr>
          <w:rFonts w:ascii="Arial" w:eastAsia="Calibri" w:hAnsi="Arial" w:cs="Arial"/>
          <w:sz w:val="24"/>
          <w:szCs w:val="24"/>
          <w:shd w:val="clear" w:color="auto" w:fill="FFFFFF"/>
        </w:rPr>
        <w:t> </w:t>
      </w:r>
      <w:r w:rsidR="006F05D3" w:rsidRPr="005A09C4">
        <w:rPr>
          <w:rFonts w:ascii="Arial" w:eastAsia="Calibri" w:hAnsi="Arial" w:cs="Arial"/>
          <w:sz w:val="24"/>
          <w:szCs w:val="24"/>
          <w:shd w:val="clear" w:color="auto" w:fill="FFFFFF"/>
        </w:rPr>
        <w:t>10651</w:t>
      </w:r>
      <w:r w:rsidR="005A09C4">
        <w:rPr>
          <w:rFonts w:ascii="Arial" w:eastAsia="Calibri" w:hAnsi="Arial" w:cs="Arial"/>
          <w:sz w:val="24"/>
          <w:szCs w:val="24"/>
          <w:shd w:val="clear" w:color="auto" w:fill="FFFFFF"/>
        </w:rPr>
        <w:t>-4</w:t>
      </w:r>
      <w:r w:rsidR="006F05D3" w:rsidRPr="005A09C4">
        <w:rPr>
          <w:rFonts w:ascii="Arial" w:eastAsia="Calibri" w:hAnsi="Arial" w:cs="Arial"/>
          <w:sz w:val="24"/>
          <w:szCs w:val="24"/>
          <w:shd w:val="clear" w:color="auto" w:fill="FFFFFF"/>
        </w:rPr>
        <w:t>:2023</w:t>
      </w:r>
      <w:r w:rsidR="006F05D3" w:rsidRPr="00632BE3">
        <w:rPr>
          <w:rFonts w:ascii="Arial" w:eastAsia="Calibri" w:hAnsi="Arial" w:cs="Arial"/>
          <w:sz w:val="24"/>
          <w:szCs w:val="24"/>
        </w:rPr>
        <w:t xml:space="preserve"> </w:t>
      </w:r>
      <w:r w:rsidR="006F05D3" w:rsidRPr="00632BE3">
        <w:rPr>
          <w:rFonts w:ascii="Arial" w:eastAsia="Calibri" w:hAnsi="Arial" w:cs="Arial"/>
          <w:sz w:val="24"/>
          <w:szCs w:val="24"/>
          <w:shd w:val="clear" w:color="auto" w:fill="FFFFFF"/>
        </w:rPr>
        <w:t>«</w:t>
      </w:r>
      <w:r w:rsidR="006F05D3">
        <w:rPr>
          <w:rFonts w:ascii="Arial" w:eastAsia="Calibri" w:hAnsi="Arial" w:cs="Arial"/>
          <w:sz w:val="24"/>
          <w:szCs w:val="24"/>
          <w:shd w:val="clear" w:color="auto" w:fill="FFFFFF"/>
          <w:lang w:val="en-US"/>
        </w:rPr>
        <w:t>Lung</w:t>
      </w:r>
      <w:r w:rsidR="006F05D3" w:rsidRPr="005A09C4">
        <w:rPr>
          <w:rFonts w:ascii="Arial" w:eastAsia="Calibri" w:hAnsi="Arial" w:cs="Arial"/>
          <w:sz w:val="24"/>
          <w:szCs w:val="24"/>
          <w:shd w:val="clear" w:color="auto" w:fill="FFFFFF"/>
        </w:rPr>
        <w:t xml:space="preserve"> </w:t>
      </w:r>
      <w:r w:rsidR="006F05D3">
        <w:rPr>
          <w:rFonts w:ascii="Arial" w:eastAsia="Calibri" w:hAnsi="Arial" w:cs="Arial"/>
          <w:sz w:val="24"/>
          <w:szCs w:val="24"/>
          <w:shd w:val="clear" w:color="auto" w:fill="FFFFFF"/>
          <w:lang w:val="en-US"/>
        </w:rPr>
        <w:t>ventilators</w:t>
      </w:r>
      <w:r w:rsidR="006F05D3" w:rsidRPr="005A09C4">
        <w:rPr>
          <w:rFonts w:ascii="Arial" w:eastAsia="Calibri" w:hAnsi="Arial" w:cs="Arial"/>
          <w:sz w:val="24"/>
          <w:szCs w:val="24"/>
          <w:shd w:val="clear" w:color="auto" w:fill="FFFFFF"/>
        </w:rPr>
        <w:t xml:space="preserve"> </w:t>
      </w:r>
      <w:r w:rsidR="006F05D3">
        <w:rPr>
          <w:rFonts w:ascii="Arial" w:eastAsia="Calibri" w:hAnsi="Arial" w:cs="Arial"/>
          <w:sz w:val="24"/>
          <w:szCs w:val="24"/>
          <w:shd w:val="clear" w:color="auto" w:fill="FFFFFF"/>
          <w:lang w:val="en-US"/>
        </w:rPr>
        <w:t>Part</w:t>
      </w:r>
      <w:r w:rsidR="006F05D3" w:rsidRPr="005A09C4">
        <w:rPr>
          <w:rFonts w:ascii="Arial" w:eastAsia="Calibri" w:hAnsi="Arial" w:cs="Arial"/>
          <w:sz w:val="24"/>
          <w:szCs w:val="24"/>
          <w:shd w:val="clear" w:color="auto" w:fill="FFFFFF"/>
        </w:rPr>
        <w:t xml:space="preserve"> 4. </w:t>
      </w:r>
      <w:r w:rsidR="006F05D3">
        <w:rPr>
          <w:rFonts w:ascii="Arial" w:eastAsia="Calibri" w:hAnsi="Arial" w:cs="Arial"/>
          <w:sz w:val="24"/>
          <w:szCs w:val="24"/>
          <w:shd w:val="clear" w:color="auto" w:fill="FFFFFF"/>
          <w:lang w:val="en-US"/>
        </w:rPr>
        <w:t>Particular</w:t>
      </w:r>
      <w:r w:rsidR="006F05D3" w:rsidRPr="005A09C4">
        <w:rPr>
          <w:rFonts w:ascii="Arial" w:eastAsia="Calibri" w:hAnsi="Arial" w:cs="Arial"/>
          <w:sz w:val="24"/>
          <w:szCs w:val="24"/>
          <w:shd w:val="clear" w:color="auto" w:fill="FFFFFF"/>
        </w:rPr>
        <w:t xml:space="preserve"> </w:t>
      </w:r>
      <w:r w:rsidR="006F05D3">
        <w:rPr>
          <w:rFonts w:ascii="Arial" w:eastAsia="Calibri" w:hAnsi="Arial" w:cs="Arial"/>
          <w:sz w:val="24"/>
          <w:szCs w:val="24"/>
          <w:shd w:val="clear" w:color="auto" w:fill="FFFFFF"/>
          <w:lang w:val="en-US"/>
        </w:rPr>
        <w:t>requirements</w:t>
      </w:r>
      <w:r w:rsidR="006F05D3" w:rsidRPr="005A09C4">
        <w:rPr>
          <w:rFonts w:ascii="Arial" w:eastAsia="Calibri" w:hAnsi="Arial" w:cs="Arial"/>
          <w:sz w:val="24"/>
          <w:szCs w:val="24"/>
          <w:shd w:val="clear" w:color="auto" w:fill="FFFFFF"/>
        </w:rPr>
        <w:t xml:space="preserve"> </w:t>
      </w:r>
      <w:r w:rsidR="006F05D3">
        <w:rPr>
          <w:rFonts w:ascii="Arial" w:eastAsia="Calibri" w:hAnsi="Arial" w:cs="Arial"/>
          <w:sz w:val="24"/>
          <w:szCs w:val="24"/>
          <w:shd w:val="clear" w:color="auto" w:fill="FFFFFF"/>
          <w:lang w:val="en-US"/>
        </w:rPr>
        <w:t>for</w:t>
      </w:r>
      <w:r w:rsidR="006F05D3" w:rsidRPr="005A09C4">
        <w:rPr>
          <w:rFonts w:ascii="Arial" w:eastAsia="Calibri" w:hAnsi="Arial" w:cs="Arial"/>
          <w:sz w:val="24"/>
          <w:szCs w:val="24"/>
          <w:shd w:val="clear" w:color="auto" w:fill="FFFFFF"/>
        </w:rPr>
        <w:t xml:space="preserve"> </w:t>
      </w:r>
      <w:r w:rsidR="006F05D3">
        <w:rPr>
          <w:rFonts w:ascii="Arial" w:eastAsia="Calibri" w:hAnsi="Arial" w:cs="Arial"/>
          <w:sz w:val="24"/>
          <w:szCs w:val="24"/>
          <w:shd w:val="clear" w:color="auto" w:fill="FFFFFF"/>
          <w:lang w:val="en-US"/>
        </w:rPr>
        <w:t>user</w:t>
      </w:r>
      <w:r w:rsidR="006F05D3" w:rsidRPr="005A09C4">
        <w:rPr>
          <w:rFonts w:ascii="Arial" w:eastAsia="Calibri" w:hAnsi="Arial" w:cs="Arial"/>
          <w:sz w:val="24"/>
          <w:szCs w:val="24"/>
          <w:shd w:val="clear" w:color="auto" w:fill="FFFFFF"/>
        </w:rPr>
        <w:t>-</w:t>
      </w:r>
      <w:r w:rsidR="006F05D3">
        <w:rPr>
          <w:rFonts w:ascii="Arial" w:eastAsia="Calibri" w:hAnsi="Arial" w:cs="Arial"/>
          <w:sz w:val="24"/>
          <w:szCs w:val="24"/>
          <w:shd w:val="clear" w:color="auto" w:fill="FFFFFF"/>
          <w:lang w:val="en-US"/>
        </w:rPr>
        <w:t>powered</w:t>
      </w:r>
      <w:r w:rsidR="006F05D3" w:rsidRPr="005A09C4">
        <w:rPr>
          <w:rFonts w:ascii="Arial" w:eastAsia="Calibri" w:hAnsi="Arial" w:cs="Arial"/>
          <w:sz w:val="24"/>
          <w:szCs w:val="24"/>
          <w:shd w:val="clear" w:color="auto" w:fill="FFFFFF"/>
        </w:rPr>
        <w:t xml:space="preserve"> </w:t>
      </w:r>
      <w:r w:rsidR="006F05D3">
        <w:rPr>
          <w:rFonts w:ascii="Arial" w:eastAsia="Calibri" w:hAnsi="Arial" w:cs="Arial"/>
          <w:sz w:val="24"/>
          <w:szCs w:val="24"/>
          <w:shd w:val="clear" w:color="auto" w:fill="FFFFFF"/>
          <w:lang w:val="en-US"/>
        </w:rPr>
        <w:t>resuscitators</w:t>
      </w:r>
      <w:r w:rsidR="006F05D3" w:rsidRPr="00632BE3">
        <w:rPr>
          <w:rFonts w:ascii="Arial" w:eastAsia="Calibri" w:hAnsi="Arial" w:cs="Arial"/>
          <w:sz w:val="24"/>
          <w:szCs w:val="24"/>
          <w:shd w:val="clear" w:color="auto" w:fill="FFFFFF"/>
        </w:rPr>
        <w:t xml:space="preserve">», </w:t>
      </w:r>
      <w:r w:rsidR="006F05D3" w:rsidRPr="00B10EE0">
        <w:rPr>
          <w:rFonts w:ascii="Arial" w:eastAsia="Calibri" w:hAnsi="Arial" w:cs="Arial"/>
          <w:sz w:val="24"/>
          <w:szCs w:val="24"/>
          <w:shd w:val="clear" w:color="auto" w:fill="FFFFFF"/>
          <w:lang w:val="en-US"/>
        </w:rPr>
        <w:t>IDT</w:t>
      </w:r>
      <w:r w:rsidR="006F05D3" w:rsidRPr="00632BE3">
        <w:rPr>
          <w:rFonts w:ascii="Arial" w:eastAsia="Calibri" w:hAnsi="Arial" w:cs="Arial"/>
          <w:sz w:val="24"/>
          <w:szCs w:val="24"/>
          <w:shd w:val="clear" w:color="auto" w:fill="FFFFFF"/>
        </w:rPr>
        <w:t>)</w:t>
      </w:r>
      <w:r w:rsidR="006F05D3" w:rsidRPr="00916907">
        <w:rPr>
          <w:rFonts w:ascii="Arial" w:hAnsi="Arial" w:cs="Arial"/>
          <w:sz w:val="24"/>
          <w:shd w:val="clear" w:color="auto" w:fill="FFFFFF"/>
        </w:rPr>
        <w:t>.</w:t>
      </w:r>
    </w:p>
    <w:p w14:paraId="6A08D889" w14:textId="7FFBA100" w:rsidR="00B10EE0" w:rsidRPr="00B10EE0" w:rsidRDefault="00B10EE0" w:rsidP="001D2651">
      <w:pPr>
        <w:tabs>
          <w:tab w:val="left" w:pos="851"/>
        </w:tabs>
        <w:spacing w:after="120" w:line="240" w:lineRule="auto"/>
        <w:ind w:firstLine="709"/>
        <w:jc w:val="both"/>
        <w:rPr>
          <w:rFonts w:ascii="Arial" w:eastAsia="Calibri" w:hAnsi="Arial" w:cs="Arial"/>
          <w:sz w:val="24"/>
          <w:szCs w:val="24"/>
        </w:rPr>
      </w:pPr>
      <w:r w:rsidRPr="00B10EE0">
        <w:rPr>
          <w:rFonts w:ascii="Arial" w:eastAsia="Calibri" w:hAnsi="Arial" w:cs="Arial"/>
          <w:sz w:val="24"/>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7067EC30" w14:textId="6D22FAC0" w:rsidR="00B10EE0" w:rsidRPr="00B10EE0" w:rsidRDefault="001D2651" w:rsidP="00B10EE0">
      <w:pPr>
        <w:tabs>
          <w:tab w:val="left" w:pos="851"/>
        </w:tabs>
        <w:spacing w:before="120" w:after="120" w:line="240" w:lineRule="auto"/>
        <w:ind w:firstLine="709"/>
        <w:jc w:val="both"/>
        <w:rPr>
          <w:rFonts w:ascii="Arial" w:eastAsia="Calibri" w:hAnsi="Arial" w:cs="Arial"/>
          <w:bCs/>
          <w:iCs/>
        </w:rPr>
      </w:pPr>
      <w:r>
        <w:rPr>
          <w:rFonts w:ascii="Arial" w:hAnsi="Arial" w:cs="Arial"/>
          <w:sz w:val="24"/>
          <w:szCs w:val="26"/>
        </w:rPr>
        <w:t>6</w:t>
      </w:r>
      <w:r w:rsidRPr="00CA0B63">
        <w:rPr>
          <w:rFonts w:ascii="Arial" w:hAnsi="Arial" w:cs="Arial"/>
          <w:sz w:val="24"/>
          <w:szCs w:val="26"/>
        </w:rPr>
        <w:t> </w:t>
      </w:r>
      <w:r w:rsidRPr="00CA0B63">
        <w:rPr>
          <w:rFonts w:ascii="Arial" w:hAnsi="Arial" w:cs="Arial"/>
          <w:sz w:val="24"/>
          <w:szCs w:val="28"/>
        </w:rPr>
        <w:t>ВВЕДЕН ВПЕРВЫЕ</w:t>
      </w:r>
    </w:p>
    <w:p w14:paraId="5DDCE745" w14:textId="77777777" w:rsidR="00B10EE0" w:rsidRPr="00B10EE0" w:rsidRDefault="00B10EE0" w:rsidP="00B10EE0">
      <w:pPr>
        <w:spacing w:after="0" w:line="240" w:lineRule="auto"/>
        <w:ind w:firstLine="709"/>
        <w:jc w:val="both"/>
        <w:rPr>
          <w:rFonts w:ascii="Arial" w:eastAsia="Calibri" w:hAnsi="Arial" w:cs="Arial"/>
          <w:bCs/>
          <w:i/>
          <w:sz w:val="24"/>
        </w:rPr>
      </w:pPr>
    </w:p>
    <w:p w14:paraId="7EA12964" w14:textId="77777777" w:rsidR="00B10EE0" w:rsidRPr="00B10EE0" w:rsidRDefault="00B10EE0" w:rsidP="00B10EE0">
      <w:pPr>
        <w:pageBreakBefore/>
        <w:spacing w:after="0" w:line="240" w:lineRule="auto"/>
        <w:ind w:firstLine="709"/>
        <w:jc w:val="both"/>
        <w:rPr>
          <w:rFonts w:ascii="Arial" w:eastAsia="Calibri" w:hAnsi="Arial" w:cs="Arial"/>
          <w:bCs/>
          <w:i/>
          <w:sz w:val="24"/>
        </w:rPr>
      </w:pPr>
      <w:r w:rsidRPr="00B10EE0">
        <w:rPr>
          <w:rFonts w:ascii="Arial" w:eastAsia="Calibri" w:hAnsi="Arial" w:cs="Arial"/>
          <w:bCs/>
          <w:i/>
          <w:sz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7BDCDAE" w14:textId="77777777" w:rsidR="00B10EE0" w:rsidRPr="00B10EE0" w:rsidRDefault="00B10EE0" w:rsidP="00B10EE0">
      <w:pPr>
        <w:spacing w:after="0" w:line="240" w:lineRule="auto"/>
        <w:ind w:firstLine="709"/>
        <w:jc w:val="both"/>
        <w:rPr>
          <w:rFonts w:ascii="Arial" w:eastAsia="Calibri" w:hAnsi="Arial" w:cs="Arial"/>
          <w:bCs/>
          <w:i/>
          <w:sz w:val="24"/>
        </w:rPr>
      </w:pPr>
      <w:r w:rsidRPr="00B10EE0">
        <w:rPr>
          <w:rFonts w:ascii="Arial" w:eastAsia="Calibri" w:hAnsi="Arial" w:cs="Arial"/>
          <w:bCs/>
          <w:i/>
          <w:sz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7883281" w14:textId="77777777" w:rsidR="00B10EE0" w:rsidRPr="00B10EE0" w:rsidRDefault="00B10EE0" w:rsidP="00B10EE0">
      <w:pPr>
        <w:spacing w:after="0" w:line="240" w:lineRule="auto"/>
        <w:ind w:firstLine="709"/>
        <w:jc w:val="both"/>
        <w:rPr>
          <w:rFonts w:ascii="Arial" w:eastAsia="Calibri" w:hAnsi="Arial" w:cs="Arial"/>
          <w:bCs/>
          <w:i/>
          <w:sz w:val="24"/>
        </w:rPr>
      </w:pPr>
    </w:p>
    <w:p w14:paraId="5F062B5E" w14:textId="77777777" w:rsidR="00B10EE0" w:rsidRPr="00B10EE0" w:rsidRDefault="00B10EE0" w:rsidP="00B10EE0">
      <w:pPr>
        <w:spacing w:after="0" w:line="240" w:lineRule="auto"/>
        <w:ind w:firstLine="709"/>
        <w:jc w:val="both"/>
        <w:rPr>
          <w:rFonts w:ascii="Arial" w:eastAsia="Calibri" w:hAnsi="Arial" w:cs="Arial"/>
          <w:bCs/>
          <w:i/>
          <w:sz w:val="24"/>
        </w:rPr>
      </w:pPr>
    </w:p>
    <w:p w14:paraId="0ABAB14F" w14:textId="77777777" w:rsidR="00B10EE0" w:rsidRPr="00B10EE0" w:rsidRDefault="00B10EE0" w:rsidP="00B10EE0">
      <w:pPr>
        <w:spacing w:after="0" w:line="240" w:lineRule="auto"/>
        <w:ind w:firstLine="709"/>
        <w:jc w:val="both"/>
        <w:rPr>
          <w:rFonts w:ascii="Arial" w:eastAsia="Calibri" w:hAnsi="Arial" w:cs="Arial"/>
          <w:bCs/>
          <w:i/>
          <w:sz w:val="24"/>
        </w:rPr>
      </w:pPr>
    </w:p>
    <w:p w14:paraId="3730D65A" w14:textId="77777777" w:rsidR="00B10EE0" w:rsidRPr="00B10EE0" w:rsidRDefault="00B10EE0" w:rsidP="00B10EE0">
      <w:pPr>
        <w:spacing w:after="0" w:line="240" w:lineRule="auto"/>
        <w:ind w:firstLine="709"/>
        <w:jc w:val="both"/>
        <w:rPr>
          <w:rFonts w:ascii="Arial" w:eastAsia="Calibri" w:hAnsi="Arial" w:cs="Arial"/>
          <w:bCs/>
          <w:i/>
          <w:sz w:val="24"/>
        </w:rPr>
      </w:pPr>
    </w:p>
    <w:p w14:paraId="679C0C71" w14:textId="77777777" w:rsidR="00B10EE0" w:rsidRPr="00B10EE0" w:rsidRDefault="00B10EE0" w:rsidP="00B10EE0">
      <w:pPr>
        <w:spacing w:after="0" w:line="240" w:lineRule="auto"/>
        <w:ind w:firstLine="709"/>
        <w:jc w:val="both"/>
        <w:rPr>
          <w:rFonts w:ascii="Arial" w:eastAsia="Calibri" w:hAnsi="Arial" w:cs="Arial"/>
          <w:bCs/>
          <w:i/>
          <w:sz w:val="24"/>
        </w:rPr>
      </w:pPr>
    </w:p>
    <w:p w14:paraId="68962B68" w14:textId="77777777" w:rsidR="00B10EE0" w:rsidRPr="00B10EE0" w:rsidRDefault="00B10EE0" w:rsidP="00B10EE0">
      <w:pPr>
        <w:spacing w:after="0" w:line="240" w:lineRule="auto"/>
        <w:ind w:firstLine="709"/>
        <w:jc w:val="both"/>
        <w:rPr>
          <w:rFonts w:ascii="Arial" w:eastAsia="Calibri" w:hAnsi="Arial" w:cs="Arial"/>
          <w:bCs/>
          <w:i/>
          <w:sz w:val="24"/>
        </w:rPr>
      </w:pPr>
    </w:p>
    <w:p w14:paraId="640C253F" w14:textId="77777777" w:rsidR="00B10EE0" w:rsidRPr="00B10EE0" w:rsidRDefault="00B10EE0" w:rsidP="00B10EE0">
      <w:pPr>
        <w:spacing w:after="0" w:line="240" w:lineRule="auto"/>
        <w:ind w:firstLine="709"/>
        <w:jc w:val="both"/>
        <w:rPr>
          <w:rFonts w:ascii="Arial" w:eastAsia="Calibri" w:hAnsi="Arial" w:cs="Arial"/>
          <w:bCs/>
          <w:i/>
          <w:sz w:val="24"/>
        </w:rPr>
      </w:pPr>
    </w:p>
    <w:p w14:paraId="40FDD461" w14:textId="77777777" w:rsidR="00B10EE0" w:rsidRPr="00B10EE0" w:rsidRDefault="00B10EE0" w:rsidP="00B10EE0">
      <w:pPr>
        <w:spacing w:after="0" w:line="240" w:lineRule="auto"/>
        <w:ind w:firstLine="709"/>
        <w:jc w:val="both"/>
        <w:rPr>
          <w:rFonts w:ascii="Arial" w:eastAsia="Calibri" w:hAnsi="Arial" w:cs="Arial"/>
          <w:bCs/>
          <w:i/>
          <w:sz w:val="24"/>
        </w:rPr>
      </w:pPr>
    </w:p>
    <w:p w14:paraId="64C955B1" w14:textId="77777777" w:rsidR="00B10EE0" w:rsidRPr="00B10EE0" w:rsidRDefault="00B10EE0" w:rsidP="00B10EE0">
      <w:pPr>
        <w:spacing w:after="0" w:line="240" w:lineRule="auto"/>
        <w:ind w:firstLine="709"/>
        <w:jc w:val="both"/>
        <w:rPr>
          <w:rFonts w:ascii="Arial" w:eastAsia="Calibri" w:hAnsi="Arial" w:cs="Arial"/>
          <w:bCs/>
          <w:i/>
          <w:sz w:val="24"/>
        </w:rPr>
      </w:pPr>
    </w:p>
    <w:p w14:paraId="1AE959F2" w14:textId="77777777" w:rsidR="00B10EE0" w:rsidRPr="00B10EE0" w:rsidRDefault="00B10EE0" w:rsidP="00B10EE0">
      <w:pPr>
        <w:spacing w:after="0" w:line="240" w:lineRule="auto"/>
        <w:ind w:firstLine="709"/>
        <w:jc w:val="both"/>
        <w:rPr>
          <w:rFonts w:ascii="Arial" w:eastAsia="Calibri" w:hAnsi="Arial" w:cs="Arial"/>
          <w:bCs/>
          <w:i/>
          <w:sz w:val="24"/>
        </w:rPr>
      </w:pPr>
    </w:p>
    <w:p w14:paraId="052C48F2" w14:textId="77777777" w:rsidR="00B10EE0" w:rsidRPr="00B10EE0" w:rsidRDefault="00B10EE0" w:rsidP="00B10EE0">
      <w:pPr>
        <w:spacing w:after="0" w:line="240" w:lineRule="auto"/>
        <w:ind w:firstLine="709"/>
        <w:jc w:val="both"/>
        <w:rPr>
          <w:rFonts w:ascii="Arial" w:eastAsia="Calibri" w:hAnsi="Arial" w:cs="Arial"/>
          <w:bCs/>
          <w:i/>
          <w:sz w:val="24"/>
        </w:rPr>
      </w:pPr>
    </w:p>
    <w:p w14:paraId="0EF72FF4" w14:textId="77777777" w:rsidR="00B10EE0" w:rsidRPr="00B10EE0" w:rsidRDefault="00B10EE0" w:rsidP="00B10EE0">
      <w:pPr>
        <w:spacing w:after="0" w:line="240" w:lineRule="auto"/>
        <w:ind w:firstLine="709"/>
        <w:jc w:val="both"/>
        <w:rPr>
          <w:rFonts w:ascii="Arial" w:eastAsia="Calibri" w:hAnsi="Arial" w:cs="Arial"/>
          <w:bCs/>
          <w:i/>
          <w:sz w:val="24"/>
        </w:rPr>
      </w:pPr>
    </w:p>
    <w:p w14:paraId="3BF7546B" w14:textId="77777777" w:rsidR="00B10EE0" w:rsidRPr="00B10EE0" w:rsidRDefault="00B10EE0" w:rsidP="00B10EE0">
      <w:pPr>
        <w:spacing w:after="0" w:line="240" w:lineRule="auto"/>
        <w:ind w:firstLine="709"/>
        <w:jc w:val="both"/>
        <w:rPr>
          <w:rFonts w:ascii="Arial" w:eastAsia="Calibri" w:hAnsi="Arial" w:cs="Arial"/>
          <w:bCs/>
          <w:i/>
          <w:sz w:val="24"/>
        </w:rPr>
      </w:pPr>
    </w:p>
    <w:p w14:paraId="1A6E703B" w14:textId="77777777" w:rsidR="00B10EE0" w:rsidRPr="00B10EE0" w:rsidRDefault="00B10EE0" w:rsidP="00B10EE0">
      <w:pPr>
        <w:spacing w:after="0" w:line="240" w:lineRule="auto"/>
        <w:ind w:firstLine="709"/>
        <w:jc w:val="both"/>
        <w:rPr>
          <w:rFonts w:ascii="Arial" w:eastAsia="Calibri" w:hAnsi="Arial" w:cs="Arial"/>
          <w:bCs/>
          <w:i/>
          <w:sz w:val="24"/>
        </w:rPr>
      </w:pPr>
    </w:p>
    <w:p w14:paraId="19D4355E" w14:textId="77777777" w:rsidR="00B10EE0" w:rsidRPr="00B10EE0" w:rsidRDefault="00B10EE0" w:rsidP="00B10EE0">
      <w:pPr>
        <w:spacing w:after="0" w:line="240" w:lineRule="auto"/>
        <w:ind w:firstLine="709"/>
        <w:jc w:val="both"/>
        <w:rPr>
          <w:rFonts w:ascii="Arial" w:eastAsia="Calibri" w:hAnsi="Arial" w:cs="Arial"/>
          <w:bCs/>
          <w:i/>
          <w:sz w:val="24"/>
        </w:rPr>
      </w:pPr>
    </w:p>
    <w:p w14:paraId="7D1017E2" w14:textId="77777777" w:rsidR="00B10EE0" w:rsidRPr="00B10EE0" w:rsidRDefault="00B10EE0" w:rsidP="00B10EE0">
      <w:pPr>
        <w:spacing w:after="0" w:line="240" w:lineRule="auto"/>
        <w:ind w:firstLine="709"/>
        <w:jc w:val="both"/>
        <w:rPr>
          <w:rFonts w:ascii="Arial" w:eastAsia="Calibri" w:hAnsi="Arial" w:cs="Arial"/>
          <w:bCs/>
          <w:i/>
          <w:sz w:val="24"/>
        </w:rPr>
      </w:pPr>
    </w:p>
    <w:p w14:paraId="6D7136E7" w14:textId="77777777" w:rsidR="00B10EE0" w:rsidRPr="00B10EE0" w:rsidRDefault="00B10EE0" w:rsidP="00B10EE0">
      <w:pPr>
        <w:spacing w:after="0" w:line="240" w:lineRule="auto"/>
        <w:ind w:firstLine="709"/>
        <w:jc w:val="both"/>
        <w:rPr>
          <w:rFonts w:ascii="Arial" w:eastAsia="Calibri" w:hAnsi="Arial" w:cs="Arial"/>
          <w:bCs/>
          <w:i/>
          <w:sz w:val="24"/>
        </w:rPr>
      </w:pPr>
    </w:p>
    <w:p w14:paraId="2B543B39" w14:textId="77777777" w:rsidR="00B10EE0" w:rsidRPr="00B10EE0" w:rsidRDefault="00B10EE0" w:rsidP="00B10EE0">
      <w:pPr>
        <w:spacing w:after="0" w:line="240" w:lineRule="auto"/>
        <w:ind w:firstLine="709"/>
        <w:jc w:val="both"/>
        <w:rPr>
          <w:rFonts w:ascii="Arial" w:eastAsia="Calibri" w:hAnsi="Arial" w:cs="Arial"/>
          <w:bCs/>
          <w:i/>
          <w:sz w:val="24"/>
        </w:rPr>
      </w:pPr>
    </w:p>
    <w:p w14:paraId="5970C48F" w14:textId="77777777" w:rsidR="00B10EE0" w:rsidRPr="00B10EE0" w:rsidRDefault="00B10EE0" w:rsidP="00B10EE0">
      <w:pPr>
        <w:spacing w:after="0" w:line="240" w:lineRule="auto"/>
        <w:ind w:firstLine="709"/>
        <w:jc w:val="both"/>
        <w:rPr>
          <w:rFonts w:ascii="Arial" w:eastAsia="Calibri" w:hAnsi="Arial" w:cs="Arial"/>
          <w:bCs/>
          <w:i/>
          <w:sz w:val="24"/>
        </w:rPr>
      </w:pPr>
    </w:p>
    <w:p w14:paraId="56318D65" w14:textId="77777777" w:rsidR="00B10EE0" w:rsidRPr="00B10EE0" w:rsidRDefault="00B10EE0" w:rsidP="00B10EE0">
      <w:pPr>
        <w:spacing w:after="0" w:line="240" w:lineRule="auto"/>
        <w:ind w:firstLine="709"/>
        <w:jc w:val="both"/>
        <w:rPr>
          <w:rFonts w:ascii="Arial" w:eastAsia="Calibri" w:hAnsi="Arial" w:cs="Arial"/>
          <w:bCs/>
          <w:i/>
          <w:sz w:val="24"/>
        </w:rPr>
      </w:pPr>
    </w:p>
    <w:p w14:paraId="460A47AA" w14:textId="77777777" w:rsidR="00B10EE0" w:rsidRPr="00B10EE0" w:rsidRDefault="00B10EE0" w:rsidP="00B10EE0">
      <w:pPr>
        <w:spacing w:after="0" w:line="240" w:lineRule="auto"/>
        <w:ind w:firstLine="709"/>
        <w:jc w:val="both"/>
        <w:rPr>
          <w:rFonts w:ascii="Arial" w:eastAsia="Calibri" w:hAnsi="Arial" w:cs="Arial"/>
          <w:bCs/>
          <w:i/>
          <w:sz w:val="24"/>
        </w:rPr>
      </w:pPr>
    </w:p>
    <w:p w14:paraId="136C14C9" w14:textId="77777777" w:rsidR="00B10EE0" w:rsidRPr="00B10EE0" w:rsidRDefault="00B10EE0" w:rsidP="00B10EE0">
      <w:pPr>
        <w:spacing w:after="0" w:line="240" w:lineRule="auto"/>
        <w:ind w:firstLine="709"/>
        <w:jc w:val="both"/>
        <w:rPr>
          <w:rFonts w:ascii="Arial" w:eastAsia="Calibri" w:hAnsi="Arial" w:cs="Arial"/>
          <w:bCs/>
          <w:i/>
          <w:sz w:val="24"/>
        </w:rPr>
      </w:pPr>
    </w:p>
    <w:p w14:paraId="34661632" w14:textId="77777777" w:rsidR="00B10EE0" w:rsidRPr="00B10EE0" w:rsidRDefault="00B10EE0" w:rsidP="00B10EE0">
      <w:pPr>
        <w:spacing w:after="0" w:line="240" w:lineRule="auto"/>
        <w:ind w:firstLine="709"/>
        <w:jc w:val="both"/>
        <w:rPr>
          <w:rFonts w:ascii="Arial" w:eastAsia="Calibri" w:hAnsi="Arial" w:cs="Arial"/>
          <w:bCs/>
          <w:i/>
          <w:sz w:val="24"/>
        </w:rPr>
      </w:pPr>
    </w:p>
    <w:p w14:paraId="4B6E5853" w14:textId="77777777" w:rsidR="00B10EE0" w:rsidRPr="00B10EE0" w:rsidRDefault="00B10EE0" w:rsidP="00B10EE0">
      <w:pPr>
        <w:spacing w:after="0" w:line="240" w:lineRule="auto"/>
        <w:ind w:firstLine="709"/>
        <w:jc w:val="both"/>
        <w:rPr>
          <w:rFonts w:ascii="Arial" w:eastAsia="Calibri" w:hAnsi="Arial" w:cs="Arial"/>
          <w:bCs/>
          <w:i/>
          <w:sz w:val="24"/>
        </w:rPr>
      </w:pPr>
    </w:p>
    <w:p w14:paraId="633F5206" w14:textId="77777777" w:rsidR="00B10EE0" w:rsidRPr="00B10EE0" w:rsidRDefault="00B10EE0" w:rsidP="00B10EE0">
      <w:pPr>
        <w:spacing w:after="0" w:line="240" w:lineRule="auto"/>
        <w:ind w:firstLine="709"/>
        <w:jc w:val="both"/>
        <w:rPr>
          <w:rFonts w:ascii="Arial" w:eastAsia="Calibri" w:hAnsi="Arial" w:cs="Arial"/>
          <w:bCs/>
          <w:i/>
          <w:sz w:val="24"/>
        </w:rPr>
      </w:pPr>
    </w:p>
    <w:p w14:paraId="0F3AA346" w14:textId="77777777" w:rsidR="00B10EE0" w:rsidRPr="00B10EE0" w:rsidRDefault="00B10EE0" w:rsidP="00B10EE0">
      <w:pPr>
        <w:spacing w:after="0" w:line="240" w:lineRule="auto"/>
        <w:ind w:firstLine="709"/>
        <w:jc w:val="both"/>
        <w:rPr>
          <w:rFonts w:ascii="Arial" w:eastAsia="Calibri" w:hAnsi="Arial" w:cs="Arial"/>
          <w:bCs/>
          <w:i/>
          <w:sz w:val="24"/>
        </w:rPr>
      </w:pPr>
    </w:p>
    <w:p w14:paraId="579667E8" w14:textId="77777777" w:rsidR="00B10EE0" w:rsidRPr="00B10EE0" w:rsidRDefault="00B10EE0" w:rsidP="00B10EE0">
      <w:pPr>
        <w:spacing w:after="0" w:line="240" w:lineRule="auto"/>
        <w:ind w:firstLine="709"/>
        <w:jc w:val="both"/>
        <w:rPr>
          <w:rFonts w:ascii="Arial" w:eastAsia="Calibri" w:hAnsi="Arial" w:cs="Arial"/>
          <w:bCs/>
          <w:i/>
          <w:sz w:val="24"/>
        </w:rPr>
      </w:pPr>
    </w:p>
    <w:p w14:paraId="401D00F4" w14:textId="77777777" w:rsidR="00B10EE0" w:rsidRPr="00B10EE0" w:rsidRDefault="00B10EE0" w:rsidP="00B10EE0">
      <w:pPr>
        <w:spacing w:after="0" w:line="240" w:lineRule="auto"/>
        <w:ind w:firstLine="709"/>
        <w:jc w:val="both"/>
        <w:rPr>
          <w:rFonts w:ascii="Arial" w:eastAsia="Calibri" w:hAnsi="Arial" w:cs="Arial"/>
          <w:bCs/>
          <w:i/>
          <w:sz w:val="24"/>
        </w:rPr>
      </w:pPr>
    </w:p>
    <w:p w14:paraId="33BA6A08" w14:textId="77777777" w:rsidR="00B10EE0" w:rsidRPr="00B10EE0" w:rsidRDefault="00B10EE0" w:rsidP="00B10EE0">
      <w:pPr>
        <w:spacing w:after="0" w:line="240" w:lineRule="auto"/>
        <w:ind w:firstLine="709"/>
        <w:jc w:val="both"/>
        <w:rPr>
          <w:rFonts w:ascii="Arial" w:eastAsia="Calibri" w:hAnsi="Arial" w:cs="Arial"/>
          <w:bCs/>
          <w:i/>
          <w:sz w:val="24"/>
        </w:rPr>
      </w:pPr>
    </w:p>
    <w:p w14:paraId="11828322" w14:textId="77777777" w:rsidR="00B10EE0" w:rsidRPr="00B10EE0" w:rsidRDefault="00B10EE0" w:rsidP="00B10EE0">
      <w:pPr>
        <w:spacing w:after="0" w:line="240" w:lineRule="auto"/>
        <w:ind w:firstLine="709"/>
        <w:jc w:val="both"/>
        <w:rPr>
          <w:rFonts w:ascii="Arial" w:eastAsia="Calibri" w:hAnsi="Arial" w:cs="Arial"/>
          <w:bCs/>
          <w:i/>
          <w:sz w:val="24"/>
        </w:rPr>
      </w:pPr>
    </w:p>
    <w:p w14:paraId="56ED7B1A" w14:textId="77777777" w:rsidR="00B10EE0" w:rsidRPr="00B10EE0" w:rsidRDefault="00B10EE0" w:rsidP="00B10EE0">
      <w:pPr>
        <w:spacing w:after="0" w:line="240" w:lineRule="auto"/>
        <w:ind w:firstLine="709"/>
        <w:jc w:val="both"/>
        <w:rPr>
          <w:rFonts w:ascii="Arial" w:eastAsia="Calibri" w:hAnsi="Arial" w:cs="Arial"/>
          <w:bCs/>
          <w:i/>
          <w:sz w:val="24"/>
        </w:rPr>
      </w:pPr>
    </w:p>
    <w:p w14:paraId="6F9886C9" w14:textId="77777777" w:rsidR="00B10EE0" w:rsidRPr="00B10EE0" w:rsidRDefault="00B10EE0" w:rsidP="00B10EE0">
      <w:pPr>
        <w:spacing w:after="0" w:line="240" w:lineRule="auto"/>
        <w:ind w:firstLine="709"/>
        <w:jc w:val="both"/>
        <w:rPr>
          <w:rFonts w:ascii="Arial" w:eastAsia="Calibri" w:hAnsi="Arial" w:cs="Arial"/>
          <w:bCs/>
          <w:i/>
          <w:sz w:val="24"/>
        </w:rPr>
      </w:pPr>
    </w:p>
    <w:p w14:paraId="4977ADE7" w14:textId="25ED91E7" w:rsidR="00B10EE0" w:rsidRPr="00635F21" w:rsidRDefault="00B10EE0" w:rsidP="00B10EE0">
      <w:pPr>
        <w:spacing w:after="0" w:line="240" w:lineRule="auto"/>
        <w:ind w:firstLine="709"/>
        <w:jc w:val="right"/>
        <w:rPr>
          <w:rFonts w:ascii="Arial" w:eastAsia="Calibri" w:hAnsi="Arial" w:cs="Arial"/>
          <w:bCs/>
          <w:i/>
          <w:sz w:val="12"/>
        </w:rPr>
      </w:pPr>
      <w:r w:rsidRPr="00B10EE0">
        <w:rPr>
          <w:rFonts w:ascii="Arial" w:eastAsia="Calibri" w:hAnsi="Arial" w:cs="Arial"/>
          <w:sz w:val="24"/>
          <w:szCs w:val="28"/>
        </w:rPr>
        <w:t xml:space="preserve">© </w:t>
      </w:r>
      <w:r w:rsidRPr="00B10EE0">
        <w:rPr>
          <w:rFonts w:ascii="Arial" w:eastAsia="Calibri" w:hAnsi="Arial" w:cs="Arial"/>
          <w:sz w:val="24"/>
          <w:szCs w:val="28"/>
          <w:lang w:val="en-US"/>
        </w:rPr>
        <w:t>I</w:t>
      </w:r>
      <w:r w:rsidR="001D2651">
        <w:rPr>
          <w:rFonts w:ascii="Arial" w:eastAsia="Calibri" w:hAnsi="Arial" w:cs="Arial"/>
          <w:sz w:val="24"/>
          <w:szCs w:val="28"/>
          <w:lang w:val="en-US"/>
        </w:rPr>
        <w:t>SO</w:t>
      </w:r>
      <w:r w:rsidRPr="00B10EE0">
        <w:rPr>
          <w:rFonts w:ascii="Arial" w:eastAsia="Calibri" w:hAnsi="Arial" w:cs="Arial"/>
          <w:sz w:val="24"/>
          <w:szCs w:val="28"/>
        </w:rPr>
        <w:t>, 20</w:t>
      </w:r>
      <w:r w:rsidR="001D2651" w:rsidRPr="00635F21">
        <w:rPr>
          <w:rFonts w:ascii="Arial" w:eastAsia="Calibri" w:hAnsi="Arial" w:cs="Arial"/>
          <w:sz w:val="24"/>
          <w:szCs w:val="28"/>
        </w:rPr>
        <w:t>23</w:t>
      </w:r>
    </w:p>
    <w:p w14:paraId="0F574B84" w14:textId="77777777" w:rsidR="00B10EE0" w:rsidRPr="00B10EE0" w:rsidRDefault="00B10EE0" w:rsidP="00B10EE0">
      <w:pPr>
        <w:tabs>
          <w:tab w:val="left" w:pos="709"/>
        </w:tabs>
        <w:suppressAutoHyphens/>
        <w:spacing w:before="120" w:after="120" w:line="240" w:lineRule="auto"/>
        <w:ind w:firstLine="709"/>
        <w:jc w:val="right"/>
        <w:rPr>
          <w:rFonts w:ascii="Arial" w:eastAsia="Times New Roman" w:hAnsi="Arial" w:cs="Arial"/>
          <w:sz w:val="24"/>
          <w:szCs w:val="26"/>
          <w:lang w:eastAsia="ru-RU"/>
        </w:rPr>
      </w:pPr>
      <w:r w:rsidRPr="00B10EE0">
        <w:rPr>
          <w:rFonts w:ascii="Arial" w:eastAsia="Calibri" w:hAnsi="Arial" w:cs="Arial"/>
          <w:sz w:val="24"/>
          <w:szCs w:val="24"/>
        </w:rPr>
        <w:t xml:space="preserve">© Оформление. </w:t>
      </w:r>
      <w:r w:rsidR="00632BE3" w:rsidRPr="00EE3FDA">
        <w:rPr>
          <w:rFonts w:ascii="Arial" w:hAnsi="Arial" w:cs="Arial"/>
          <w:sz w:val="24"/>
        </w:rPr>
        <w:t>ФГБУ «Институт стандартизации»</w:t>
      </w:r>
      <w:r w:rsidRPr="00B10EE0">
        <w:rPr>
          <w:rFonts w:ascii="Arial" w:eastAsia="Calibri" w:hAnsi="Arial" w:cs="Arial"/>
          <w:sz w:val="24"/>
          <w:szCs w:val="24"/>
        </w:rPr>
        <w:t>, 202_</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7265"/>
      </w:tblGrid>
      <w:tr w:rsidR="00B10EE0" w:rsidRPr="00B10EE0" w14:paraId="1B017133" w14:textId="77777777" w:rsidTr="002B4E4B">
        <w:tc>
          <w:tcPr>
            <w:tcW w:w="2376" w:type="dxa"/>
          </w:tcPr>
          <w:p w14:paraId="22F8BD34" w14:textId="77777777" w:rsidR="00B10EE0" w:rsidRPr="00B10EE0" w:rsidRDefault="00B10EE0" w:rsidP="00B10EE0">
            <w:pPr>
              <w:tabs>
                <w:tab w:val="left" w:pos="709"/>
              </w:tabs>
              <w:suppressAutoHyphens/>
              <w:spacing w:before="120" w:after="120"/>
              <w:jc w:val="both"/>
              <w:rPr>
                <w:rFonts w:ascii="Arial" w:eastAsia="Times New Roman" w:hAnsi="Arial" w:cs="Arial"/>
                <w:sz w:val="24"/>
                <w:szCs w:val="26"/>
                <w:lang w:eastAsia="ru-RU"/>
              </w:rPr>
            </w:pPr>
            <w:r w:rsidRPr="00B10EE0">
              <w:rPr>
                <w:rFonts w:ascii="Times New Roman" w:hAnsi="Times New Roman" w:cs="Arial"/>
                <w:noProof/>
                <w:sz w:val="28"/>
                <w:szCs w:val="24"/>
                <w:lang w:eastAsia="ru-RU"/>
              </w:rPr>
              <w:drawing>
                <wp:inline distT="0" distB="0" distL="0" distR="0" wp14:anchorId="6C99ADA2" wp14:editId="5EA70082">
                  <wp:extent cx="1333018" cy="900000"/>
                  <wp:effectExtent l="0" t="0" r="635" b="0"/>
                  <wp:docPr id="2" name="Рисунок 2" descr="Znak_nacionalnoi_standartizac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nak_nacionalnoi_standartizaci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018" cy="900000"/>
                          </a:xfrm>
                          <a:prstGeom prst="rect">
                            <a:avLst/>
                          </a:prstGeom>
                          <a:noFill/>
                          <a:ln>
                            <a:noFill/>
                          </a:ln>
                        </pic:spPr>
                      </pic:pic>
                    </a:graphicData>
                  </a:graphic>
                </wp:inline>
              </w:drawing>
            </w:r>
          </w:p>
        </w:tc>
        <w:tc>
          <w:tcPr>
            <w:tcW w:w="7655" w:type="dxa"/>
          </w:tcPr>
          <w:p w14:paraId="3B7F3AD9" w14:textId="77777777" w:rsidR="00B10EE0" w:rsidRPr="00B10EE0" w:rsidRDefault="00B10EE0" w:rsidP="00B10EE0">
            <w:pPr>
              <w:tabs>
                <w:tab w:val="left" w:pos="709"/>
              </w:tabs>
              <w:suppressAutoHyphens/>
              <w:spacing w:before="120" w:after="120"/>
              <w:ind w:firstLine="465"/>
              <w:jc w:val="both"/>
              <w:rPr>
                <w:rFonts w:ascii="Arial" w:eastAsia="Times New Roman" w:hAnsi="Arial" w:cs="Arial"/>
                <w:sz w:val="24"/>
                <w:szCs w:val="26"/>
                <w:lang w:eastAsia="ru-RU"/>
              </w:rPr>
            </w:pPr>
            <w:r w:rsidRPr="00B10EE0">
              <w:rPr>
                <w:rFonts w:ascii="Arial" w:hAnsi="Arial" w:cs="Arial"/>
                <w:sz w:val="24"/>
                <w:szCs w:val="26"/>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14:paraId="21606741" w14:textId="77777777" w:rsidR="00B10EE0" w:rsidRPr="00B10EE0" w:rsidRDefault="00B10EE0" w:rsidP="00B10EE0">
      <w:pPr>
        <w:keepNext/>
        <w:spacing w:after="360" w:line="276" w:lineRule="auto"/>
        <w:jc w:val="center"/>
        <w:rPr>
          <w:rFonts w:ascii="Arial" w:eastAsia="Calibri" w:hAnsi="Arial" w:cs="Arial"/>
          <w:b/>
          <w:sz w:val="28"/>
          <w:szCs w:val="24"/>
        </w:rPr>
      </w:pPr>
      <w:r w:rsidRPr="00B10EE0">
        <w:rPr>
          <w:rFonts w:ascii="Arial" w:eastAsia="Calibri" w:hAnsi="Arial" w:cs="Arial"/>
          <w:b/>
          <w:sz w:val="28"/>
          <w:szCs w:val="24"/>
        </w:rPr>
        <w:lastRenderedPageBreak/>
        <w:t>Содержание</w:t>
      </w:r>
    </w:p>
    <w:p w14:paraId="0A65E529" w14:textId="77777777" w:rsidR="00B10EE0" w:rsidRPr="00B10EE0" w:rsidRDefault="00B10EE0" w:rsidP="00B10EE0">
      <w:pPr>
        <w:tabs>
          <w:tab w:val="right" w:leader="dot" w:pos="9631"/>
        </w:tabs>
        <w:spacing w:after="0" w:line="360" w:lineRule="auto"/>
        <w:rPr>
          <w:rFonts w:ascii="Arial" w:eastAsia="Calibri" w:hAnsi="Arial" w:cs="Arial"/>
          <w:sz w:val="24"/>
          <w:szCs w:val="24"/>
        </w:rPr>
      </w:pPr>
      <w:r w:rsidRPr="00B10EE0">
        <w:rPr>
          <w:rFonts w:ascii="Arial" w:eastAsia="Calibri" w:hAnsi="Arial" w:cs="Arial"/>
          <w:sz w:val="24"/>
          <w:szCs w:val="24"/>
        </w:rPr>
        <w:t>1  Область применения</w:t>
      </w:r>
      <w:r w:rsidRPr="00B10EE0">
        <w:rPr>
          <w:rFonts w:ascii="Arial" w:eastAsia="Calibri" w:hAnsi="Arial" w:cs="Arial"/>
          <w:sz w:val="24"/>
          <w:szCs w:val="24"/>
        </w:rPr>
        <w:tab/>
      </w:r>
    </w:p>
    <w:p w14:paraId="02150062" w14:textId="77777777" w:rsidR="00B10EE0" w:rsidRPr="00B10EE0" w:rsidRDefault="00B10EE0" w:rsidP="00B10EE0">
      <w:pPr>
        <w:tabs>
          <w:tab w:val="right" w:leader="dot" w:pos="9631"/>
        </w:tabs>
        <w:spacing w:after="0" w:line="360" w:lineRule="auto"/>
        <w:rPr>
          <w:rFonts w:ascii="Arial" w:eastAsia="Calibri" w:hAnsi="Arial" w:cs="Arial"/>
          <w:sz w:val="24"/>
          <w:szCs w:val="24"/>
        </w:rPr>
      </w:pPr>
      <w:r w:rsidRPr="00B10EE0">
        <w:rPr>
          <w:rFonts w:ascii="Arial" w:eastAsia="Calibri" w:hAnsi="Arial" w:cs="Arial"/>
          <w:sz w:val="24"/>
          <w:szCs w:val="24"/>
        </w:rPr>
        <w:t>2  Нормативные ссылки</w:t>
      </w:r>
      <w:r w:rsidRPr="00B10EE0">
        <w:rPr>
          <w:rFonts w:ascii="Arial" w:eastAsia="Calibri" w:hAnsi="Arial" w:cs="Arial"/>
          <w:sz w:val="24"/>
          <w:szCs w:val="24"/>
        </w:rPr>
        <w:tab/>
      </w:r>
    </w:p>
    <w:p w14:paraId="7ABC62B3" w14:textId="77777777" w:rsidR="00B10EE0" w:rsidRPr="00B10EE0" w:rsidRDefault="00B10EE0" w:rsidP="00B10EE0">
      <w:pPr>
        <w:tabs>
          <w:tab w:val="right" w:leader="dot" w:pos="9631"/>
        </w:tabs>
        <w:spacing w:after="0" w:line="360" w:lineRule="auto"/>
        <w:rPr>
          <w:rFonts w:ascii="Arial" w:eastAsia="Calibri" w:hAnsi="Arial" w:cs="Arial"/>
          <w:sz w:val="24"/>
          <w:szCs w:val="24"/>
        </w:rPr>
      </w:pPr>
      <w:r w:rsidRPr="00B10EE0">
        <w:rPr>
          <w:rFonts w:ascii="Arial" w:eastAsia="Calibri" w:hAnsi="Arial" w:cs="Arial"/>
          <w:sz w:val="24"/>
          <w:szCs w:val="24"/>
        </w:rPr>
        <w:t>3  Термины и определения</w:t>
      </w:r>
      <w:r w:rsidRPr="00B10EE0">
        <w:rPr>
          <w:rFonts w:ascii="Arial" w:eastAsia="Calibri" w:hAnsi="Arial" w:cs="Arial"/>
          <w:sz w:val="24"/>
          <w:szCs w:val="24"/>
        </w:rPr>
        <w:tab/>
      </w:r>
    </w:p>
    <w:p w14:paraId="59856957" w14:textId="56DAC5D9" w:rsidR="00B10EE0" w:rsidRDefault="00127CC0" w:rsidP="00454BCC">
      <w:pPr>
        <w:tabs>
          <w:tab w:val="right" w:leader="dot" w:pos="9637"/>
        </w:tabs>
        <w:spacing w:after="0" w:line="360" w:lineRule="auto"/>
        <w:ind w:left="1531" w:hanging="1531"/>
        <w:rPr>
          <w:rFonts w:ascii="Arial" w:eastAsia="Calibri" w:hAnsi="Arial" w:cs="Arial"/>
          <w:sz w:val="24"/>
          <w:szCs w:val="20"/>
        </w:rPr>
      </w:pPr>
      <w:r>
        <w:rPr>
          <w:rFonts w:ascii="Arial" w:eastAsia="Calibri" w:hAnsi="Arial" w:cs="Arial"/>
          <w:sz w:val="24"/>
          <w:szCs w:val="20"/>
        </w:rPr>
        <w:t>4  Требования</w:t>
      </w:r>
      <w:r>
        <w:rPr>
          <w:rFonts w:ascii="Arial" w:eastAsia="Calibri" w:hAnsi="Arial" w:cs="Arial"/>
          <w:sz w:val="24"/>
          <w:szCs w:val="20"/>
        </w:rPr>
        <w:tab/>
      </w:r>
    </w:p>
    <w:p w14:paraId="67DB83F4" w14:textId="6B42E27F" w:rsidR="00454BCC" w:rsidRDefault="00127CC0" w:rsidP="00454BCC">
      <w:pPr>
        <w:tabs>
          <w:tab w:val="right" w:leader="dot" w:pos="9637"/>
        </w:tabs>
        <w:spacing w:after="0" w:line="360" w:lineRule="auto"/>
        <w:ind w:left="1531" w:hanging="1531"/>
        <w:rPr>
          <w:rFonts w:ascii="Arial" w:eastAsia="Calibri" w:hAnsi="Arial" w:cs="Arial"/>
          <w:sz w:val="24"/>
          <w:szCs w:val="20"/>
        </w:rPr>
      </w:pPr>
      <w:r>
        <w:rPr>
          <w:rFonts w:ascii="Arial" w:eastAsia="Calibri" w:hAnsi="Arial" w:cs="Arial"/>
          <w:sz w:val="24"/>
          <w:szCs w:val="20"/>
        </w:rPr>
        <w:t>5</w:t>
      </w:r>
      <w:r w:rsidR="00E4662F">
        <w:rPr>
          <w:rFonts w:ascii="Arial" w:eastAsia="Calibri" w:hAnsi="Arial" w:cs="Arial"/>
          <w:sz w:val="24"/>
          <w:szCs w:val="20"/>
        </w:rPr>
        <w:t xml:space="preserve">   Методы испытаний……………………………………………………………………………..</w:t>
      </w:r>
    </w:p>
    <w:p w14:paraId="3146B76F" w14:textId="2EB0B813" w:rsidR="00E4662F" w:rsidRDefault="00E4662F" w:rsidP="00454BCC">
      <w:pPr>
        <w:tabs>
          <w:tab w:val="right" w:leader="dot" w:pos="9637"/>
        </w:tabs>
        <w:spacing w:after="0" w:line="360" w:lineRule="auto"/>
        <w:ind w:left="1531" w:hanging="1531"/>
        <w:rPr>
          <w:rFonts w:ascii="Arial" w:eastAsia="Calibri" w:hAnsi="Arial" w:cs="Arial"/>
          <w:sz w:val="24"/>
          <w:szCs w:val="20"/>
        </w:rPr>
      </w:pPr>
      <w:r>
        <w:rPr>
          <w:rFonts w:ascii="Arial" w:eastAsia="Calibri" w:hAnsi="Arial" w:cs="Arial"/>
          <w:sz w:val="24"/>
          <w:szCs w:val="20"/>
        </w:rPr>
        <w:t>6   Маркировка………………………………………………………………………………………</w:t>
      </w:r>
    </w:p>
    <w:p w14:paraId="4C926F3E" w14:textId="4560F70C" w:rsidR="00E4662F" w:rsidRPr="00B10EE0" w:rsidRDefault="00167E27" w:rsidP="00454BCC">
      <w:pPr>
        <w:tabs>
          <w:tab w:val="right" w:leader="dot" w:pos="9637"/>
        </w:tabs>
        <w:spacing w:after="0" w:line="360" w:lineRule="auto"/>
        <w:ind w:left="1531" w:hanging="1531"/>
        <w:rPr>
          <w:rFonts w:ascii="Arial" w:eastAsia="Calibri" w:hAnsi="Arial" w:cs="Arial"/>
          <w:sz w:val="24"/>
          <w:szCs w:val="20"/>
        </w:rPr>
      </w:pPr>
      <w:r>
        <w:rPr>
          <w:rFonts w:ascii="Arial" w:eastAsia="Calibri" w:hAnsi="Arial" w:cs="Arial"/>
          <w:sz w:val="24"/>
          <w:szCs w:val="20"/>
        </w:rPr>
        <w:t xml:space="preserve">7   </w:t>
      </w:r>
      <w:r w:rsidR="00E4662F">
        <w:rPr>
          <w:rFonts w:ascii="Arial" w:eastAsia="Calibri" w:hAnsi="Arial" w:cs="Arial"/>
          <w:sz w:val="24"/>
          <w:szCs w:val="20"/>
        </w:rPr>
        <w:t>Упаковка…………………………………………………………………………………………</w:t>
      </w:r>
    </w:p>
    <w:p w14:paraId="6E2704B2" w14:textId="77777777" w:rsidR="00B10EE0" w:rsidRPr="00B10EE0" w:rsidRDefault="00B10EE0" w:rsidP="00B10EE0">
      <w:pPr>
        <w:pageBreakBefore/>
        <w:tabs>
          <w:tab w:val="right" w:leader="dot" w:pos="9637"/>
        </w:tabs>
        <w:spacing w:after="0" w:line="360" w:lineRule="auto"/>
        <w:ind w:left="1531" w:hanging="1531"/>
        <w:jc w:val="center"/>
        <w:rPr>
          <w:rFonts w:ascii="Arial" w:eastAsia="Calibri" w:hAnsi="Arial" w:cs="Arial"/>
          <w:b/>
          <w:sz w:val="28"/>
          <w:szCs w:val="20"/>
        </w:rPr>
      </w:pPr>
      <w:r w:rsidRPr="00B10EE0">
        <w:rPr>
          <w:rFonts w:ascii="Arial" w:eastAsia="Calibri" w:hAnsi="Arial" w:cs="Arial"/>
          <w:b/>
          <w:sz w:val="28"/>
          <w:szCs w:val="20"/>
        </w:rPr>
        <w:lastRenderedPageBreak/>
        <w:t>Введение</w:t>
      </w:r>
    </w:p>
    <w:p w14:paraId="69EC158D" w14:textId="77777777" w:rsidR="00B10EE0" w:rsidRPr="00B10EE0" w:rsidRDefault="00B10EE0" w:rsidP="00B10EE0">
      <w:pPr>
        <w:tabs>
          <w:tab w:val="right" w:leader="dot" w:pos="9637"/>
        </w:tabs>
        <w:spacing w:after="0" w:line="360" w:lineRule="auto"/>
        <w:ind w:left="1531" w:hanging="1531"/>
        <w:rPr>
          <w:rFonts w:ascii="Arial" w:eastAsia="Calibri" w:hAnsi="Arial" w:cs="Arial"/>
          <w:sz w:val="24"/>
          <w:szCs w:val="20"/>
        </w:rPr>
      </w:pPr>
    </w:p>
    <w:p w14:paraId="2103A9DA" w14:textId="65644468" w:rsidR="00B10EE0" w:rsidRPr="00B10EE0" w:rsidRDefault="00B10EE0" w:rsidP="00B10EE0">
      <w:pPr>
        <w:spacing w:after="0" w:line="360" w:lineRule="auto"/>
        <w:ind w:firstLine="510"/>
        <w:jc w:val="both"/>
        <w:rPr>
          <w:rFonts w:ascii="Arial" w:eastAsia="Calibri" w:hAnsi="Arial" w:cs="Arial"/>
          <w:szCs w:val="24"/>
          <w:highlight w:val="yellow"/>
        </w:rPr>
      </w:pPr>
      <w:r w:rsidRPr="00B10EE0">
        <w:rPr>
          <w:rFonts w:ascii="Arial" w:eastAsia="Calibri" w:hAnsi="Arial" w:cs="Arial"/>
          <w:sz w:val="24"/>
          <w:szCs w:val="24"/>
        </w:rPr>
        <w:t xml:space="preserve">Настоящий стандарт идентичен международному стандарту </w:t>
      </w:r>
      <w:r w:rsidR="00A24783">
        <w:rPr>
          <w:rFonts w:ascii="Arial" w:eastAsia="Calibri" w:hAnsi="Arial" w:cs="Arial"/>
          <w:sz w:val="24"/>
          <w:szCs w:val="24"/>
          <w:lang w:val="en-US"/>
        </w:rPr>
        <w:t>ISO</w:t>
      </w:r>
      <w:r w:rsidR="001D2651">
        <w:rPr>
          <w:rFonts w:ascii="Arial" w:eastAsia="Calibri" w:hAnsi="Arial" w:cs="Arial"/>
          <w:sz w:val="24"/>
          <w:szCs w:val="24"/>
        </w:rPr>
        <w:t> 10651-4</w:t>
      </w:r>
      <w:r w:rsidR="009806C3">
        <w:rPr>
          <w:rFonts w:ascii="Arial" w:eastAsia="Calibri" w:hAnsi="Arial" w:cs="Arial"/>
          <w:sz w:val="24"/>
          <w:szCs w:val="24"/>
        </w:rPr>
        <w:t xml:space="preserve">, </w:t>
      </w:r>
      <w:r w:rsidR="001D2651" w:rsidRPr="005E4145">
        <w:rPr>
          <w:rFonts w:ascii="Arial" w:hAnsi="Arial" w:cs="Arial"/>
          <w:sz w:val="24"/>
          <w:shd w:val="clear" w:color="auto" w:fill="FFFFFF"/>
        </w:rPr>
        <w:t>разработан</w:t>
      </w:r>
      <w:r w:rsidR="001D2651">
        <w:rPr>
          <w:rFonts w:ascii="Arial" w:hAnsi="Arial" w:cs="Arial"/>
          <w:sz w:val="24"/>
          <w:shd w:val="clear" w:color="auto" w:fill="FFFFFF"/>
        </w:rPr>
        <w:t>ному</w:t>
      </w:r>
      <w:r w:rsidR="001D2651" w:rsidRPr="005E4145">
        <w:rPr>
          <w:rFonts w:ascii="Arial" w:hAnsi="Arial" w:cs="Arial"/>
          <w:sz w:val="24"/>
          <w:shd w:val="clear" w:color="auto" w:fill="FFFFFF"/>
        </w:rPr>
        <w:t xml:space="preserve"> подкомитетом </w:t>
      </w:r>
      <w:r w:rsidR="001D2651">
        <w:rPr>
          <w:rFonts w:ascii="Arial" w:hAnsi="Arial" w:cs="Arial"/>
          <w:sz w:val="24"/>
          <w:shd w:val="clear" w:color="auto" w:fill="FFFFFF"/>
          <w:lang w:val="en-US"/>
        </w:rPr>
        <w:t>SC</w:t>
      </w:r>
      <w:r w:rsidR="001D2651" w:rsidRPr="005A09C4">
        <w:rPr>
          <w:rFonts w:ascii="Arial" w:hAnsi="Arial" w:cs="Arial"/>
          <w:sz w:val="24"/>
          <w:shd w:val="clear" w:color="auto" w:fill="FFFFFF"/>
        </w:rPr>
        <w:t xml:space="preserve"> 3 «</w:t>
      </w:r>
      <w:r w:rsidR="001D2651">
        <w:rPr>
          <w:rFonts w:ascii="Arial" w:hAnsi="Arial" w:cs="Arial"/>
          <w:sz w:val="24"/>
          <w:shd w:val="clear" w:color="auto" w:fill="FFFFFF"/>
        </w:rPr>
        <w:t>Дыхательные аппараты и сопутствующее оборудование, используемое для ухода за пациентами</w:t>
      </w:r>
      <w:r w:rsidR="001D2651" w:rsidRPr="005A09C4">
        <w:rPr>
          <w:rFonts w:ascii="Arial" w:hAnsi="Arial" w:cs="Arial"/>
          <w:sz w:val="24"/>
          <w:shd w:val="clear" w:color="auto" w:fill="FFFFFF"/>
        </w:rPr>
        <w:t>»</w:t>
      </w:r>
      <w:r w:rsidR="001D2651" w:rsidRPr="005E4145">
        <w:rPr>
          <w:rFonts w:ascii="Arial" w:hAnsi="Arial" w:cs="Arial"/>
          <w:sz w:val="24"/>
          <w:shd w:val="clear" w:color="auto" w:fill="FFFFFF"/>
        </w:rPr>
        <w:t xml:space="preserve"> Технического комитета по стандартизации </w:t>
      </w:r>
      <w:r w:rsidR="001D2651" w:rsidRPr="005E4145">
        <w:rPr>
          <w:rFonts w:ascii="Arial" w:hAnsi="Arial" w:cs="Arial"/>
          <w:sz w:val="24"/>
          <w:shd w:val="clear" w:color="auto" w:fill="FFFFFF"/>
          <w:lang w:val="en-US"/>
        </w:rPr>
        <w:t>ISO</w:t>
      </w:r>
      <w:r w:rsidR="001D2651" w:rsidRPr="005E4145">
        <w:rPr>
          <w:rFonts w:ascii="Arial" w:hAnsi="Arial" w:cs="Arial"/>
          <w:sz w:val="24"/>
          <w:shd w:val="clear" w:color="auto" w:fill="FFFFFF"/>
        </w:rPr>
        <w:t>/</w:t>
      </w:r>
      <w:r w:rsidR="001D2651" w:rsidRPr="005E4145">
        <w:rPr>
          <w:rFonts w:ascii="Arial" w:hAnsi="Arial" w:cs="Arial"/>
          <w:sz w:val="24"/>
          <w:shd w:val="clear" w:color="auto" w:fill="FFFFFF"/>
          <w:lang w:val="en-US"/>
        </w:rPr>
        <w:t>TC</w:t>
      </w:r>
      <w:r w:rsidR="001D2651" w:rsidRPr="005E4145">
        <w:rPr>
          <w:rFonts w:ascii="Arial" w:hAnsi="Arial" w:cs="Arial"/>
          <w:sz w:val="24"/>
          <w:shd w:val="clear" w:color="auto" w:fill="FFFFFF"/>
        </w:rPr>
        <w:t xml:space="preserve"> 121 «Оборудование для анестезии и искусственной вентиляции легких» Международной организации по стандартизации (</w:t>
      </w:r>
      <w:r w:rsidR="001D2651" w:rsidRPr="005E4145">
        <w:rPr>
          <w:rFonts w:ascii="Arial" w:hAnsi="Arial" w:cs="Arial"/>
          <w:sz w:val="24"/>
          <w:shd w:val="clear" w:color="auto" w:fill="FFFFFF"/>
          <w:lang w:val="en-US"/>
        </w:rPr>
        <w:t>ISO</w:t>
      </w:r>
      <w:r w:rsidR="001D2651" w:rsidRPr="005E4145">
        <w:rPr>
          <w:rFonts w:ascii="Arial" w:hAnsi="Arial" w:cs="Arial"/>
          <w:sz w:val="24"/>
          <w:shd w:val="clear" w:color="auto" w:fill="FFFFFF"/>
        </w:rPr>
        <w:t>)</w:t>
      </w:r>
      <w:r w:rsidR="001D2651">
        <w:rPr>
          <w:rFonts w:ascii="Arial" w:hAnsi="Arial" w:cs="Arial"/>
          <w:sz w:val="24"/>
          <w:shd w:val="clear" w:color="auto" w:fill="FFFFFF"/>
        </w:rPr>
        <w:t xml:space="preserve"> </w:t>
      </w:r>
      <w:r w:rsidR="001D2651" w:rsidRPr="00DF57E6">
        <w:rPr>
          <w:rStyle w:val="ezkurwreuab5ozgtqnkl"/>
          <w:rFonts w:ascii="Arial" w:hAnsi="Arial" w:cs="Arial"/>
          <w:sz w:val="24"/>
        </w:rPr>
        <w:t>в</w:t>
      </w:r>
      <w:r w:rsidR="001D2651" w:rsidRPr="00DF57E6">
        <w:rPr>
          <w:rFonts w:ascii="Arial" w:hAnsi="Arial" w:cs="Arial"/>
          <w:sz w:val="24"/>
        </w:rPr>
        <w:t xml:space="preserve"> </w:t>
      </w:r>
      <w:r w:rsidR="001D2651" w:rsidRPr="00DF57E6">
        <w:rPr>
          <w:rStyle w:val="ezkurwreuab5ozgtqnkl"/>
          <w:rFonts w:ascii="Arial" w:hAnsi="Arial" w:cs="Arial"/>
          <w:sz w:val="24"/>
        </w:rPr>
        <w:t>сотрудничестве</w:t>
      </w:r>
      <w:r w:rsidR="001D2651" w:rsidRPr="00DF57E6">
        <w:rPr>
          <w:rFonts w:ascii="Arial" w:hAnsi="Arial" w:cs="Arial"/>
          <w:sz w:val="24"/>
        </w:rPr>
        <w:t xml:space="preserve"> </w:t>
      </w:r>
      <w:r w:rsidR="001D2651" w:rsidRPr="00DF57E6">
        <w:rPr>
          <w:rStyle w:val="ezkurwreuab5ozgtqnkl"/>
          <w:rFonts w:ascii="Arial" w:hAnsi="Arial" w:cs="Arial"/>
          <w:sz w:val="24"/>
        </w:rPr>
        <w:t>с</w:t>
      </w:r>
      <w:r w:rsidR="001D2651" w:rsidRPr="00DF57E6">
        <w:rPr>
          <w:rFonts w:ascii="Arial" w:hAnsi="Arial" w:cs="Arial"/>
          <w:sz w:val="24"/>
        </w:rPr>
        <w:t xml:space="preserve"> </w:t>
      </w:r>
      <w:r w:rsidR="001D2651" w:rsidRPr="00DF57E6">
        <w:rPr>
          <w:rStyle w:val="ezkurwreuab5ozgtqnkl"/>
          <w:rFonts w:ascii="Arial" w:hAnsi="Arial" w:cs="Arial"/>
          <w:sz w:val="24"/>
        </w:rPr>
        <w:t>Техническим</w:t>
      </w:r>
      <w:r w:rsidR="001D2651" w:rsidRPr="00DF57E6">
        <w:rPr>
          <w:rFonts w:ascii="Arial" w:hAnsi="Arial" w:cs="Arial"/>
          <w:sz w:val="24"/>
        </w:rPr>
        <w:t xml:space="preserve"> </w:t>
      </w:r>
      <w:r w:rsidR="001D2651" w:rsidRPr="00DF57E6">
        <w:rPr>
          <w:rStyle w:val="ezkurwreuab5ozgtqnkl"/>
          <w:rFonts w:ascii="Arial" w:hAnsi="Arial" w:cs="Arial"/>
          <w:sz w:val="24"/>
        </w:rPr>
        <w:t>комитетом</w:t>
      </w:r>
      <w:r w:rsidR="001D2651" w:rsidRPr="00DF57E6">
        <w:rPr>
          <w:rFonts w:ascii="Arial" w:hAnsi="Arial" w:cs="Arial"/>
          <w:sz w:val="24"/>
        </w:rPr>
        <w:t xml:space="preserve"> </w:t>
      </w:r>
      <w:r w:rsidR="001D2651" w:rsidRPr="00DF57E6">
        <w:rPr>
          <w:rStyle w:val="ezkurwreuab5ozgtqnkl"/>
          <w:rFonts w:ascii="Arial" w:hAnsi="Arial" w:cs="Arial"/>
          <w:sz w:val="24"/>
        </w:rPr>
        <w:t>Европейского</w:t>
      </w:r>
      <w:r w:rsidR="001D2651" w:rsidRPr="00DF57E6">
        <w:rPr>
          <w:rFonts w:ascii="Arial" w:hAnsi="Arial" w:cs="Arial"/>
          <w:sz w:val="24"/>
        </w:rPr>
        <w:t xml:space="preserve"> </w:t>
      </w:r>
      <w:r w:rsidR="001D2651" w:rsidRPr="00DF57E6">
        <w:rPr>
          <w:rStyle w:val="ezkurwreuab5ozgtqnkl"/>
          <w:rFonts w:ascii="Arial" w:hAnsi="Arial" w:cs="Arial"/>
          <w:sz w:val="24"/>
        </w:rPr>
        <w:t>комитета</w:t>
      </w:r>
      <w:r w:rsidR="001D2651" w:rsidRPr="00DF57E6">
        <w:rPr>
          <w:rFonts w:ascii="Arial" w:hAnsi="Arial" w:cs="Arial"/>
          <w:sz w:val="24"/>
        </w:rPr>
        <w:t xml:space="preserve"> </w:t>
      </w:r>
      <w:r w:rsidR="001D2651" w:rsidRPr="00DF57E6">
        <w:rPr>
          <w:rStyle w:val="ezkurwreuab5ozgtqnkl"/>
          <w:rFonts w:ascii="Arial" w:hAnsi="Arial" w:cs="Arial"/>
          <w:sz w:val="24"/>
        </w:rPr>
        <w:t>по</w:t>
      </w:r>
      <w:r w:rsidR="001D2651" w:rsidRPr="00DF57E6">
        <w:rPr>
          <w:rFonts w:ascii="Arial" w:hAnsi="Arial" w:cs="Arial"/>
          <w:sz w:val="24"/>
        </w:rPr>
        <w:t xml:space="preserve"> </w:t>
      </w:r>
      <w:r w:rsidR="001D2651" w:rsidRPr="00DF57E6">
        <w:rPr>
          <w:rStyle w:val="ezkurwreuab5ozgtqnkl"/>
          <w:rFonts w:ascii="Arial" w:hAnsi="Arial" w:cs="Arial"/>
          <w:sz w:val="24"/>
        </w:rPr>
        <w:t>стандартизации</w:t>
      </w:r>
      <w:r w:rsidR="001D2651" w:rsidRPr="00DF57E6">
        <w:rPr>
          <w:rFonts w:ascii="Arial" w:hAnsi="Arial" w:cs="Arial"/>
          <w:sz w:val="24"/>
        </w:rPr>
        <w:t xml:space="preserve"> </w:t>
      </w:r>
      <w:r w:rsidR="001D2651" w:rsidRPr="00DF57E6">
        <w:rPr>
          <w:rStyle w:val="ezkurwreuab5ozgtqnkl"/>
          <w:rFonts w:ascii="Arial" w:hAnsi="Arial" w:cs="Arial"/>
          <w:sz w:val="24"/>
        </w:rPr>
        <w:t>(CEN)</w:t>
      </w:r>
      <w:r w:rsidR="001D2651" w:rsidRPr="00DF57E6">
        <w:rPr>
          <w:rFonts w:ascii="Arial" w:hAnsi="Arial" w:cs="Arial"/>
          <w:sz w:val="24"/>
        </w:rPr>
        <w:t xml:space="preserve"> </w:t>
      </w:r>
      <w:r w:rsidR="001D2651" w:rsidRPr="00DF57E6">
        <w:rPr>
          <w:rStyle w:val="ezkurwreuab5ozgtqnkl"/>
          <w:rFonts w:ascii="Arial" w:hAnsi="Arial" w:cs="Arial"/>
          <w:sz w:val="24"/>
        </w:rPr>
        <w:t>CEN/TC</w:t>
      </w:r>
      <w:r w:rsidR="001D2651">
        <w:rPr>
          <w:rFonts w:ascii="Arial" w:hAnsi="Arial" w:cs="Arial"/>
          <w:sz w:val="24"/>
        </w:rPr>
        <w:t> </w:t>
      </w:r>
      <w:r w:rsidR="001D2651" w:rsidRPr="00DF57E6">
        <w:rPr>
          <w:rStyle w:val="ezkurwreuab5ozgtqnkl"/>
          <w:rFonts w:ascii="Arial" w:hAnsi="Arial" w:cs="Arial"/>
          <w:sz w:val="24"/>
        </w:rPr>
        <w:t>215,</w:t>
      </w:r>
      <w:r w:rsidR="001D2651" w:rsidRPr="00DF57E6">
        <w:rPr>
          <w:rFonts w:ascii="Arial" w:hAnsi="Arial" w:cs="Arial"/>
          <w:sz w:val="24"/>
        </w:rPr>
        <w:t xml:space="preserve"> «Оборудование анестезиологическое и дыхательное»</w:t>
      </w:r>
      <w:r w:rsidR="001D2651" w:rsidRPr="00DF57E6">
        <w:rPr>
          <w:rStyle w:val="ezkurwreuab5ozgtqnkl"/>
          <w:rFonts w:ascii="Arial" w:hAnsi="Arial" w:cs="Arial"/>
          <w:sz w:val="24"/>
        </w:rPr>
        <w:t>,</w:t>
      </w:r>
      <w:r w:rsidR="001D2651" w:rsidRPr="00DF57E6">
        <w:rPr>
          <w:rFonts w:ascii="Arial" w:hAnsi="Arial" w:cs="Arial"/>
          <w:sz w:val="24"/>
        </w:rPr>
        <w:t xml:space="preserve"> </w:t>
      </w:r>
      <w:r w:rsidR="001D2651" w:rsidRPr="00DF57E6">
        <w:rPr>
          <w:rStyle w:val="ezkurwreuab5ozgtqnkl"/>
          <w:rFonts w:ascii="Arial" w:hAnsi="Arial" w:cs="Arial"/>
          <w:sz w:val="24"/>
        </w:rPr>
        <w:t>в</w:t>
      </w:r>
      <w:r w:rsidR="001D2651" w:rsidRPr="00DF57E6">
        <w:rPr>
          <w:rFonts w:ascii="Arial" w:hAnsi="Arial" w:cs="Arial"/>
          <w:sz w:val="24"/>
        </w:rPr>
        <w:t xml:space="preserve"> </w:t>
      </w:r>
      <w:r w:rsidR="001D2651" w:rsidRPr="00DF57E6">
        <w:rPr>
          <w:rStyle w:val="ezkurwreuab5ozgtqnkl"/>
          <w:rFonts w:ascii="Arial" w:hAnsi="Arial" w:cs="Arial"/>
          <w:sz w:val="24"/>
        </w:rPr>
        <w:t>соответствии</w:t>
      </w:r>
      <w:r w:rsidR="001D2651" w:rsidRPr="00DF57E6">
        <w:rPr>
          <w:rFonts w:ascii="Arial" w:hAnsi="Arial" w:cs="Arial"/>
          <w:sz w:val="24"/>
        </w:rPr>
        <w:t xml:space="preserve"> </w:t>
      </w:r>
      <w:r w:rsidR="001D2651" w:rsidRPr="00DF57E6">
        <w:rPr>
          <w:rStyle w:val="ezkurwreuab5ozgtqnkl"/>
          <w:rFonts w:ascii="Arial" w:hAnsi="Arial" w:cs="Arial"/>
          <w:sz w:val="24"/>
        </w:rPr>
        <w:t>с</w:t>
      </w:r>
      <w:r w:rsidR="001D2651" w:rsidRPr="00DF57E6">
        <w:rPr>
          <w:rFonts w:ascii="Arial" w:hAnsi="Arial" w:cs="Arial"/>
          <w:sz w:val="24"/>
        </w:rPr>
        <w:t xml:space="preserve"> </w:t>
      </w:r>
      <w:r w:rsidR="001D2651" w:rsidRPr="00DF57E6">
        <w:rPr>
          <w:rStyle w:val="ezkurwreuab5ozgtqnkl"/>
          <w:rFonts w:ascii="Arial" w:hAnsi="Arial" w:cs="Arial"/>
          <w:sz w:val="24"/>
        </w:rPr>
        <w:t>Соглашением</w:t>
      </w:r>
      <w:r w:rsidR="001D2651" w:rsidRPr="00DF57E6">
        <w:rPr>
          <w:rFonts w:ascii="Arial" w:hAnsi="Arial" w:cs="Arial"/>
          <w:sz w:val="24"/>
        </w:rPr>
        <w:t xml:space="preserve"> </w:t>
      </w:r>
      <w:r w:rsidR="001D2651" w:rsidRPr="00DF57E6">
        <w:rPr>
          <w:rStyle w:val="ezkurwreuab5ozgtqnkl"/>
          <w:rFonts w:ascii="Arial" w:hAnsi="Arial" w:cs="Arial"/>
          <w:sz w:val="24"/>
        </w:rPr>
        <w:t>о</w:t>
      </w:r>
      <w:r w:rsidR="001D2651" w:rsidRPr="00DF57E6">
        <w:rPr>
          <w:rFonts w:ascii="Arial" w:hAnsi="Arial" w:cs="Arial"/>
          <w:sz w:val="24"/>
        </w:rPr>
        <w:t xml:space="preserve"> </w:t>
      </w:r>
      <w:r w:rsidR="001D2651" w:rsidRPr="00DF57E6">
        <w:rPr>
          <w:rStyle w:val="ezkurwreuab5ozgtqnkl"/>
          <w:rFonts w:ascii="Arial" w:hAnsi="Arial" w:cs="Arial"/>
          <w:sz w:val="24"/>
        </w:rPr>
        <w:t>техническом</w:t>
      </w:r>
      <w:r w:rsidR="001D2651" w:rsidRPr="00DF57E6">
        <w:rPr>
          <w:rFonts w:ascii="Arial" w:hAnsi="Arial" w:cs="Arial"/>
          <w:sz w:val="24"/>
        </w:rPr>
        <w:t xml:space="preserve"> </w:t>
      </w:r>
      <w:r w:rsidR="001D2651" w:rsidRPr="00DF57E6">
        <w:rPr>
          <w:rStyle w:val="ezkurwreuab5ozgtqnkl"/>
          <w:rFonts w:ascii="Arial" w:hAnsi="Arial" w:cs="Arial"/>
          <w:sz w:val="24"/>
        </w:rPr>
        <w:t>сотрудничестве</w:t>
      </w:r>
      <w:r w:rsidR="001D2651" w:rsidRPr="00DF57E6">
        <w:rPr>
          <w:rFonts w:ascii="Arial" w:hAnsi="Arial" w:cs="Arial"/>
          <w:sz w:val="24"/>
        </w:rPr>
        <w:t xml:space="preserve"> </w:t>
      </w:r>
      <w:r w:rsidR="001D2651" w:rsidRPr="00DF57E6">
        <w:rPr>
          <w:rStyle w:val="ezkurwreuab5ozgtqnkl"/>
          <w:rFonts w:ascii="Arial" w:hAnsi="Arial" w:cs="Arial"/>
          <w:sz w:val="24"/>
        </w:rPr>
        <w:t>между</w:t>
      </w:r>
      <w:r w:rsidR="001D2651" w:rsidRPr="00DF57E6">
        <w:rPr>
          <w:rFonts w:ascii="Arial" w:hAnsi="Arial" w:cs="Arial"/>
          <w:sz w:val="24"/>
        </w:rPr>
        <w:t xml:space="preserve"> </w:t>
      </w:r>
      <w:r w:rsidR="001D2651">
        <w:rPr>
          <w:rStyle w:val="ezkurwreuab5ozgtqnkl"/>
          <w:rFonts w:ascii="Arial" w:hAnsi="Arial" w:cs="Arial"/>
          <w:sz w:val="24"/>
          <w:lang w:val="en-US"/>
        </w:rPr>
        <w:t>ISO</w:t>
      </w:r>
      <w:r w:rsidR="001D2651" w:rsidRPr="00DF57E6">
        <w:rPr>
          <w:rFonts w:ascii="Arial" w:hAnsi="Arial" w:cs="Arial"/>
          <w:sz w:val="24"/>
        </w:rPr>
        <w:t xml:space="preserve"> </w:t>
      </w:r>
      <w:r w:rsidR="001D2651" w:rsidRPr="00DF57E6">
        <w:rPr>
          <w:rStyle w:val="ezkurwreuab5ozgtqnkl"/>
          <w:rFonts w:ascii="Arial" w:hAnsi="Arial" w:cs="Arial"/>
          <w:sz w:val="24"/>
        </w:rPr>
        <w:t>и</w:t>
      </w:r>
      <w:r w:rsidR="001D2651" w:rsidRPr="00DF57E6">
        <w:rPr>
          <w:rFonts w:ascii="Arial" w:hAnsi="Arial" w:cs="Arial"/>
          <w:sz w:val="24"/>
        </w:rPr>
        <w:t xml:space="preserve"> </w:t>
      </w:r>
      <w:r w:rsidR="001D2651" w:rsidRPr="00DF57E6">
        <w:rPr>
          <w:rStyle w:val="ezkurwreuab5ozgtqnkl"/>
          <w:rFonts w:ascii="Arial" w:hAnsi="Arial" w:cs="Arial"/>
          <w:sz w:val="24"/>
        </w:rPr>
        <w:t>CEN</w:t>
      </w:r>
      <w:r w:rsidR="001D2651" w:rsidRPr="00DF57E6">
        <w:rPr>
          <w:rFonts w:ascii="Arial" w:hAnsi="Arial" w:cs="Arial"/>
          <w:sz w:val="24"/>
        </w:rPr>
        <w:t xml:space="preserve"> </w:t>
      </w:r>
      <w:r w:rsidR="001D2651" w:rsidRPr="00DF57E6">
        <w:rPr>
          <w:rStyle w:val="ezkurwreuab5ozgtqnkl"/>
          <w:rFonts w:ascii="Arial" w:hAnsi="Arial" w:cs="Arial"/>
          <w:sz w:val="24"/>
        </w:rPr>
        <w:t>(Венское</w:t>
      </w:r>
      <w:r w:rsidR="001D2651" w:rsidRPr="00DF57E6">
        <w:rPr>
          <w:rFonts w:ascii="Arial" w:hAnsi="Arial" w:cs="Arial"/>
          <w:sz w:val="24"/>
        </w:rPr>
        <w:t xml:space="preserve"> </w:t>
      </w:r>
      <w:r w:rsidR="001D2651" w:rsidRPr="00DF57E6">
        <w:rPr>
          <w:rStyle w:val="ezkurwreuab5ozgtqnkl"/>
          <w:rFonts w:ascii="Arial" w:hAnsi="Arial" w:cs="Arial"/>
          <w:sz w:val="24"/>
        </w:rPr>
        <w:t>соглашение)</w:t>
      </w:r>
      <w:r w:rsidR="001D2651" w:rsidRPr="005E4145">
        <w:rPr>
          <w:rFonts w:ascii="Arial" w:hAnsi="Arial" w:cs="Arial"/>
          <w:sz w:val="24"/>
          <w:shd w:val="clear" w:color="auto" w:fill="FFFFFF"/>
        </w:rPr>
        <w:t>.</w:t>
      </w:r>
    </w:p>
    <w:p w14:paraId="561074E7" w14:textId="77777777" w:rsidR="00B10EE0" w:rsidRPr="00B10EE0" w:rsidRDefault="00B10EE0" w:rsidP="00B10EE0">
      <w:pPr>
        <w:spacing w:after="240" w:line="276" w:lineRule="auto"/>
        <w:jc w:val="center"/>
        <w:rPr>
          <w:rFonts w:ascii="Times New Roman" w:eastAsia="Calibri" w:hAnsi="Times New Roman" w:cs="Times New Roman"/>
          <w:sz w:val="20"/>
          <w:szCs w:val="20"/>
        </w:rPr>
      </w:pPr>
      <w:r w:rsidRPr="00B10EE0">
        <w:rPr>
          <w:rFonts w:ascii="Times New Roman" w:eastAsia="Calibri" w:hAnsi="Times New Roman" w:cs="Times New Roman"/>
          <w:b/>
          <w:sz w:val="28"/>
          <w:szCs w:val="28"/>
        </w:rPr>
        <w:br w:type="page"/>
      </w:r>
    </w:p>
    <w:p w14:paraId="506195D6" w14:textId="77777777" w:rsidR="00B10EE0" w:rsidRPr="00B10EE0" w:rsidRDefault="00B10EE0" w:rsidP="00B10EE0">
      <w:pPr>
        <w:spacing w:before="120" w:after="0" w:line="360" w:lineRule="auto"/>
        <w:ind w:firstLine="709"/>
        <w:jc w:val="both"/>
        <w:rPr>
          <w:rFonts w:ascii="Times New Roman" w:eastAsia="Calibri" w:hAnsi="Times New Roman" w:cs="Times New Roman"/>
          <w:sz w:val="28"/>
          <w:szCs w:val="28"/>
        </w:rPr>
        <w:sectPr w:rsidR="00B10EE0" w:rsidRPr="00B10EE0" w:rsidSect="0040700E">
          <w:headerReference w:type="even" r:id="rId15"/>
          <w:headerReference w:type="default" r:id="rId16"/>
          <w:footerReference w:type="even" r:id="rId17"/>
          <w:footerReference w:type="default" r:id="rId18"/>
          <w:footerReference w:type="first" r:id="rId19"/>
          <w:footnotePr>
            <w:numRestart w:val="eachPage"/>
          </w:footnotePr>
          <w:pgSz w:w="11906" w:h="16838"/>
          <w:pgMar w:top="1134" w:right="1418" w:bottom="1134" w:left="851" w:header="397" w:footer="612" w:gutter="0"/>
          <w:pgNumType w:fmt="upperRoman" w:start="1"/>
          <w:cols w:space="708"/>
          <w:titlePg/>
          <w:docGrid w:linePitch="381"/>
        </w:sectPr>
      </w:pPr>
    </w:p>
    <w:p w14:paraId="4ABE1D5D" w14:textId="77777777" w:rsidR="00B10EE0" w:rsidRPr="00B10EE0" w:rsidRDefault="00B10EE0" w:rsidP="00B10EE0">
      <w:pPr>
        <w:pBdr>
          <w:bottom w:val="single" w:sz="12" w:space="1" w:color="auto"/>
        </w:pBdr>
        <w:autoSpaceDE w:val="0"/>
        <w:autoSpaceDN w:val="0"/>
        <w:adjustRightInd w:val="0"/>
        <w:spacing w:after="0" w:line="240" w:lineRule="auto"/>
        <w:jc w:val="center"/>
        <w:rPr>
          <w:rFonts w:ascii="Times New Roman" w:eastAsia="Calibri" w:hAnsi="Times New Roman" w:cs="Times New Roman"/>
          <w:b/>
          <w:spacing w:val="34"/>
          <w:sz w:val="28"/>
          <w:szCs w:val="28"/>
        </w:rPr>
      </w:pPr>
      <w:bookmarkStart w:id="0" w:name="_Toc426022660"/>
      <w:bookmarkStart w:id="1" w:name="_Toc446007731"/>
      <w:bookmarkStart w:id="2" w:name="_Toc457480458"/>
      <w:r w:rsidRPr="00B10EE0">
        <w:rPr>
          <w:rFonts w:ascii="Arial" w:eastAsia="Calibri" w:hAnsi="Arial" w:cs="Arial"/>
          <w:b/>
          <w:bCs/>
          <w:sz w:val="28"/>
          <w:szCs w:val="24"/>
        </w:rPr>
        <w:lastRenderedPageBreak/>
        <w:t>М  Е  Ж  Г  О  С  У  Д  А  Р  С  Т  В  Е  Н  Н  Ы  Й   С  Т  А  Н  Д  А  Р  Т</w:t>
      </w:r>
      <w:bookmarkEnd w:id="0"/>
      <w:bookmarkEnd w:id="1"/>
      <w:bookmarkEnd w:id="2"/>
    </w:p>
    <w:p w14:paraId="71A7E7EC" w14:textId="77777777" w:rsidR="0042148B" w:rsidRDefault="0042148B" w:rsidP="00B10EE0">
      <w:pPr>
        <w:spacing w:after="0" w:line="360" w:lineRule="auto"/>
        <w:jc w:val="center"/>
        <w:rPr>
          <w:rFonts w:ascii="Arial" w:eastAsia="Arial" w:hAnsi="Arial" w:cs="Arial"/>
          <w:b/>
          <w:sz w:val="28"/>
          <w:szCs w:val="28"/>
        </w:rPr>
      </w:pPr>
    </w:p>
    <w:p w14:paraId="7A7964D4" w14:textId="1D465B5E" w:rsidR="00B10EE0" w:rsidRPr="001D2651" w:rsidRDefault="0042148B" w:rsidP="00B10EE0">
      <w:pPr>
        <w:spacing w:after="0" w:line="360" w:lineRule="auto"/>
        <w:jc w:val="center"/>
        <w:rPr>
          <w:rFonts w:ascii="Arial" w:eastAsia="Calibri" w:hAnsi="Arial" w:cs="Arial"/>
          <w:b/>
          <w:szCs w:val="28"/>
        </w:rPr>
      </w:pPr>
      <w:r>
        <w:rPr>
          <w:rFonts w:ascii="Arial" w:eastAsia="Arial" w:hAnsi="Arial" w:cs="Arial"/>
          <w:b/>
          <w:sz w:val="28"/>
          <w:szCs w:val="28"/>
        </w:rPr>
        <w:t>АППАРАТЫ ИСКУССТВЕННОЙ ВЕНТИЛЯЦИИ ЛЕГКИХ</w:t>
      </w:r>
      <w:r w:rsidR="001D2651" w:rsidRPr="00635F21">
        <w:rPr>
          <w:rFonts w:ascii="Arial" w:eastAsia="Arial" w:hAnsi="Arial" w:cs="Arial"/>
          <w:b/>
          <w:sz w:val="28"/>
          <w:szCs w:val="28"/>
        </w:rPr>
        <w:t xml:space="preserve"> </w:t>
      </w:r>
      <w:r w:rsidR="001D2651">
        <w:rPr>
          <w:rFonts w:ascii="Arial" w:eastAsia="Arial" w:hAnsi="Arial" w:cs="Arial"/>
          <w:b/>
          <w:sz w:val="28"/>
          <w:szCs w:val="28"/>
        </w:rPr>
        <w:t>МЕДИЦИНСКИЕ</w:t>
      </w:r>
    </w:p>
    <w:p w14:paraId="4CB44835" w14:textId="77777777" w:rsidR="006F05D3" w:rsidRPr="00B10EE0" w:rsidRDefault="006F05D3" w:rsidP="00B10EE0">
      <w:pPr>
        <w:spacing w:after="0" w:line="360" w:lineRule="auto"/>
        <w:jc w:val="center"/>
        <w:rPr>
          <w:rFonts w:ascii="Arial" w:eastAsia="Calibri" w:hAnsi="Arial" w:cs="Arial"/>
          <w:b/>
          <w:szCs w:val="28"/>
        </w:rPr>
      </w:pPr>
    </w:p>
    <w:p w14:paraId="212B5514" w14:textId="596E02F3" w:rsidR="00847ED9" w:rsidRDefault="0042148B" w:rsidP="00847ED9">
      <w:pPr>
        <w:spacing w:after="0" w:line="360" w:lineRule="auto"/>
        <w:jc w:val="center"/>
        <w:rPr>
          <w:rFonts w:ascii="Arial" w:eastAsia="Arial" w:hAnsi="Arial" w:cs="Arial"/>
          <w:b/>
          <w:sz w:val="28"/>
          <w:szCs w:val="28"/>
        </w:rPr>
      </w:pPr>
      <w:r>
        <w:rPr>
          <w:rFonts w:ascii="Arial" w:eastAsia="Arial" w:hAnsi="Arial" w:cs="Arial"/>
          <w:b/>
          <w:sz w:val="28"/>
          <w:szCs w:val="28"/>
        </w:rPr>
        <w:t>Часть 4</w:t>
      </w:r>
    </w:p>
    <w:p w14:paraId="6C7407A1" w14:textId="77777777" w:rsidR="001D2651" w:rsidRDefault="001D2651" w:rsidP="00847ED9">
      <w:pPr>
        <w:spacing w:after="0" w:line="360" w:lineRule="auto"/>
        <w:jc w:val="center"/>
        <w:rPr>
          <w:rFonts w:ascii="Arial" w:eastAsia="Arial" w:hAnsi="Arial" w:cs="Arial"/>
          <w:b/>
          <w:sz w:val="28"/>
          <w:szCs w:val="28"/>
        </w:rPr>
      </w:pPr>
    </w:p>
    <w:p w14:paraId="316772D3" w14:textId="77777777" w:rsidR="0042148B" w:rsidRPr="00515DE7" w:rsidRDefault="0042148B" w:rsidP="0042148B">
      <w:pPr>
        <w:spacing w:after="0" w:line="360" w:lineRule="auto"/>
        <w:jc w:val="center"/>
        <w:rPr>
          <w:rFonts w:ascii="Arial" w:eastAsia="Arial" w:hAnsi="Arial" w:cs="Arial"/>
          <w:b/>
          <w:sz w:val="28"/>
          <w:szCs w:val="28"/>
        </w:rPr>
      </w:pPr>
      <w:r>
        <w:rPr>
          <w:rFonts w:ascii="Arial" w:eastAsia="Arial" w:hAnsi="Arial" w:cs="Arial"/>
          <w:b/>
          <w:sz w:val="28"/>
          <w:szCs w:val="28"/>
        </w:rPr>
        <w:t>Частные требования безопасности с учетом основных функциональных характеристик к аппаратам искусственной вентиляции легких для оживления с ручным приводом</w:t>
      </w:r>
    </w:p>
    <w:p w14:paraId="1E1E1660" w14:textId="741341DA" w:rsidR="00B10EE0" w:rsidRPr="00B10EE0" w:rsidRDefault="00B10EE0" w:rsidP="001714AF">
      <w:pPr>
        <w:spacing w:after="0" w:line="360" w:lineRule="auto"/>
        <w:jc w:val="center"/>
        <w:rPr>
          <w:rFonts w:ascii="Times New Roman" w:eastAsia="Calibri" w:hAnsi="Times New Roman" w:cs="Times New Roman"/>
          <w:b/>
          <w:bCs/>
          <w:iCs/>
          <w:sz w:val="24"/>
          <w:szCs w:val="28"/>
        </w:rPr>
      </w:pPr>
    </w:p>
    <w:p w14:paraId="034D1002" w14:textId="19B1B4DC" w:rsidR="00B10EE0" w:rsidRPr="001D2651" w:rsidRDefault="0042148B" w:rsidP="00B10EE0">
      <w:pPr>
        <w:spacing w:after="0" w:line="240" w:lineRule="auto"/>
        <w:jc w:val="center"/>
        <w:rPr>
          <w:rFonts w:ascii="Arial" w:eastAsia="Calibri" w:hAnsi="Arial" w:cs="Arial"/>
          <w:bCs/>
          <w:iCs/>
          <w:sz w:val="28"/>
          <w:szCs w:val="28"/>
          <w:lang w:val="en-US"/>
        </w:rPr>
      </w:pPr>
      <w:r w:rsidRPr="001D2651">
        <w:rPr>
          <w:rFonts w:ascii="Arial" w:eastAsia="Calibri" w:hAnsi="Arial" w:cs="Arial"/>
          <w:bCs/>
          <w:iCs/>
          <w:sz w:val="28"/>
          <w:szCs w:val="28"/>
          <w:lang w:val="en-US"/>
        </w:rPr>
        <w:t>Lung ventilators. Part 4. Particular requirements for user-powered resuscitators</w:t>
      </w:r>
    </w:p>
    <w:p w14:paraId="4A91FBE2" w14:textId="77777777" w:rsidR="00B10EE0" w:rsidRPr="00933A56" w:rsidRDefault="00B10EE0" w:rsidP="00B10EE0">
      <w:pPr>
        <w:pBdr>
          <w:bottom w:val="single" w:sz="12" w:space="1" w:color="auto"/>
        </w:pBdr>
        <w:autoSpaceDE w:val="0"/>
        <w:autoSpaceDN w:val="0"/>
        <w:adjustRightInd w:val="0"/>
        <w:spacing w:after="0" w:line="240" w:lineRule="auto"/>
        <w:jc w:val="center"/>
        <w:rPr>
          <w:rFonts w:ascii="Times New Roman" w:eastAsia="Calibri" w:hAnsi="Times New Roman" w:cs="Times New Roman"/>
          <w:b/>
          <w:szCs w:val="28"/>
          <w:lang w:val="en-US"/>
        </w:rPr>
      </w:pPr>
    </w:p>
    <w:p w14:paraId="5D78DC99" w14:textId="77777777" w:rsidR="00B10EE0" w:rsidRPr="00B10EE0" w:rsidRDefault="00B10EE0" w:rsidP="00B10EE0">
      <w:pPr>
        <w:spacing w:before="240" w:after="600" w:line="360" w:lineRule="auto"/>
        <w:ind w:firstLine="6237"/>
        <w:rPr>
          <w:rFonts w:ascii="Times New Roman" w:eastAsia="Arial" w:hAnsi="Times New Roman" w:cs="Times New Roman"/>
          <w:b/>
          <w:sz w:val="20"/>
          <w:szCs w:val="20"/>
        </w:rPr>
      </w:pPr>
      <w:r w:rsidRPr="00B10EE0">
        <w:rPr>
          <w:rFonts w:ascii="Arial" w:eastAsia="Calibri" w:hAnsi="Arial" w:cs="Arial"/>
          <w:b/>
          <w:sz w:val="28"/>
          <w:szCs w:val="24"/>
        </w:rPr>
        <w:t xml:space="preserve">Дата введения </w:t>
      </w:r>
      <w:r w:rsidRPr="00B10EE0">
        <w:rPr>
          <w:rFonts w:ascii="Arial" w:eastAsia="Arial" w:hAnsi="Arial" w:cs="Arial"/>
          <w:b/>
          <w:sz w:val="28"/>
          <w:szCs w:val="24"/>
          <w:lang w:eastAsia="zh-CN"/>
        </w:rPr>
        <w:t>—</w:t>
      </w:r>
      <w:r w:rsidRPr="00B10EE0">
        <w:rPr>
          <w:rFonts w:ascii="Arial" w:eastAsia="Calibri" w:hAnsi="Arial" w:cs="Arial"/>
          <w:b/>
          <w:sz w:val="28"/>
          <w:szCs w:val="24"/>
        </w:rPr>
        <w:t xml:space="preserve"> 20  </w:t>
      </w:r>
      <w:r w:rsidRPr="00B10EE0">
        <w:rPr>
          <w:rFonts w:ascii="Arial" w:eastAsia="Arial" w:hAnsi="Arial" w:cs="Arial"/>
          <w:b/>
          <w:sz w:val="28"/>
          <w:szCs w:val="24"/>
        </w:rPr>
        <w:t>–</w:t>
      </w:r>
      <w:r w:rsidRPr="00B10EE0">
        <w:rPr>
          <w:rFonts w:ascii="Arial" w:eastAsia="Calibri" w:hAnsi="Arial" w:cs="Arial"/>
          <w:b/>
          <w:sz w:val="28"/>
          <w:szCs w:val="24"/>
        </w:rPr>
        <w:t xml:space="preserve">    </w:t>
      </w:r>
      <w:r w:rsidRPr="00B10EE0">
        <w:rPr>
          <w:rFonts w:ascii="Arial" w:eastAsia="Arial" w:hAnsi="Arial" w:cs="Arial"/>
          <w:b/>
          <w:sz w:val="28"/>
          <w:szCs w:val="24"/>
        </w:rPr>
        <w:t>–</w:t>
      </w:r>
    </w:p>
    <w:p w14:paraId="00B3CF13" w14:textId="77777777" w:rsidR="00B10EE0" w:rsidRPr="00B10EE0" w:rsidRDefault="00B10EE0" w:rsidP="00B10EE0">
      <w:pPr>
        <w:keepLines/>
        <w:widowControl w:val="0"/>
        <w:spacing w:after="0" w:line="360" w:lineRule="auto"/>
        <w:ind w:firstLine="511"/>
        <w:jc w:val="both"/>
        <w:outlineLvl w:val="0"/>
        <w:rPr>
          <w:rFonts w:ascii="Arial" w:eastAsia="Times New Roman" w:hAnsi="Arial" w:cs="Arial"/>
          <w:b/>
          <w:bCs/>
          <w:sz w:val="24"/>
          <w:szCs w:val="24"/>
        </w:rPr>
      </w:pPr>
      <w:bookmarkStart w:id="3" w:name="_Toc457393723"/>
      <w:bookmarkStart w:id="4" w:name="_Toc461008322"/>
      <w:r w:rsidRPr="00B10EE0">
        <w:rPr>
          <w:rFonts w:ascii="Arial" w:eastAsia="Times New Roman" w:hAnsi="Arial" w:cs="Arial"/>
          <w:b/>
          <w:bCs/>
          <w:sz w:val="28"/>
          <w:szCs w:val="24"/>
        </w:rPr>
        <w:t>1</w:t>
      </w:r>
      <w:r w:rsidRPr="00B10EE0">
        <w:rPr>
          <w:rFonts w:ascii="Arial" w:eastAsia="Times New Roman" w:hAnsi="Arial" w:cs="Arial"/>
          <w:b/>
          <w:bCs/>
          <w:sz w:val="28"/>
          <w:szCs w:val="24"/>
          <w:lang w:val="en-US"/>
        </w:rPr>
        <w:t>  </w:t>
      </w:r>
      <w:r w:rsidRPr="00B10EE0">
        <w:rPr>
          <w:rFonts w:ascii="Arial" w:eastAsia="Times New Roman" w:hAnsi="Arial" w:cs="Arial"/>
          <w:b/>
          <w:bCs/>
          <w:sz w:val="28"/>
          <w:szCs w:val="24"/>
        </w:rPr>
        <w:t>Область применения</w:t>
      </w:r>
      <w:bookmarkEnd w:id="3"/>
      <w:bookmarkEnd w:id="4"/>
    </w:p>
    <w:p w14:paraId="2CE3C83D" w14:textId="77777777" w:rsidR="00514B22" w:rsidRDefault="007B0996" w:rsidP="00635F21">
      <w:pPr>
        <w:shd w:val="clear" w:color="auto" w:fill="FFFFFF"/>
        <w:spacing w:after="0" w:line="360" w:lineRule="auto"/>
        <w:ind w:firstLine="510"/>
        <w:jc w:val="both"/>
        <w:rPr>
          <w:rFonts w:ascii="Arial" w:eastAsia="Times New Roman" w:hAnsi="Arial" w:cs="Arial"/>
          <w:sz w:val="24"/>
          <w:szCs w:val="21"/>
          <w:lang w:eastAsia="ru-RU"/>
        </w:rPr>
      </w:pPr>
      <w:r w:rsidRPr="005A09C4">
        <w:rPr>
          <w:rFonts w:ascii="Arial" w:eastAsia="Times New Roman" w:hAnsi="Arial" w:cs="Arial"/>
          <w:sz w:val="24"/>
          <w:szCs w:val="21"/>
          <w:lang w:eastAsia="ru-RU"/>
        </w:rPr>
        <w:t xml:space="preserve">В настоящем стандарте определены требования к </w:t>
      </w:r>
      <w:r w:rsidRPr="005A09C4">
        <w:rPr>
          <w:rFonts w:ascii="Arial" w:eastAsia="Times New Roman" w:hAnsi="Arial" w:cs="Arial"/>
          <w:iCs/>
          <w:sz w:val="24"/>
          <w:szCs w:val="21"/>
          <w:lang w:eastAsia="ru-RU"/>
        </w:rPr>
        <w:t xml:space="preserve">реанимационным аппаратам, приводимым в действие пользователем, </w:t>
      </w:r>
      <w:r w:rsidRPr="005A09C4">
        <w:rPr>
          <w:rFonts w:ascii="Arial" w:eastAsia="Times New Roman" w:hAnsi="Arial" w:cs="Arial"/>
          <w:sz w:val="24"/>
          <w:szCs w:val="21"/>
          <w:lang w:eastAsia="ru-RU"/>
        </w:rPr>
        <w:t xml:space="preserve">которые предназначены для использования во всех возрастных группах и которые предназначены для обеспечения вентиляции </w:t>
      </w:r>
      <w:r w:rsidRPr="005A09C4">
        <w:rPr>
          <w:rFonts w:ascii="Arial" w:eastAsia="Times New Roman" w:hAnsi="Arial" w:cs="Arial"/>
          <w:iCs/>
          <w:sz w:val="24"/>
          <w:szCs w:val="21"/>
          <w:lang w:eastAsia="ru-RU"/>
        </w:rPr>
        <w:t xml:space="preserve">легких у пациентов </w:t>
      </w:r>
      <w:r w:rsidRPr="005A09C4">
        <w:rPr>
          <w:rFonts w:ascii="Arial" w:eastAsia="Times New Roman" w:hAnsi="Arial" w:cs="Arial"/>
          <w:sz w:val="24"/>
          <w:szCs w:val="21"/>
          <w:lang w:eastAsia="ru-RU"/>
        </w:rPr>
        <w:t xml:space="preserve">с неадекватным дыханием. </w:t>
      </w:r>
      <w:r w:rsidRPr="005A09C4">
        <w:rPr>
          <w:rFonts w:ascii="Arial" w:eastAsia="Times New Roman" w:hAnsi="Arial" w:cs="Arial"/>
          <w:iCs/>
          <w:sz w:val="24"/>
          <w:szCs w:val="21"/>
          <w:lang w:eastAsia="ru-RU"/>
        </w:rPr>
        <w:t xml:space="preserve">Реанимационные аппараты, приводимые в действие пользователем, </w:t>
      </w:r>
      <w:r w:rsidRPr="005A09C4">
        <w:rPr>
          <w:rFonts w:ascii="Arial" w:eastAsia="Times New Roman" w:hAnsi="Arial" w:cs="Arial"/>
          <w:sz w:val="24"/>
          <w:szCs w:val="21"/>
          <w:lang w:eastAsia="ru-RU"/>
        </w:rPr>
        <w:t xml:space="preserve">классифицируются в соответствии с идеальным диапазоном массы тела. </w:t>
      </w:r>
    </w:p>
    <w:p w14:paraId="3897C124" w14:textId="77777777" w:rsidR="00514B22" w:rsidRDefault="007B0996" w:rsidP="00635F21">
      <w:pPr>
        <w:shd w:val="clear" w:color="auto" w:fill="FFFFFF"/>
        <w:spacing w:after="0" w:line="360" w:lineRule="auto"/>
        <w:ind w:firstLine="510"/>
        <w:jc w:val="both"/>
        <w:rPr>
          <w:rFonts w:ascii="Arial" w:eastAsia="Times New Roman" w:hAnsi="Arial" w:cs="Arial"/>
          <w:sz w:val="24"/>
          <w:szCs w:val="21"/>
          <w:lang w:eastAsia="ru-RU"/>
        </w:rPr>
      </w:pPr>
      <w:r w:rsidRPr="005A09C4">
        <w:rPr>
          <w:rFonts w:ascii="Arial" w:eastAsia="Times New Roman" w:hAnsi="Arial" w:cs="Arial"/>
          <w:sz w:val="24"/>
          <w:szCs w:val="21"/>
          <w:lang w:eastAsia="ru-RU"/>
        </w:rPr>
        <w:t xml:space="preserve">Примеры реанимационных </w:t>
      </w:r>
      <w:r w:rsidRPr="005A09C4">
        <w:rPr>
          <w:rFonts w:ascii="Arial" w:eastAsia="Times New Roman" w:hAnsi="Arial" w:cs="Arial"/>
          <w:iCs/>
          <w:sz w:val="24"/>
          <w:szCs w:val="21"/>
          <w:lang w:eastAsia="ru-RU"/>
        </w:rPr>
        <w:t xml:space="preserve">аппаратов, приводимых в действие пользователем, </w:t>
      </w:r>
      <w:r w:rsidRPr="005A09C4">
        <w:rPr>
          <w:rFonts w:ascii="Arial" w:eastAsia="Times New Roman" w:hAnsi="Arial" w:cs="Arial"/>
          <w:sz w:val="24"/>
          <w:szCs w:val="21"/>
          <w:lang w:eastAsia="ru-RU"/>
        </w:rPr>
        <w:t xml:space="preserve">включают в себя: </w:t>
      </w:r>
    </w:p>
    <w:p w14:paraId="106A71A8" w14:textId="77777777" w:rsidR="00514B22" w:rsidRDefault="007B0996" w:rsidP="00635F21">
      <w:pPr>
        <w:shd w:val="clear" w:color="auto" w:fill="FFFFFF"/>
        <w:spacing w:after="0" w:line="360" w:lineRule="auto"/>
        <w:ind w:firstLine="510"/>
        <w:jc w:val="both"/>
        <w:rPr>
          <w:rFonts w:ascii="Arial" w:eastAsia="Times New Roman" w:hAnsi="Arial" w:cs="Arial"/>
          <w:sz w:val="24"/>
          <w:szCs w:val="21"/>
          <w:lang w:eastAsia="ru-RU"/>
        </w:rPr>
      </w:pPr>
      <w:r w:rsidRPr="005A09C4">
        <w:rPr>
          <w:rFonts w:ascii="Arial" w:eastAsia="Times New Roman" w:hAnsi="Arial" w:cs="Arial"/>
          <w:sz w:val="24"/>
          <w:szCs w:val="21"/>
          <w:lang w:eastAsia="ru-RU"/>
        </w:rPr>
        <w:t xml:space="preserve">           — самонадувающиеся </w:t>
      </w:r>
      <w:r w:rsidRPr="005A09C4">
        <w:rPr>
          <w:rFonts w:ascii="Arial" w:eastAsia="Times New Roman" w:hAnsi="Arial" w:cs="Arial"/>
          <w:iCs/>
          <w:sz w:val="24"/>
          <w:szCs w:val="21"/>
          <w:lang w:eastAsia="ru-RU"/>
        </w:rPr>
        <w:t xml:space="preserve">реанимационные мешки, </w:t>
      </w:r>
      <w:r w:rsidRPr="005A09C4">
        <w:rPr>
          <w:rFonts w:ascii="Arial" w:eastAsia="Times New Roman" w:hAnsi="Arial" w:cs="Arial"/>
          <w:sz w:val="24"/>
          <w:szCs w:val="21"/>
          <w:lang w:eastAsia="ru-RU"/>
        </w:rPr>
        <w:t xml:space="preserve">предназначенные для сжатия рукой </w:t>
      </w:r>
      <w:r w:rsidRPr="005A09C4">
        <w:rPr>
          <w:rFonts w:ascii="Arial" w:eastAsia="Times New Roman" w:hAnsi="Arial" w:cs="Arial"/>
          <w:iCs/>
          <w:sz w:val="24"/>
          <w:szCs w:val="21"/>
          <w:lang w:eastAsia="ru-RU"/>
        </w:rPr>
        <w:t xml:space="preserve">пользователя </w:t>
      </w:r>
      <w:r w:rsidRPr="005A09C4">
        <w:rPr>
          <w:rFonts w:ascii="Arial" w:eastAsia="Times New Roman" w:hAnsi="Arial" w:cs="Arial"/>
          <w:sz w:val="24"/>
          <w:szCs w:val="21"/>
          <w:lang w:eastAsia="ru-RU"/>
        </w:rPr>
        <w:t xml:space="preserve">и наполнения упругой тягой; </w:t>
      </w:r>
    </w:p>
    <w:p w14:paraId="3401BD94" w14:textId="44DBD309" w:rsidR="007B0996" w:rsidRPr="005A09C4" w:rsidRDefault="007B0996" w:rsidP="00635F21">
      <w:pPr>
        <w:shd w:val="clear" w:color="auto" w:fill="FFFFFF"/>
        <w:spacing w:after="0" w:line="360" w:lineRule="auto"/>
        <w:ind w:firstLine="510"/>
        <w:jc w:val="both"/>
        <w:rPr>
          <w:rFonts w:ascii="Arial" w:eastAsia="Times New Roman" w:hAnsi="Arial" w:cs="Arial"/>
          <w:sz w:val="24"/>
          <w:szCs w:val="21"/>
          <w:lang w:eastAsia="ru-RU"/>
        </w:rPr>
      </w:pPr>
      <w:r w:rsidRPr="00514B22">
        <w:rPr>
          <w:rFonts w:ascii="Arial" w:eastAsia="Times New Roman" w:hAnsi="Arial" w:cs="Arial"/>
          <w:spacing w:val="40"/>
          <w:sz w:val="24"/>
          <w:szCs w:val="21"/>
          <w:lang w:eastAsia="ru-RU"/>
        </w:rPr>
        <w:t>Примечание</w:t>
      </w:r>
      <w:r w:rsidRPr="005A09C4">
        <w:rPr>
          <w:rFonts w:ascii="Arial" w:eastAsia="Times New Roman" w:hAnsi="Arial" w:cs="Arial"/>
          <w:sz w:val="24"/>
          <w:szCs w:val="21"/>
          <w:lang w:eastAsia="ru-RU"/>
        </w:rPr>
        <w:t xml:space="preserve"> </w:t>
      </w:r>
      <w:r w:rsidR="00514B22" w:rsidRPr="005A09C4">
        <w:rPr>
          <w:rFonts w:ascii="Arial" w:eastAsia="Times New Roman" w:hAnsi="Arial" w:cs="Arial"/>
          <w:sz w:val="24"/>
          <w:szCs w:val="21"/>
          <w:lang w:eastAsia="ru-RU"/>
        </w:rPr>
        <w:t>—</w:t>
      </w:r>
      <w:r w:rsidRPr="005A09C4">
        <w:rPr>
          <w:rFonts w:ascii="Arial" w:eastAsia="Times New Roman" w:hAnsi="Arial" w:cs="Arial"/>
          <w:sz w:val="24"/>
          <w:szCs w:val="21"/>
          <w:lang w:eastAsia="ru-RU"/>
        </w:rPr>
        <w:t xml:space="preserve">  Самонадувающиеся реанимационные мешки, как правило, </w:t>
      </w:r>
      <w:r w:rsidRPr="005A09C4">
        <w:rPr>
          <w:rFonts w:ascii="Arial" w:eastAsia="Times New Roman" w:hAnsi="Arial" w:cs="Arial"/>
          <w:iCs/>
          <w:sz w:val="24"/>
          <w:szCs w:val="21"/>
          <w:lang w:eastAsia="ru-RU"/>
        </w:rPr>
        <w:t xml:space="preserve">пригодны для транспортировки </w:t>
      </w:r>
      <w:r w:rsidRPr="005A09C4">
        <w:rPr>
          <w:rFonts w:ascii="Arial" w:eastAsia="Times New Roman" w:hAnsi="Arial" w:cs="Arial"/>
          <w:sz w:val="24"/>
          <w:szCs w:val="21"/>
          <w:lang w:eastAsia="ru-RU"/>
        </w:rPr>
        <w:t xml:space="preserve">и могут использоваться в широком диапазоне окружающих и чрезвычайных ситуаций. </w:t>
      </w:r>
    </w:p>
    <w:p w14:paraId="5F01284F" w14:textId="305E5F13" w:rsidR="00514B22" w:rsidRDefault="007B0996" w:rsidP="00635F21">
      <w:pPr>
        <w:shd w:val="clear" w:color="auto" w:fill="FFFFFF"/>
        <w:spacing w:after="0" w:line="360" w:lineRule="auto"/>
        <w:jc w:val="both"/>
        <w:rPr>
          <w:rFonts w:ascii="Arial" w:eastAsia="Times New Roman" w:hAnsi="Arial" w:cs="Arial"/>
          <w:sz w:val="24"/>
          <w:szCs w:val="21"/>
          <w:lang w:eastAsia="ru-RU"/>
        </w:rPr>
      </w:pPr>
      <w:r w:rsidRPr="005A09C4">
        <w:rPr>
          <w:rFonts w:ascii="Arial" w:eastAsia="Times New Roman" w:hAnsi="Arial" w:cs="Arial"/>
          <w:sz w:val="24"/>
          <w:szCs w:val="21"/>
          <w:lang w:eastAsia="ru-RU"/>
        </w:rPr>
        <w:t xml:space="preserve">            — </w:t>
      </w:r>
      <w:r w:rsidRPr="005A09C4">
        <w:rPr>
          <w:rFonts w:ascii="Arial" w:eastAsia="Times New Roman" w:hAnsi="Arial" w:cs="Arial"/>
          <w:iCs/>
          <w:sz w:val="24"/>
          <w:szCs w:val="21"/>
          <w:lang w:eastAsia="ru-RU"/>
        </w:rPr>
        <w:t xml:space="preserve">реанимационные </w:t>
      </w:r>
      <w:r w:rsidR="00514B22">
        <w:rPr>
          <w:rFonts w:ascii="Arial" w:eastAsia="Times New Roman" w:hAnsi="Arial" w:cs="Arial"/>
          <w:sz w:val="24"/>
          <w:szCs w:val="21"/>
          <w:lang w:eastAsia="ru-RU"/>
        </w:rPr>
        <w:t>мешки с надуваемым потоком</w:t>
      </w:r>
      <w:r w:rsidRPr="005A09C4">
        <w:rPr>
          <w:rFonts w:ascii="Arial" w:eastAsia="Times New Roman" w:hAnsi="Arial" w:cs="Arial"/>
          <w:sz w:val="24"/>
          <w:szCs w:val="21"/>
          <w:lang w:eastAsia="ru-RU"/>
        </w:rPr>
        <w:t xml:space="preserve">, предназначенные для сжатия рукой </w:t>
      </w:r>
      <w:r w:rsidRPr="005A09C4">
        <w:rPr>
          <w:rFonts w:ascii="Arial" w:eastAsia="Times New Roman" w:hAnsi="Arial" w:cs="Arial"/>
          <w:iCs/>
          <w:sz w:val="24"/>
          <w:szCs w:val="21"/>
          <w:lang w:eastAsia="ru-RU"/>
        </w:rPr>
        <w:t xml:space="preserve">пользователя </w:t>
      </w:r>
      <w:r w:rsidRPr="005A09C4">
        <w:rPr>
          <w:rFonts w:ascii="Arial" w:eastAsia="Times New Roman" w:hAnsi="Arial" w:cs="Arial"/>
          <w:sz w:val="24"/>
          <w:szCs w:val="21"/>
          <w:lang w:eastAsia="ru-RU"/>
        </w:rPr>
        <w:t xml:space="preserve">и наполнения потоком из источника медицинского газа. </w:t>
      </w:r>
    </w:p>
    <w:p w14:paraId="3D8668AC" w14:textId="53709E00" w:rsidR="004815C7" w:rsidRDefault="007B0996" w:rsidP="00635F21">
      <w:pPr>
        <w:shd w:val="clear" w:color="auto" w:fill="FFFFFF"/>
        <w:spacing w:after="0" w:line="360" w:lineRule="auto"/>
        <w:jc w:val="both"/>
        <w:rPr>
          <w:rFonts w:ascii="Arial" w:eastAsia="Times New Roman" w:hAnsi="Arial" w:cs="Arial"/>
          <w:iCs/>
          <w:sz w:val="24"/>
          <w:szCs w:val="21"/>
          <w:lang w:eastAsia="ru-RU"/>
        </w:rPr>
      </w:pPr>
      <w:r w:rsidRPr="005A09C4">
        <w:rPr>
          <w:rFonts w:ascii="Arial" w:eastAsia="Times New Roman" w:hAnsi="Arial" w:cs="Arial"/>
          <w:sz w:val="24"/>
          <w:szCs w:val="21"/>
          <w:lang w:eastAsia="ru-RU"/>
        </w:rPr>
        <w:t xml:space="preserve">Этот документ также применим к тем </w:t>
      </w:r>
      <w:r w:rsidR="00514B22">
        <w:rPr>
          <w:rFonts w:ascii="Arial" w:eastAsia="Times New Roman" w:hAnsi="Arial" w:cs="Arial"/>
          <w:iCs/>
          <w:sz w:val="24"/>
          <w:szCs w:val="21"/>
          <w:lang w:eastAsia="ru-RU"/>
        </w:rPr>
        <w:t>принадлежностям</w:t>
      </w:r>
      <w:r w:rsidRPr="005A09C4">
        <w:rPr>
          <w:rFonts w:ascii="Arial" w:eastAsia="Times New Roman" w:hAnsi="Arial" w:cs="Arial"/>
          <w:sz w:val="24"/>
          <w:szCs w:val="21"/>
          <w:lang w:eastAsia="ru-RU"/>
        </w:rPr>
        <w:t xml:space="preserve">, которые предназначены для использования с </w:t>
      </w:r>
      <w:r w:rsidR="004815C7">
        <w:rPr>
          <w:rFonts w:ascii="Arial" w:eastAsia="Times New Roman" w:hAnsi="Arial" w:cs="Arial"/>
          <w:iCs/>
          <w:sz w:val="24"/>
          <w:szCs w:val="21"/>
          <w:lang w:eastAsia="ru-RU"/>
        </w:rPr>
        <w:t>реанимационными аппаратами</w:t>
      </w:r>
      <w:r w:rsidRPr="005A09C4">
        <w:rPr>
          <w:rFonts w:ascii="Arial" w:eastAsia="Times New Roman" w:hAnsi="Arial" w:cs="Arial"/>
          <w:sz w:val="24"/>
          <w:szCs w:val="21"/>
          <w:lang w:eastAsia="ru-RU"/>
        </w:rPr>
        <w:t xml:space="preserve">, когда характеристики этих </w:t>
      </w:r>
      <w:r w:rsidRPr="005A09C4">
        <w:rPr>
          <w:rFonts w:ascii="Arial" w:eastAsia="Times New Roman" w:hAnsi="Arial" w:cs="Arial"/>
          <w:iCs/>
          <w:sz w:val="24"/>
          <w:szCs w:val="21"/>
          <w:lang w:eastAsia="ru-RU"/>
        </w:rPr>
        <w:lastRenderedPageBreak/>
        <w:t xml:space="preserve">принадлежностей </w:t>
      </w:r>
      <w:r w:rsidRPr="005A09C4">
        <w:rPr>
          <w:rFonts w:ascii="Arial" w:eastAsia="Times New Roman" w:hAnsi="Arial" w:cs="Arial"/>
          <w:sz w:val="24"/>
          <w:szCs w:val="21"/>
          <w:lang w:eastAsia="ru-RU"/>
        </w:rPr>
        <w:t xml:space="preserve">могут повлиять на </w:t>
      </w:r>
      <w:r w:rsidRPr="005A09C4">
        <w:rPr>
          <w:rFonts w:ascii="Arial" w:eastAsia="Times New Roman" w:hAnsi="Arial" w:cs="Arial"/>
          <w:iCs/>
          <w:sz w:val="24"/>
          <w:szCs w:val="21"/>
          <w:lang w:eastAsia="ru-RU"/>
        </w:rPr>
        <w:t xml:space="preserve">безопасность реанимационного </w:t>
      </w:r>
      <w:r w:rsidRPr="005A09C4">
        <w:rPr>
          <w:rFonts w:ascii="Arial" w:eastAsia="Times New Roman" w:hAnsi="Arial" w:cs="Arial"/>
          <w:sz w:val="24"/>
          <w:szCs w:val="21"/>
          <w:lang w:eastAsia="ru-RU"/>
        </w:rPr>
        <w:t>аппарата</w:t>
      </w:r>
      <w:r w:rsidRPr="005A09C4">
        <w:rPr>
          <w:rFonts w:ascii="Arial" w:eastAsia="Times New Roman" w:hAnsi="Arial" w:cs="Arial"/>
          <w:iCs/>
          <w:sz w:val="24"/>
          <w:szCs w:val="21"/>
          <w:lang w:eastAsia="ru-RU"/>
        </w:rPr>
        <w:t xml:space="preserve">, приводимого в действие пользователем. </w:t>
      </w:r>
    </w:p>
    <w:p w14:paraId="0994B872" w14:textId="77777777" w:rsidR="004815C7" w:rsidRDefault="007B0996" w:rsidP="00635F21">
      <w:pPr>
        <w:shd w:val="clear" w:color="auto" w:fill="FFFFFF"/>
        <w:spacing w:after="0" w:line="360" w:lineRule="auto"/>
        <w:jc w:val="both"/>
        <w:rPr>
          <w:rFonts w:ascii="Arial" w:eastAsia="Times New Roman" w:hAnsi="Arial" w:cs="Arial"/>
          <w:sz w:val="24"/>
          <w:szCs w:val="21"/>
          <w:lang w:eastAsia="ru-RU"/>
        </w:rPr>
      </w:pPr>
      <w:r w:rsidRPr="005A09C4">
        <w:rPr>
          <w:rFonts w:ascii="Arial" w:eastAsia="Times New Roman" w:hAnsi="Arial" w:cs="Arial"/>
          <w:sz w:val="24"/>
          <w:szCs w:val="21"/>
          <w:lang w:eastAsia="ru-RU"/>
        </w:rPr>
        <w:t xml:space="preserve">             Примерами таких </w:t>
      </w:r>
      <w:r w:rsidRPr="005A09C4">
        <w:rPr>
          <w:rFonts w:ascii="Arial" w:eastAsia="Times New Roman" w:hAnsi="Arial" w:cs="Arial"/>
          <w:iCs/>
          <w:sz w:val="24"/>
          <w:szCs w:val="21"/>
          <w:lang w:eastAsia="ru-RU"/>
        </w:rPr>
        <w:t xml:space="preserve">принадлежностей </w:t>
      </w:r>
      <w:r w:rsidRPr="005A09C4">
        <w:rPr>
          <w:rFonts w:ascii="Arial" w:eastAsia="Times New Roman" w:hAnsi="Arial" w:cs="Arial"/>
          <w:sz w:val="24"/>
          <w:szCs w:val="21"/>
          <w:lang w:eastAsia="ru-RU"/>
        </w:rPr>
        <w:t xml:space="preserve">являются лицевые </w:t>
      </w:r>
      <w:r w:rsidR="004815C7">
        <w:rPr>
          <w:rFonts w:ascii="Arial" w:eastAsia="Times New Roman" w:hAnsi="Arial" w:cs="Arial"/>
          <w:iCs/>
          <w:sz w:val="24"/>
          <w:szCs w:val="21"/>
          <w:lang w:eastAsia="ru-RU"/>
        </w:rPr>
        <w:t>маски</w:t>
      </w:r>
      <w:r w:rsidRPr="005A09C4">
        <w:rPr>
          <w:rFonts w:ascii="Arial" w:eastAsia="Times New Roman" w:hAnsi="Arial" w:cs="Arial"/>
          <w:sz w:val="24"/>
          <w:szCs w:val="21"/>
          <w:lang w:eastAsia="ru-RU"/>
        </w:rPr>
        <w:t xml:space="preserve">, клапаны </w:t>
      </w:r>
      <w:r w:rsidRPr="007B0996">
        <w:rPr>
          <w:rFonts w:ascii="Arial" w:eastAsia="Times New Roman" w:hAnsi="Arial" w:cs="Arial"/>
          <w:iCs/>
          <w:sz w:val="24"/>
          <w:szCs w:val="21"/>
          <w:lang w:val="en-US" w:eastAsia="ru-RU"/>
        </w:rPr>
        <w:t>PEEP</w:t>
      </w:r>
      <w:r w:rsidRPr="005A09C4">
        <w:rPr>
          <w:rFonts w:ascii="Arial" w:eastAsia="Times New Roman" w:hAnsi="Arial" w:cs="Arial"/>
          <w:iCs/>
          <w:sz w:val="24"/>
          <w:szCs w:val="21"/>
          <w:lang w:eastAsia="ru-RU"/>
        </w:rPr>
        <w:t xml:space="preserve">, </w:t>
      </w:r>
      <w:r w:rsidRPr="005A09C4">
        <w:rPr>
          <w:rFonts w:ascii="Arial" w:eastAsia="Times New Roman" w:hAnsi="Arial" w:cs="Arial"/>
          <w:sz w:val="24"/>
          <w:szCs w:val="21"/>
          <w:lang w:eastAsia="ru-RU"/>
        </w:rPr>
        <w:t xml:space="preserve">капнометрические индикаторы, манометры, метрономы, ограничители потока, фильтры, клапаны заправки газом, кислородные газовые смесители, соединители, электронные устройства обратной связи, электронные датчики и передача данных на другое оборудование. </w:t>
      </w:r>
    </w:p>
    <w:p w14:paraId="41653CF8" w14:textId="77CEF935" w:rsidR="007B0996" w:rsidRPr="005A09C4" w:rsidRDefault="007B0996" w:rsidP="00635F21">
      <w:pPr>
        <w:shd w:val="clear" w:color="auto" w:fill="FFFFFF"/>
        <w:spacing w:after="0" w:line="360" w:lineRule="auto"/>
        <w:jc w:val="both"/>
        <w:rPr>
          <w:rFonts w:ascii="Arial" w:eastAsia="Times New Roman" w:hAnsi="Arial" w:cs="Arial"/>
          <w:sz w:val="24"/>
          <w:szCs w:val="21"/>
          <w:lang w:eastAsia="ru-RU"/>
        </w:rPr>
      </w:pPr>
      <w:r w:rsidRPr="005A09C4">
        <w:rPr>
          <w:rFonts w:ascii="Arial" w:eastAsia="Times New Roman" w:hAnsi="Arial" w:cs="Arial"/>
          <w:sz w:val="24"/>
          <w:szCs w:val="21"/>
          <w:lang w:eastAsia="ru-RU"/>
        </w:rPr>
        <w:t xml:space="preserve">             Этот документ также применим к упаковке в месте использования. В этом документе не указаны требования для: </w:t>
      </w:r>
    </w:p>
    <w:p w14:paraId="0BD6CD19" w14:textId="77777777" w:rsidR="00635F21" w:rsidRDefault="007B0996" w:rsidP="00635F21">
      <w:pPr>
        <w:shd w:val="clear" w:color="auto" w:fill="FFFFFF"/>
        <w:spacing w:after="0" w:line="360" w:lineRule="auto"/>
        <w:jc w:val="both"/>
        <w:rPr>
          <w:rFonts w:ascii="Arial" w:eastAsia="Times New Roman" w:hAnsi="Arial" w:cs="Arial"/>
          <w:sz w:val="24"/>
          <w:szCs w:val="21"/>
          <w:lang w:eastAsia="ru-RU"/>
        </w:rPr>
      </w:pPr>
      <w:r w:rsidRPr="005A09C4">
        <w:rPr>
          <w:rFonts w:ascii="Arial" w:eastAsia="Times New Roman" w:hAnsi="Arial" w:cs="Arial"/>
          <w:sz w:val="24"/>
          <w:szCs w:val="21"/>
          <w:lang w:eastAsia="ru-RU"/>
        </w:rPr>
        <w:t xml:space="preserve">            — газовых реанимационных аппаратов неотложной помощи, которые приведены в </w:t>
      </w:r>
      <w:r w:rsidRPr="007B0996">
        <w:rPr>
          <w:rFonts w:ascii="Arial" w:eastAsia="Times New Roman" w:hAnsi="Arial" w:cs="Arial"/>
          <w:sz w:val="24"/>
          <w:szCs w:val="21"/>
          <w:lang w:val="en-US" w:eastAsia="ru-RU"/>
        </w:rPr>
        <w:t>ISO</w:t>
      </w:r>
      <w:r w:rsidRPr="005A09C4">
        <w:rPr>
          <w:rFonts w:ascii="Arial" w:eastAsia="Times New Roman" w:hAnsi="Arial" w:cs="Arial"/>
          <w:sz w:val="24"/>
          <w:szCs w:val="21"/>
          <w:lang w:eastAsia="ru-RU"/>
        </w:rPr>
        <w:t xml:space="preserve"> 10651-5; </w:t>
      </w:r>
    </w:p>
    <w:p w14:paraId="253FBE0F" w14:textId="77777777" w:rsidR="00635F21" w:rsidRDefault="007B0996" w:rsidP="00635F21">
      <w:pPr>
        <w:shd w:val="clear" w:color="auto" w:fill="FFFFFF"/>
        <w:spacing w:after="0" w:line="360" w:lineRule="auto"/>
        <w:jc w:val="both"/>
        <w:rPr>
          <w:rFonts w:ascii="Arial" w:eastAsia="Times New Roman" w:hAnsi="Arial" w:cs="Arial"/>
          <w:sz w:val="24"/>
          <w:szCs w:val="21"/>
          <w:lang w:eastAsia="ru-RU"/>
        </w:rPr>
      </w:pPr>
      <w:r w:rsidRPr="005A09C4">
        <w:rPr>
          <w:rFonts w:ascii="Arial" w:eastAsia="Times New Roman" w:hAnsi="Arial" w:cs="Arial"/>
          <w:sz w:val="24"/>
          <w:szCs w:val="21"/>
          <w:lang w:eastAsia="ru-RU"/>
        </w:rPr>
        <w:t xml:space="preserve">            — электрических реанимационных аппаратов; </w:t>
      </w:r>
    </w:p>
    <w:p w14:paraId="307400D7" w14:textId="77777777" w:rsidR="00514B22" w:rsidRDefault="007B0996" w:rsidP="00635F21">
      <w:pPr>
        <w:shd w:val="clear" w:color="auto" w:fill="FFFFFF"/>
        <w:spacing w:after="0" w:line="360" w:lineRule="auto"/>
        <w:jc w:val="both"/>
        <w:rPr>
          <w:rFonts w:ascii="Arial" w:eastAsia="Times New Roman" w:hAnsi="Arial" w:cs="Arial"/>
          <w:sz w:val="24"/>
          <w:szCs w:val="21"/>
          <w:lang w:eastAsia="ru-RU"/>
        </w:rPr>
      </w:pPr>
      <w:r w:rsidRPr="005A09C4">
        <w:rPr>
          <w:rFonts w:ascii="Arial" w:eastAsia="Times New Roman" w:hAnsi="Arial" w:cs="Arial"/>
          <w:sz w:val="24"/>
          <w:szCs w:val="21"/>
          <w:lang w:eastAsia="ru-RU"/>
        </w:rPr>
        <w:t xml:space="preserve">             — газовых реанимационных аппаратов для </w:t>
      </w:r>
      <w:r w:rsidRPr="005A09C4">
        <w:rPr>
          <w:rFonts w:ascii="Arial" w:eastAsia="Times New Roman" w:hAnsi="Arial" w:cs="Arial"/>
          <w:iCs/>
          <w:sz w:val="24"/>
          <w:szCs w:val="21"/>
          <w:lang w:eastAsia="ru-RU"/>
        </w:rPr>
        <w:t xml:space="preserve">профессиональных медицинских учреждений </w:t>
      </w:r>
      <w:r w:rsidRPr="005A09C4">
        <w:rPr>
          <w:rFonts w:ascii="Arial" w:eastAsia="Times New Roman" w:hAnsi="Arial" w:cs="Arial"/>
          <w:sz w:val="24"/>
          <w:szCs w:val="21"/>
          <w:lang w:eastAsia="ru-RU"/>
        </w:rPr>
        <w:t xml:space="preserve">; </w:t>
      </w:r>
    </w:p>
    <w:p w14:paraId="183A13CA" w14:textId="6D50F399" w:rsidR="007B0996" w:rsidRPr="005A09C4" w:rsidRDefault="007B0996" w:rsidP="00635F21">
      <w:pPr>
        <w:shd w:val="clear" w:color="auto" w:fill="FFFFFF"/>
        <w:spacing w:after="0" w:line="360" w:lineRule="auto"/>
        <w:jc w:val="both"/>
        <w:rPr>
          <w:rFonts w:ascii="Arial" w:eastAsia="Times New Roman" w:hAnsi="Arial" w:cs="Arial"/>
          <w:sz w:val="24"/>
          <w:szCs w:val="21"/>
          <w:lang w:eastAsia="ru-RU"/>
        </w:rPr>
      </w:pPr>
      <w:r w:rsidRPr="005A09C4">
        <w:rPr>
          <w:rFonts w:ascii="Arial" w:eastAsia="Times New Roman" w:hAnsi="Arial" w:cs="Arial"/>
          <w:sz w:val="24"/>
          <w:szCs w:val="21"/>
          <w:lang w:eastAsia="ru-RU"/>
        </w:rPr>
        <w:t xml:space="preserve">              — анестезиологических резервуарных мешков, которые приведены в </w:t>
      </w:r>
      <w:r w:rsidRPr="007B0996">
        <w:rPr>
          <w:rFonts w:ascii="Arial" w:eastAsia="Times New Roman" w:hAnsi="Arial" w:cs="Arial"/>
          <w:sz w:val="24"/>
          <w:szCs w:val="21"/>
          <w:lang w:val="en-US" w:eastAsia="ru-RU"/>
        </w:rPr>
        <w:t>ISO</w:t>
      </w:r>
      <w:r w:rsidRPr="005A09C4">
        <w:rPr>
          <w:rFonts w:ascii="Arial" w:eastAsia="Times New Roman" w:hAnsi="Arial" w:cs="Arial"/>
          <w:sz w:val="24"/>
          <w:szCs w:val="21"/>
          <w:lang w:eastAsia="ru-RU"/>
        </w:rPr>
        <w:t xml:space="preserve"> 5362. </w:t>
      </w:r>
      <w:r w:rsidRPr="005A09C4">
        <w:rPr>
          <w:rFonts w:ascii="Arial" w:eastAsia="Times New Roman" w:hAnsi="Arial" w:cs="Arial"/>
          <w:sz w:val="24"/>
          <w:szCs w:val="21"/>
          <w:lang w:eastAsia="ru-RU"/>
        </w:rPr>
        <w:br/>
        <w:t xml:space="preserve">   Примечание -  Этот документ был подготовлен с учетом соответствующих </w:t>
      </w:r>
      <w:r w:rsidRPr="005A09C4">
        <w:rPr>
          <w:rFonts w:ascii="Arial" w:eastAsia="Times New Roman" w:hAnsi="Arial" w:cs="Arial"/>
          <w:iCs/>
          <w:sz w:val="24"/>
          <w:szCs w:val="21"/>
          <w:lang w:eastAsia="ru-RU"/>
        </w:rPr>
        <w:t xml:space="preserve">основных принципов </w:t>
      </w:r>
      <w:r w:rsidRPr="005A09C4">
        <w:rPr>
          <w:rFonts w:ascii="Arial" w:eastAsia="Times New Roman" w:hAnsi="Arial" w:cs="Arial"/>
          <w:sz w:val="24"/>
          <w:szCs w:val="21"/>
          <w:lang w:eastAsia="ru-RU"/>
        </w:rPr>
        <w:t>[ 24 ] и маркировки [ 25 ] руководств Международного форума по регулированию медицинских приборов (</w:t>
      </w:r>
      <w:r w:rsidRPr="007B0996">
        <w:rPr>
          <w:rFonts w:ascii="Arial" w:eastAsia="Times New Roman" w:hAnsi="Arial" w:cs="Arial"/>
          <w:sz w:val="24"/>
          <w:szCs w:val="21"/>
          <w:lang w:val="en-US" w:eastAsia="ru-RU"/>
        </w:rPr>
        <w:t>IMDRF</w:t>
      </w:r>
      <w:r w:rsidRPr="005A09C4">
        <w:rPr>
          <w:rFonts w:ascii="Arial" w:eastAsia="Times New Roman" w:hAnsi="Arial" w:cs="Arial"/>
          <w:sz w:val="24"/>
          <w:szCs w:val="21"/>
          <w:lang w:eastAsia="ru-RU"/>
        </w:rPr>
        <w:t xml:space="preserve">), как указано в Приложении </w:t>
      </w:r>
      <w:r>
        <w:rPr>
          <w:rFonts w:ascii="Arial" w:eastAsia="Times New Roman" w:hAnsi="Arial" w:cs="Arial"/>
          <w:sz w:val="24"/>
          <w:szCs w:val="21"/>
          <w:lang w:val="en-US" w:eastAsia="ru-RU"/>
        </w:rPr>
        <w:t>D</w:t>
      </w:r>
      <w:r w:rsidRPr="005A09C4">
        <w:rPr>
          <w:rFonts w:ascii="Arial" w:eastAsia="Times New Roman" w:hAnsi="Arial" w:cs="Arial"/>
          <w:sz w:val="24"/>
          <w:szCs w:val="21"/>
          <w:lang w:eastAsia="ru-RU"/>
        </w:rPr>
        <w:t xml:space="preserve">. </w:t>
      </w:r>
      <w:r w:rsidRPr="005A09C4">
        <w:rPr>
          <w:rFonts w:ascii="Arial" w:eastAsia="Times New Roman" w:hAnsi="Arial" w:cs="Arial"/>
          <w:sz w:val="24"/>
          <w:szCs w:val="21"/>
          <w:lang w:eastAsia="ru-RU"/>
        </w:rPr>
        <w:br/>
        <w:t xml:space="preserve">Примечание - настоящий документ подготовлен с учетом соответствующих </w:t>
      </w:r>
      <w:r w:rsidRPr="005A09C4">
        <w:rPr>
          <w:rFonts w:ascii="Arial" w:eastAsia="Times New Roman" w:hAnsi="Arial" w:cs="Arial"/>
          <w:iCs/>
          <w:sz w:val="24"/>
          <w:szCs w:val="21"/>
          <w:lang w:eastAsia="ru-RU"/>
        </w:rPr>
        <w:t xml:space="preserve">основных принципов безопасности и производительности </w:t>
      </w:r>
      <w:r w:rsidRPr="007B0996">
        <w:rPr>
          <w:rFonts w:ascii="Arial" w:eastAsia="Times New Roman" w:hAnsi="Arial" w:cs="Arial"/>
          <w:sz w:val="24"/>
          <w:szCs w:val="21"/>
          <w:lang w:val="en-US" w:eastAsia="ru-RU"/>
        </w:rPr>
        <w:t>ISO</w:t>
      </w:r>
      <w:r w:rsidRPr="005A09C4">
        <w:rPr>
          <w:rFonts w:ascii="Arial" w:eastAsia="Times New Roman" w:hAnsi="Arial" w:cs="Arial"/>
          <w:sz w:val="24"/>
          <w:szCs w:val="21"/>
          <w:lang w:eastAsia="ru-RU"/>
        </w:rPr>
        <w:t xml:space="preserve"> 16142-1:2016, как указано в Приложении </w:t>
      </w:r>
      <w:r w:rsidRPr="007B0996">
        <w:rPr>
          <w:rFonts w:ascii="Arial" w:eastAsia="Times New Roman" w:hAnsi="Arial" w:cs="Arial"/>
          <w:sz w:val="24"/>
          <w:szCs w:val="21"/>
          <w:lang w:val="en-US" w:eastAsia="ru-RU"/>
        </w:rPr>
        <w:t>E</w:t>
      </w:r>
      <w:r w:rsidRPr="005A09C4">
        <w:rPr>
          <w:rFonts w:ascii="Arial" w:eastAsia="Times New Roman" w:hAnsi="Arial" w:cs="Arial"/>
          <w:sz w:val="24"/>
          <w:szCs w:val="21"/>
          <w:lang w:eastAsia="ru-RU"/>
        </w:rPr>
        <w:t xml:space="preserve">. </w:t>
      </w:r>
    </w:p>
    <w:p w14:paraId="76F9655E" w14:textId="70B7433A" w:rsidR="007B0996" w:rsidRPr="005A09C4" w:rsidRDefault="007B0996" w:rsidP="00635F21">
      <w:pPr>
        <w:shd w:val="clear" w:color="auto" w:fill="FFFFFF"/>
        <w:spacing w:after="0" w:line="360" w:lineRule="auto"/>
        <w:jc w:val="both"/>
        <w:rPr>
          <w:rFonts w:ascii="Arial" w:eastAsia="Times New Roman" w:hAnsi="Arial" w:cs="Arial"/>
          <w:sz w:val="24"/>
          <w:szCs w:val="21"/>
          <w:lang w:eastAsia="ru-RU"/>
        </w:rPr>
      </w:pPr>
      <w:r w:rsidRPr="005A09C4">
        <w:rPr>
          <w:rFonts w:ascii="Arial" w:eastAsia="Times New Roman" w:hAnsi="Arial" w:cs="Arial"/>
          <w:sz w:val="24"/>
          <w:szCs w:val="21"/>
          <w:lang w:eastAsia="ru-RU"/>
        </w:rPr>
        <w:t xml:space="preserve">   Примечание 4. Настоящий документ подготовлен с учетом соответствующих общих требований безопасности и производительности Европейского регламента (ЕС) 2017/745 [ 23 ] , как указано в Приложении </w:t>
      </w:r>
      <w:r w:rsidRPr="007B0996">
        <w:rPr>
          <w:rFonts w:ascii="Arial" w:eastAsia="Times New Roman" w:hAnsi="Arial" w:cs="Arial"/>
          <w:sz w:val="24"/>
          <w:szCs w:val="21"/>
          <w:lang w:val="en-US" w:eastAsia="ru-RU"/>
        </w:rPr>
        <w:t>F</w:t>
      </w:r>
      <w:r w:rsidRPr="005A09C4">
        <w:rPr>
          <w:rFonts w:ascii="Arial" w:eastAsia="Times New Roman" w:hAnsi="Arial" w:cs="Arial"/>
          <w:sz w:val="24"/>
          <w:szCs w:val="21"/>
          <w:lang w:eastAsia="ru-RU"/>
        </w:rPr>
        <w:t>.</w:t>
      </w:r>
    </w:p>
    <w:p w14:paraId="3D4E7F3A" w14:textId="77777777" w:rsidR="00BF028E" w:rsidRPr="00F85D76" w:rsidRDefault="00BF028E" w:rsidP="00F85D76">
      <w:pPr>
        <w:shd w:val="clear" w:color="auto" w:fill="FFFFFF"/>
        <w:spacing w:after="0" w:line="360" w:lineRule="auto"/>
        <w:ind w:firstLine="510"/>
        <w:jc w:val="both"/>
        <w:rPr>
          <w:rFonts w:ascii="Arial" w:eastAsia="Times New Roman" w:hAnsi="Arial" w:cs="Arial"/>
          <w:sz w:val="24"/>
          <w:szCs w:val="21"/>
          <w:lang w:eastAsia="ru-RU"/>
        </w:rPr>
      </w:pPr>
    </w:p>
    <w:p w14:paraId="39B6443C" w14:textId="77777777" w:rsidR="00B10EE0" w:rsidRPr="00B10EE0" w:rsidRDefault="00B10EE0" w:rsidP="007B0996">
      <w:pPr>
        <w:spacing w:after="0" w:line="360" w:lineRule="auto"/>
        <w:rPr>
          <w:rFonts w:ascii="Arial" w:eastAsia="Calibri" w:hAnsi="Arial" w:cs="Arial"/>
          <w:b/>
          <w:sz w:val="28"/>
          <w:szCs w:val="24"/>
        </w:rPr>
      </w:pPr>
    </w:p>
    <w:p w14:paraId="2064898A" w14:textId="77777777" w:rsidR="00B10EE0" w:rsidRPr="00B10EE0" w:rsidRDefault="00B10EE0" w:rsidP="007D4639">
      <w:pPr>
        <w:keepNext/>
        <w:spacing w:after="0" w:line="360" w:lineRule="auto"/>
        <w:ind w:firstLine="709"/>
        <w:jc w:val="both"/>
        <w:rPr>
          <w:rFonts w:ascii="Arial" w:eastAsia="Calibri" w:hAnsi="Arial" w:cs="Times New Roman"/>
          <w:b/>
          <w:sz w:val="28"/>
          <w:szCs w:val="24"/>
        </w:rPr>
      </w:pPr>
      <w:bookmarkStart w:id="5" w:name="_Toc474749852"/>
      <w:bookmarkStart w:id="6" w:name="_Toc335397268"/>
      <w:bookmarkStart w:id="7" w:name="_Toc335593590"/>
      <w:bookmarkStart w:id="8" w:name="_Toc338411684"/>
      <w:r w:rsidRPr="00B10EE0">
        <w:rPr>
          <w:rFonts w:ascii="Arial" w:eastAsia="Calibri" w:hAnsi="Arial" w:cs="Times New Roman"/>
          <w:b/>
          <w:sz w:val="28"/>
          <w:szCs w:val="24"/>
        </w:rPr>
        <w:t>2  Нормативные ссылки</w:t>
      </w:r>
      <w:bookmarkEnd w:id="5"/>
    </w:p>
    <w:bookmarkEnd w:id="6"/>
    <w:bookmarkEnd w:id="7"/>
    <w:bookmarkEnd w:id="8"/>
    <w:p w14:paraId="008316D8" w14:textId="259781E4" w:rsidR="00B10EE0" w:rsidRPr="00635F21" w:rsidRDefault="007B0996" w:rsidP="007D4639">
      <w:pPr>
        <w:spacing w:after="0" w:line="360" w:lineRule="auto"/>
        <w:ind w:firstLine="709"/>
        <w:jc w:val="both"/>
        <w:rPr>
          <w:rFonts w:ascii="Arial" w:eastAsia="Times New Roman" w:hAnsi="Arial" w:cs="Arial"/>
          <w:iCs/>
          <w:sz w:val="24"/>
          <w:szCs w:val="24"/>
          <w:lang w:eastAsia="ru-RU"/>
        </w:rPr>
      </w:pPr>
      <w:r w:rsidRPr="00330B6C">
        <w:rPr>
          <w:rFonts w:ascii="Arial" w:eastAsia="Times New Roman" w:hAnsi="Arial" w:cs="Arial"/>
          <w:sz w:val="24"/>
          <w:szCs w:val="24"/>
          <w:lang w:val="en-US" w:eastAsia="ru-RU"/>
        </w:rPr>
        <w:t>ISO</w:t>
      </w:r>
      <w:r w:rsidRPr="005A09C4">
        <w:rPr>
          <w:rFonts w:ascii="Arial" w:eastAsia="Times New Roman" w:hAnsi="Arial" w:cs="Arial"/>
          <w:sz w:val="24"/>
          <w:szCs w:val="24"/>
          <w:lang w:eastAsia="ru-RU"/>
        </w:rPr>
        <w:t xml:space="preserve"> 5356-1:2015, </w:t>
      </w:r>
      <w:r w:rsidRPr="005A09C4">
        <w:rPr>
          <w:rFonts w:ascii="Arial" w:eastAsia="Times New Roman" w:hAnsi="Arial" w:cs="Arial"/>
          <w:iCs/>
          <w:sz w:val="24"/>
          <w:szCs w:val="24"/>
          <w:lang w:eastAsia="ru-RU"/>
        </w:rPr>
        <w:t xml:space="preserve">Анестезиологическое и дыхательное оборудование. Конические соединители. Часть 1. Конусы и гнезда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ISO</w:t>
      </w:r>
      <w:r w:rsidRPr="005A09C4">
        <w:rPr>
          <w:rFonts w:ascii="Arial" w:eastAsia="Times New Roman" w:hAnsi="Arial" w:cs="Arial"/>
          <w:sz w:val="24"/>
          <w:szCs w:val="24"/>
          <w:lang w:eastAsia="ru-RU"/>
        </w:rPr>
        <w:t xml:space="preserve"> 10993-1:2018, </w:t>
      </w:r>
      <w:r w:rsidRPr="005A09C4">
        <w:rPr>
          <w:rFonts w:ascii="Arial" w:eastAsia="Times New Roman" w:hAnsi="Arial" w:cs="Arial"/>
          <w:iCs/>
          <w:sz w:val="24"/>
          <w:szCs w:val="24"/>
          <w:lang w:eastAsia="ru-RU"/>
        </w:rPr>
        <w:t xml:space="preserve">Биологическая оценка медицинских изделий. Часть 1. Оценка и испытания в рамках процесса управления рисками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ISO</w:t>
      </w:r>
      <w:r w:rsidRPr="005A09C4">
        <w:rPr>
          <w:rFonts w:ascii="Arial" w:eastAsia="Times New Roman" w:hAnsi="Arial" w:cs="Arial"/>
          <w:sz w:val="24"/>
          <w:szCs w:val="24"/>
          <w:lang w:eastAsia="ru-RU"/>
        </w:rPr>
        <w:t xml:space="preserve"> 11195:2018, </w:t>
      </w:r>
      <w:r w:rsidRPr="005A09C4">
        <w:rPr>
          <w:rFonts w:ascii="Arial" w:eastAsia="Times New Roman" w:hAnsi="Arial" w:cs="Arial"/>
          <w:iCs/>
          <w:sz w:val="24"/>
          <w:szCs w:val="24"/>
          <w:lang w:eastAsia="ru-RU"/>
        </w:rPr>
        <w:t xml:space="preserve">Газосмесители медицинского назначения. Автономные газовые смесители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ISO</w:t>
      </w:r>
      <w:r w:rsidRPr="005A09C4">
        <w:rPr>
          <w:rFonts w:ascii="Arial" w:eastAsia="Times New Roman" w:hAnsi="Arial" w:cs="Arial"/>
          <w:sz w:val="24"/>
          <w:szCs w:val="24"/>
          <w:lang w:eastAsia="ru-RU"/>
        </w:rPr>
        <w:t xml:space="preserve"> 14937:2009, </w:t>
      </w:r>
      <w:r w:rsidRPr="005A09C4">
        <w:rPr>
          <w:rFonts w:ascii="Arial" w:eastAsia="Times New Roman" w:hAnsi="Arial" w:cs="Arial"/>
          <w:iCs/>
          <w:sz w:val="24"/>
          <w:szCs w:val="24"/>
          <w:lang w:eastAsia="ru-RU"/>
        </w:rPr>
        <w:t xml:space="preserve">Стерилизация изделий медицинского назначения. Общие требования к характеристике стерилизующего агента и разработке, валидации и текущему </w:t>
      </w:r>
      <w:r w:rsidRPr="005A09C4">
        <w:rPr>
          <w:rFonts w:ascii="Arial" w:eastAsia="Times New Roman" w:hAnsi="Arial" w:cs="Arial"/>
          <w:iCs/>
          <w:sz w:val="24"/>
          <w:szCs w:val="24"/>
          <w:lang w:eastAsia="ru-RU"/>
        </w:rPr>
        <w:lastRenderedPageBreak/>
        <w:t xml:space="preserve">контролю процесса стерилизации медицинских изделий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ISO</w:t>
      </w:r>
      <w:r w:rsidRPr="005A09C4">
        <w:rPr>
          <w:rFonts w:ascii="Arial" w:eastAsia="Times New Roman" w:hAnsi="Arial" w:cs="Arial"/>
          <w:sz w:val="24"/>
          <w:szCs w:val="24"/>
          <w:lang w:eastAsia="ru-RU"/>
        </w:rPr>
        <w:t xml:space="preserve"> 14971:2019, </w:t>
      </w:r>
      <w:r w:rsidRPr="005A09C4">
        <w:rPr>
          <w:rFonts w:ascii="Arial" w:eastAsia="Times New Roman" w:hAnsi="Arial" w:cs="Arial"/>
          <w:iCs/>
          <w:sz w:val="24"/>
          <w:szCs w:val="24"/>
          <w:lang w:eastAsia="ru-RU"/>
        </w:rPr>
        <w:t xml:space="preserve">Изделия медицинского назначения. Применение управления рисками к медицинским изделиям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ISO</w:t>
      </w:r>
      <w:r w:rsidRPr="005A09C4">
        <w:rPr>
          <w:rFonts w:ascii="Arial" w:eastAsia="Times New Roman" w:hAnsi="Arial" w:cs="Arial"/>
          <w:sz w:val="24"/>
          <w:szCs w:val="24"/>
          <w:lang w:eastAsia="ru-RU"/>
        </w:rPr>
        <w:t xml:space="preserve"> 17664-1:2021, </w:t>
      </w:r>
      <w:r w:rsidRPr="005A09C4">
        <w:rPr>
          <w:rFonts w:ascii="Arial" w:eastAsia="Times New Roman" w:hAnsi="Arial" w:cs="Arial"/>
          <w:iCs/>
          <w:sz w:val="24"/>
          <w:szCs w:val="24"/>
          <w:lang w:eastAsia="ru-RU"/>
        </w:rPr>
        <w:t xml:space="preserve">Обработка изделий медицинского назначения. Информация, предоставляемая производителем медицинских изделий для обработки медицинских изделий. Часть 1. Критические и полукритические медицинские изделия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ISO</w:t>
      </w:r>
      <w:r w:rsidRPr="005A09C4">
        <w:rPr>
          <w:rFonts w:ascii="Arial" w:eastAsia="Times New Roman" w:hAnsi="Arial" w:cs="Arial"/>
          <w:sz w:val="24"/>
          <w:szCs w:val="24"/>
          <w:lang w:eastAsia="ru-RU"/>
        </w:rPr>
        <w:t xml:space="preserve"> 17664-2:2021, </w:t>
      </w:r>
      <w:r w:rsidRPr="005A09C4">
        <w:rPr>
          <w:rFonts w:ascii="Arial" w:eastAsia="Times New Roman" w:hAnsi="Arial" w:cs="Arial"/>
          <w:iCs/>
          <w:sz w:val="24"/>
          <w:szCs w:val="24"/>
          <w:lang w:eastAsia="ru-RU"/>
        </w:rPr>
        <w:t xml:space="preserve">Обработка изделий медицинского назначения. Информация, предоставляемая производителем медицинских изделий для обработки медицинских изделий — Часть 2: Некритические медицинские изделия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ISO</w:t>
      </w:r>
      <w:r w:rsidRPr="005A09C4">
        <w:rPr>
          <w:rFonts w:ascii="Arial" w:eastAsia="Times New Roman" w:hAnsi="Arial" w:cs="Arial"/>
          <w:sz w:val="24"/>
          <w:szCs w:val="24"/>
          <w:lang w:eastAsia="ru-RU"/>
        </w:rPr>
        <w:t xml:space="preserve"> 18562-1:2017, </w:t>
      </w:r>
      <w:r w:rsidRPr="005A09C4">
        <w:rPr>
          <w:rFonts w:ascii="Arial" w:eastAsia="Times New Roman" w:hAnsi="Arial" w:cs="Arial"/>
          <w:iCs/>
          <w:sz w:val="24"/>
          <w:szCs w:val="24"/>
          <w:lang w:eastAsia="ru-RU"/>
        </w:rPr>
        <w:t xml:space="preserve">Оценка биосовместимости путей дыхательного газа в здравоохранении — Часть 1: Оценка и тестирование в рамках процесса управления рисками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ISO</w:t>
      </w:r>
      <w:r w:rsidRPr="005A09C4">
        <w:rPr>
          <w:rFonts w:ascii="Arial" w:eastAsia="Times New Roman" w:hAnsi="Arial" w:cs="Arial"/>
          <w:sz w:val="24"/>
          <w:szCs w:val="24"/>
          <w:lang w:eastAsia="ru-RU"/>
        </w:rPr>
        <w:t xml:space="preserve"> 20417:2021, </w:t>
      </w:r>
      <w:r w:rsidRPr="005A09C4">
        <w:rPr>
          <w:rFonts w:ascii="Arial" w:eastAsia="Times New Roman" w:hAnsi="Arial" w:cs="Arial"/>
          <w:iCs/>
          <w:sz w:val="24"/>
          <w:szCs w:val="24"/>
          <w:lang w:eastAsia="ru-RU"/>
        </w:rPr>
        <w:t xml:space="preserve">Медицинские изделия — Информация, предоставляемая производителем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ISO</w:t>
      </w:r>
      <w:r w:rsidRPr="005A09C4">
        <w:rPr>
          <w:rFonts w:ascii="Arial" w:eastAsia="Times New Roman" w:hAnsi="Arial" w:cs="Arial"/>
          <w:sz w:val="24"/>
          <w:szCs w:val="24"/>
          <w:lang w:eastAsia="ru-RU"/>
        </w:rPr>
        <w:t xml:space="preserve"> 23328-1:2003, </w:t>
      </w:r>
      <w:r w:rsidRPr="005A09C4">
        <w:rPr>
          <w:rFonts w:ascii="Arial" w:eastAsia="Times New Roman" w:hAnsi="Arial" w:cs="Arial"/>
          <w:iCs/>
          <w:sz w:val="24"/>
          <w:szCs w:val="24"/>
          <w:lang w:eastAsia="ru-RU"/>
        </w:rPr>
        <w:t xml:space="preserve">Фильтры дыхательных систем для анестезиологического и респираторного применения — Часть 1: Метод солевого испытания для оценки эффективности фильтрации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ISO</w:t>
      </w:r>
      <w:r w:rsidRPr="005A09C4">
        <w:rPr>
          <w:rFonts w:ascii="Arial" w:eastAsia="Times New Roman" w:hAnsi="Arial" w:cs="Arial"/>
          <w:sz w:val="24"/>
          <w:szCs w:val="24"/>
          <w:lang w:eastAsia="ru-RU"/>
        </w:rPr>
        <w:t xml:space="preserve"> 23328-2:2002, </w:t>
      </w:r>
      <w:r w:rsidRPr="005A09C4">
        <w:rPr>
          <w:rFonts w:ascii="Arial" w:eastAsia="Times New Roman" w:hAnsi="Arial" w:cs="Arial"/>
          <w:iCs/>
          <w:sz w:val="24"/>
          <w:szCs w:val="24"/>
          <w:lang w:eastAsia="ru-RU"/>
        </w:rPr>
        <w:t>Фильтры дыхательных систем для анестезиологического и респираторного применения — Часть 2: Аспек</w:t>
      </w:r>
      <w:r w:rsidR="00330B6C" w:rsidRPr="005A09C4">
        <w:rPr>
          <w:rFonts w:ascii="Arial" w:eastAsia="Times New Roman" w:hAnsi="Arial" w:cs="Arial"/>
          <w:iCs/>
          <w:sz w:val="24"/>
          <w:szCs w:val="24"/>
          <w:lang w:eastAsia="ru-RU"/>
        </w:rPr>
        <w:t xml:space="preserve">ты, не связанные с фильтрацией </w:t>
      </w:r>
      <w:r w:rsidRPr="005A09C4">
        <w:rPr>
          <w:rFonts w:ascii="Arial" w:eastAsia="Times New Roman" w:hAnsi="Arial" w:cs="Arial"/>
          <w:sz w:val="24"/>
          <w:szCs w:val="24"/>
          <w:lang w:eastAsia="ru-RU"/>
        </w:rPr>
        <w:br/>
      </w:r>
      <w:r w:rsidRPr="00330B6C">
        <w:rPr>
          <w:rFonts w:ascii="Arial" w:eastAsia="Times New Roman" w:hAnsi="Arial" w:cs="Arial"/>
          <w:sz w:val="24"/>
          <w:szCs w:val="24"/>
          <w:lang w:val="en-US" w:eastAsia="ru-RU"/>
        </w:rPr>
        <w:t>ISO</w:t>
      </w:r>
      <w:r w:rsidRPr="005A09C4">
        <w:rPr>
          <w:rFonts w:ascii="Arial" w:eastAsia="Times New Roman" w:hAnsi="Arial" w:cs="Arial"/>
          <w:sz w:val="24"/>
          <w:szCs w:val="24"/>
          <w:lang w:eastAsia="ru-RU"/>
        </w:rPr>
        <w:t xml:space="preserve"> 80369-2:—, </w:t>
      </w:r>
      <w:r w:rsidRPr="005A09C4">
        <w:rPr>
          <w:rFonts w:ascii="Arial" w:eastAsia="Times New Roman" w:hAnsi="Arial" w:cs="Arial"/>
          <w:iCs/>
          <w:sz w:val="24"/>
          <w:szCs w:val="24"/>
          <w:lang w:eastAsia="ru-RU"/>
        </w:rPr>
        <w:t xml:space="preserve">Соединители с малым отверстием для жидкостей и газов в здравоохранении — Часть 2: Соединители для дыхательных систем и приложений с рабочими газами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IEC</w:t>
      </w:r>
      <w:r w:rsidRPr="005A09C4">
        <w:rPr>
          <w:rFonts w:ascii="Arial" w:eastAsia="Times New Roman" w:hAnsi="Arial" w:cs="Arial"/>
          <w:sz w:val="24"/>
          <w:szCs w:val="24"/>
          <w:lang w:eastAsia="ru-RU"/>
        </w:rPr>
        <w:t xml:space="preserve"> 60068-2-31:2008, </w:t>
      </w:r>
      <w:r w:rsidRPr="005A09C4">
        <w:rPr>
          <w:rFonts w:ascii="Arial" w:eastAsia="Times New Roman" w:hAnsi="Arial" w:cs="Arial"/>
          <w:iCs/>
          <w:sz w:val="24"/>
          <w:szCs w:val="24"/>
          <w:lang w:eastAsia="ru-RU"/>
        </w:rPr>
        <w:t xml:space="preserve">Испытания на воздействие окружающей среды — Часть 2-31: Испытания — Испытание </w:t>
      </w:r>
      <w:r w:rsidRPr="00330B6C">
        <w:rPr>
          <w:rFonts w:ascii="Arial" w:eastAsia="Times New Roman" w:hAnsi="Arial" w:cs="Arial"/>
          <w:iCs/>
          <w:sz w:val="24"/>
          <w:szCs w:val="24"/>
          <w:lang w:val="en-US" w:eastAsia="ru-RU"/>
        </w:rPr>
        <w:t>Ec</w:t>
      </w:r>
      <w:r w:rsidRPr="005A09C4">
        <w:rPr>
          <w:rFonts w:ascii="Arial" w:eastAsia="Times New Roman" w:hAnsi="Arial" w:cs="Arial"/>
          <w:iCs/>
          <w:sz w:val="24"/>
          <w:szCs w:val="24"/>
          <w:lang w:eastAsia="ru-RU"/>
        </w:rPr>
        <w:t xml:space="preserve">: Удары при грубом обращении, в первую очередь для образцов типа оборудования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IEC</w:t>
      </w:r>
      <w:r w:rsidRPr="005A09C4">
        <w:rPr>
          <w:rFonts w:ascii="Arial" w:eastAsia="Times New Roman" w:hAnsi="Arial" w:cs="Arial"/>
          <w:sz w:val="24"/>
          <w:szCs w:val="24"/>
          <w:lang w:eastAsia="ru-RU"/>
        </w:rPr>
        <w:t xml:space="preserve"> 62366-1:2015+</w:t>
      </w:r>
      <w:r w:rsidRPr="00330B6C">
        <w:rPr>
          <w:rFonts w:ascii="Arial" w:eastAsia="Times New Roman" w:hAnsi="Arial" w:cs="Arial"/>
          <w:sz w:val="24"/>
          <w:szCs w:val="24"/>
          <w:lang w:val="en-US" w:eastAsia="ru-RU"/>
        </w:rPr>
        <w:t>AMD</w:t>
      </w:r>
      <w:r w:rsidRPr="005A09C4">
        <w:rPr>
          <w:rFonts w:ascii="Arial" w:eastAsia="Times New Roman" w:hAnsi="Arial" w:cs="Arial"/>
          <w:sz w:val="24"/>
          <w:szCs w:val="24"/>
          <w:lang w:eastAsia="ru-RU"/>
        </w:rPr>
        <w:t xml:space="preserve">1:2020, </w:t>
      </w:r>
      <w:r w:rsidRPr="005A09C4">
        <w:rPr>
          <w:rFonts w:ascii="Arial" w:eastAsia="Times New Roman" w:hAnsi="Arial" w:cs="Arial"/>
          <w:iCs/>
          <w:sz w:val="24"/>
          <w:szCs w:val="24"/>
          <w:lang w:eastAsia="ru-RU"/>
        </w:rPr>
        <w:t xml:space="preserve">Медицинские изделия. Часть 1. Применение принципов удобства использования к медицинским изделиям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IEC</w:t>
      </w:r>
      <w:r w:rsidRPr="005A09C4">
        <w:rPr>
          <w:rFonts w:ascii="Arial" w:eastAsia="Times New Roman" w:hAnsi="Arial" w:cs="Arial"/>
          <w:sz w:val="24"/>
          <w:szCs w:val="24"/>
          <w:lang w:eastAsia="ru-RU"/>
        </w:rPr>
        <w:t xml:space="preserve"> 62570:2014, </w:t>
      </w:r>
      <w:r w:rsidRPr="005A09C4">
        <w:rPr>
          <w:rFonts w:ascii="Arial" w:eastAsia="Times New Roman" w:hAnsi="Arial" w:cs="Arial"/>
          <w:iCs/>
          <w:sz w:val="24"/>
          <w:szCs w:val="24"/>
          <w:lang w:eastAsia="ru-RU"/>
        </w:rPr>
        <w:t xml:space="preserve">Стандартная практика маркировки медицинских изделий и других предметов для обеспечения безопасности в условиях магнитного резонанса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IEC</w:t>
      </w:r>
      <w:r w:rsidRPr="005A09C4">
        <w:rPr>
          <w:rFonts w:ascii="Arial" w:eastAsia="Times New Roman" w:hAnsi="Arial" w:cs="Arial"/>
          <w:sz w:val="24"/>
          <w:szCs w:val="24"/>
          <w:lang w:eastAsia="ru-RU"/>
        </w:rPr>
        <w:t xml:space="preserve"> </w:t>
      </w:r>
      <w:r w:rsidRPr="00330B6C">
        <w:rPr>
          <w:rFonts w:ascii="Arial" w:eastAsia="Times New Roman" w:hAnsi="Arial" w:cs="Arial"/>
          <w:sz w:val="24"/>
          <w:szCs w:val="24"/>
          <w:lang w:val="en-US" w:eastAsia="ru-RU"/>
        </w:rPr>
        <w:t>Guide</w:t>
      </w:r>
      <w:r w:rsidRPr="005A09C4">
        <w:rPr>
          <w:rFonts w:ascii="Arial" w:eastAsia="Times New Roman" w:hAnsi="Arial" w:cs="Arial"/>
          <w:sz w:val="24"/>
          <w:szCs w:val="24"/>
          <w:lang w:eastAsia="ru-RU"/>
        </w:rPr>
        <w:t xml:space="preserve"> 115:2021, </w:t>
      </w:r>
      <w:r w:rsidRPr="005A09C4">
        <w:rPr>
          <w:rFonts w:ascii="Arial" w:eastAsia="Times New Roman" w:hAnsi="Arial" w:cs="Arial"/>
          <w:iCs/>
          <w:sz w:val="24"/>
          <w:szCs w:val="24"/>
          <w:lang w:eastAsia="ru-RU"/>
        </w:rPr>
        <w:t xml:space="preserve">Применение неопределенности измерений к деятельности по оценке соответствия в электротехническом секторе </w:t>
      </w:r>
      <w:r w:rsidRPr="005A09C4">
        <w:rPr>
          <w:rFonts w:ascii="Arial" w:eastAsia="Times New Roman" w:hAnsi="Arial" w:cs="Arial"/>
          <w:iCs/>
          <w:sz w:val="24"/>
          <w:szCs w:val="24"/>
          <w:lang w:eastAsia="ru-RU"/>
        </w:rPr>
        <w:br/>
      </w:r>
      <w:r w:rsidRPr="00330B6C">
        <w:rPr>
          <w:rFonts w:ascii="Arial" w:eastAsia="Times New Roman" w:hAnsi="Arial" w:cs="Arial"/>
          <w:sz w:val="24"/>
          <w:szCs w:val="24"/>
          <w:lang w:val="en-US" w:eastAsia="ru-RU"/>
        </w:rPr>
        <w:t>EN</w:t>
      </w:r>
      <w:r w:rsidRPr="005A09C4">
        <w:rPr>
          <w:rFonts w:ascii="Arial" w:eastAsia="Times New Roman" w:hAnsi="Arial" w:cs="Arial"/>
          <w:sz w:val="24"/>
          <w:szCs w:val="24"/>
          <w:lang w:eastAsia="ru-RU"/>
        </w:rPr>
        <w:t xml:space="preserve"> 13544-2:2002+</w:t>
      </w:r>
      <w:r w:rsidRPr="00330B6C">
        <w:rPr>
          <w:rFonts w:ascii="Arial" w:eastAsia="Times New Roman" w:hAnsi="Arial" w:cs="Arial"/>
          <w:sz w:val="24"/>
          <w:szCs w:val="24"/>
          <w:lang w:val="en-US" w:eastAsia="ru-RU"/>
        </w:rPr>
        <w:t>AMD</w:t>
      </w:r>
      <w:r w:rsidRPr="005A09C4">
        <w:rPr>
          <w:rFonts w:ascii="Arial" w:eastAsia="Times New Roman" w:hAnsi="Arial" w:cs="Arial"/>
          <w:sz w:val="24"/>
          <w:szCs w:val="24"/>
          <w:lang w:eastAsia="ru-RU"/>
        </w:rPr>
        <w:t xml:space="preserve">1:2009, </w:t>
      </w:r>
      <w:r w:rsidRPr="005A09C4">
        <w:rPr>
          <w:rFonts w:ascii="Arial" w:eastAsia="Times New Roman" w:hAnsi="Arial" w:cs="Arial"/>
          <w:iCs/>
          <w:sz w:val="24"/>
          <w:szCs w:val="24"/>
          <w:lang w:eastAsia="ru-RU"/>
        </w:rPr>
        <w:t xml:space="preserve">Оборудование для респираторной терапии. </w:t>
      </w:r>
      <w:r w:rsidRPr="00635F21">
        <w:rPr>
          <w:rFonts w:ascii="Arial" w:eastAsia="Times New Roman" w:hAnsi="Arial" w:cs="Arial"/>
          <w:iCs/>
          <w:sz w:val="24"/>
          <w:szCs w:val="24"/>
          <w:lang w:eastAsia="ru-RU"/>
        </w:rPr>
        <w:t>Часть 2. Трубки и соединители</w:t>
      </w:r>
    </w:p>
    <w:p w14:paraId="405EE198" w14:textId="77777777" w:rsidR="00330B6C" w:rsidRPr="00330B6C" w:rsidRDefault="00330B6C" w:rsidP="007D4639">
      <w:pPr>
        <w:spacing w:after="0" w:line="360" w:lineRule="auto"/>
        <w:ind w:firstLine="709"/>
        <w:jc w:val="both"/>
        <w:rPr>
          <w:rFonts w:ascii="Arial" w:eastAsia="Times New Roman" w:hAnsi="Arial" w:cs="Arial"/>
          <w:sz w:val="24"/>
          <w:szCs w:val="24"/>
          <w:lang w:eastAsia="ru-RU"/>
        </w:rPr>
      </w:pPr>
    </w:p>
    <w:p w14:paraId="401004EE" w14:textId="77777777" w:rsidR="00B10EE0" w:rsidRPr="00B10EE0" w:rsidRDefault="00B10EE0" w:rsidP="007D4639">
      <w:pPr>
        <w:keepNext/>
        <w:spacing w:after="0" w:line="360" w:lineRule="auto"/>
        <w:ind w:firstLine="709"/>
        <w:jc w:val="both"/>
        <w:rPr>
          <w:rFonts w:ascii="Times New Roman" w:eastAsia="Calibri" w:hAnsi="Times New Roman" w:cs="Times New Roman"/>
          <w:b/>
          <w:sz w:val="28"/>
          <w:szCs w:val="24"/>
        </w:rPr>
      </w:pPr>
      <w:bookmarkStart w:id="9" w:name="_Toc474749853"/>
      <w:r w:rsidRPr="00B10EE0">
        <w:rPr>
          <w:rFonts w:ascii="Arial" w:eastAsia="Calibri" w:hAnsi="Arial" w:cs="Arial"/>
          <w:b/>
          <w:sz w:val="28"/>
          <w:szCs w:val="24"/>
        </w:rPr>
        <w:lastRenderedPageBreak/>
        <w:t>3  </w:t>
      </w:r>
      <w:bookmarkEnd w:id="9"/>
      <w:r w:rsidRPr="00B10EE0">
        <w:rPr>
          <w:rFonts w:ascii="Arial" w:eastAsia="Calibri" w:hAnsi="Arial" w:cs="Arial"/>
          <w:b/>
          <w:sz w:val="28"/>
          <w:szCs w:val="24"/>
        </w:rPr>
        <w:t>Термины и определения</w:t>
      </w:r>
    </w:p>
    <w:p w14:paraId="571CB08A"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3.1 вспомогательное устройство (</w:t>
      </w:r>
      <w:r w:rsidRPr="00313643">
        <w:rPr>
          <w:rFonts w:ascii="Arial" w:eastAsia="Times New Roman" w:hAnsi="Arial" w:cs="Arial"/>
          <w:b/>
          <w:bCs/>
          <w:sz w:val="24"/>
          <w:szCs w:val="24"/>
          <w:shd w:val="clear" w:color="auto" w:fill="FFFFFF"/>
          <w:lang w:val="en-US" w:eastAsia="ru-RU"/>
        </w:rPr>
        <w:t>accessory</w:t>
      </w:r>
      <w:r w:rsidRPr="005A09C4">
        <w:rPr>
          <w:rFonts w:ascii="Arial" w:eastAsia="Times New Roman" w:hAnsi="Arial" w:cs="Arial"/>
          <w:b/>
          <w:b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 xml:space="preserve">): Предмет, специально предназначенный его </w:t>
      </w:r>
      <w:r w:rsidRPr="005A09C4">
        <w:rPr>
          <w:rFonts w:ascii="Arial" w:eastAsia="Times New Roman" w:hAnsi="Arial" w:cs="Arial"/>
          <w:iCs/>
          <w:sz w:val="24"/>
          <w:szCs w:val="24"/>
          <w:shd w:val="clear" w:color="auto" w:fill="FFFFFF"/>
          <w:lang w:eastAsia="ru-RU"/>
        </w:rPr>
        <w:t xml:space="preserve">изготовителем </w:t>
      </w:r>
      <w:r w:rsidRPr="005A09C4">
        <w:rPr>
          <w:rFonts w:ascii="Arial" w:eastAsia="Times New Roman" w:hAnsi="Arial" w:cs="Arial"/>
          <w:sz w:val="24"/>
          <w:szCs w:val="24"/>
          <w:shd w:val="clear" w:color="auto" w:fill="FFFFFF"/>
          <w:lang w:eastAsia="ru-RU"/>
        </w:rPr>
        <w:t xml:space="preserve">для использования вместе с одним или несколькими </w:t>
      </w:r>
      <w:r w:rsidRPr="005A09C4">
        <w:rPr>
          <w:rFonts w:ascii="Arial" w:eastAsia="Times New Roman" w:hAnsi="Arial" w:cs="Arial"/>
          <w:iCs/>
          <w:sz w:val="24"/>
          <w:szCs w:val="24"/>
          <w:shd w:val="clear" w:color="auto" w:fill="FFFFFF"/>
          <w:lang w:eastAsia="ru-RU"/>
        </w:rPr>
        <w:t xml:space="preserve">медицинскими устройствами </w:t>
      </w:r>
      <w:r w:rsidRPr="005A09C4">
        <w:rPr>
          <w:rFonts w:ascii="Arial" w:eastAsia="Times New Roman" w:hAnsi="Arial" w:cs="Arial"/>
          <w:sz w:val="24"/>
          <w:szCs w:val="24"/>
          <w:shd w:val="clear" w:color="auto" w:fill="FFFFFF"/>
          <w:lang w:eastAsia="ru-RU"/>
        </w:rPr>
        <w:t xml:space="preserve">, чтобы специально обеспечить или помочь использовать эти </w:t>
      </w:r>
      <w:r w:rsidRPr="005A09C4">
        <w:rPr>
          <w:rFonts w:ascii="Arial" w:eastAsia="Times New Roman" w:hAnsi="Arial" w:cs="Arial"/>
          <w:iCs/>
          <w:sz w:val="24"/>
          <w:szCs w:val="24"/>
          <w:shd w:val="clear" w:color="auto" w:fill="FFFFFF"/>
          <w:lang w:eastAsia="ru-RU"/>
        </w:rPr>
        <w:t>медицинские устройства в соответствии с их предполагаемым использованием.</w:t>
      </w:r>
    </w:p>
    <w:p w14:paraId="02AD6FA9" w14:textId="77777777" w:rsidR="00313643" w:rsidRPr="00635F21"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w:t>
      </w:r>
      <w:r w:rsidRPr="005A09C4">
        <w:rPr>
          <w:rFonts w:ascii="Arial" w:eastAsia="Times New Roman" w:hAnsi="Arial" w:cs="Arial"/>
          <w:iCs/>
          <w:sz w:val="24"/>
          <w:szCs w:val="24"/>
          <w:shd w:val="clear" w:color="auto" w:fill="FFFFFF"/>
          <w:lang w:eastAsia="ru-RU"/>
        </w:rPr>
        <w:t xml:space="preserve">Принадлежность , </w:t>
      </w:r>
      <w:r w:rsidRPr="005A09C4">
        <w:rPr>
          <w:rFonts w:ascii="Arial" w:eastAsia="Times New Roman" w:hAnsi="Arial" w:cs="Arial"/>
          <w:sz w:val="24"/>
          <w:szCs w:val="24"/>
          <w:shd w:val="clear" w:color="auto" w:fill="FFFFFF"/>
          <w:lang w:eastAsia="ru-RU"/>
        </w:rPr>
        <w:t xml:space="preserve">как правило, представляет собой расходный материал или отдельный предмет для использования с одним или несколькими </w:t>
      </w:r>
      <w:r w:rsidRPr="005A09C4">
        <w:rPr>
          <w:rFonts w:ascii="Arial" w:eastAsia="Times New Roman" w:hAnsi="Arial" w:cs="Arial"/>
          <w:iCs/>
          <w:sz w:val="24"/>
          <w:szCs w:val="24"/>
          <w:shd w:val="clear" w:color="auto" w:fill="FFFFFF"/>
          <w:lang w:eastAsia="ru-RU"/>
        </w:rPr>
        <w:t xml:space="preserve">медицинскими устройствами </w:t>
      </w:r>
      <w:r w:rsidRPr="005A09C4">
        <w:rPr>
          <w:rFonts w:ascii="Arial" w:eastAsia="Times New Roman" w:hAnsi="Arial" w:cs="Arial"/>
          <w:sz w:val="24"/>
          <w:szCs w:val="24"/>
          <w:shd w:val="clear" w:color="auto" w:fill="FFFFFF"/>
          <w:lang w:eastAsia="ru-RU"/>
        </w:rPr>
        <w:t xml:space="preserve">. Примечание 2: Некоторые </w:t>
      </w:r>
      <w:r w:rsidRPr="005A09C4">
        <w:rPr>
          <w:rFonts w:ascii="Arial" w:eastAsia="Times New Roman" w:hAnsi="Arial" w:cs="Arial"/>
          <w:iCs/>
          <w:sz w:val="24"/>
          <w:szCs w:val="24"/>
          <w:shd w:val="clear" w:color="auto" w:fill="FFFFFF"/>
          <w:lang w:eastAsia="ru-RU"/>
        </w:rPr>
        <w:t xml:space="preserve">уполномоченные органы </w:t>
      </w:r>
      <w:r w:rsidRPr="005A09C4">
        <w:rPr>
          <w:rFonts w:ascii="Arial" w:eastAsia="Times New Roman" w:hAnsi="Arial" w:cs="Arial"/>
          <w:sz w:val="24"/>
          <w:szCs w:val="24"/>
          <w:shd w:val="clear" w:color="auto" w:fill="FFFFFF"/>
          <w:lang w:eastAsia="ru-RU"/>
        </w:rPr>
        <w:t xml:space="preserve">считают </w:t>
      </w:r>
      <w:r w:rsidRPr="005A09C4">
        <w:rPr>
          <w:rFonts w:ascii="Arial" w:eastAsia="Times New Roman" w:hAnsi="Arial" w:cs="Arial"/>
          <w:iCs/>
          <w:sz w:val="24"/>
          <w:szCs w:val="24"/>
          <w:shd w:val="clear" w:color="auto" w:fill="FFFFFF"/>
          <w:lang w:eastAsia="ru-RU"/>
        </w:rPr>
        <w:t xml:space="preserve">принадлежность </w:t>
      </w:r>
      <w:r w:rsidRPr="005A09C4">
        <w:rPr>
          <w:rFonts w:ascii="Arial" w:eastAsia="Times New Roman" w:hAnsi="Arial" w:cs="Arial"/>
          <w:sz w:val="24"/>
          <w:szCs w:val="24"/>
          <w:shd w:val="clear" w:color="auto" w:fill="FFFFFF"/>
          <w:lang w:eastAsia="ru-RU"/>
        </w:rPr>
        <w:t xml:space="preserve">медицинским </w:t>
      </w:r>
      <w:r w:rsidRPr="005A09C4">
        <w:rPr>
          <w:rFonts w:ascii="Arial" w:eastAsia="Times New Roman" w:hAnsi="Arial" w:cs="Arial"/>
          <w:iCs/>
          <w:sz w:val="24"/>
          <w:szCs w:val="24"/>
          <w:shd w:val="clear" w:color="auto" w:fill="FFFFFF"/>
          <w:lang w:eastAsia="ru-RU"/>
        </w:rPr>
        <w:t xml:space="preserve">устройством </w:t>
      </w:r>
      <w:r w:rsidRPr="005A09C4">
        <w:rPr>
          <w:rFonts w:ascii="Arial" w:eastAsia="Times New Roman" w:hAnsi="Arial" w:cs="Arial"/>
          <w:sz w:val="24"/>
          <w:szCs w:val="24"/>
          <w:shd w:val="clear" w:color="auto" w:fill="FFFFFF"/>
          <w:lang w:eastAsia="ru-RU"/>
        </w:rPr>
        <w:t xml:space="preserve">. Примечание 3: Некоторые </w:t>
      </w:r>
      <w:r w:rsidRPr="005A09C4">
        <w:rPr>
          <w:rFonts w:ascii="Arial" w:eastAsia="Times New Roman" w:hAnsi="Arial" w:cs="Arial"/>
          <w:iCs/>
          <w:sz w:val="24"/>
          <w:szCs w:val="24"/>
          <w:shd w:val="clear" w:color="auto" w:fill="FFFFFF"/>
          <w:lang w:eastAsia="ru-RU"/>
        </w:rPr>
        <w:t xml:space="preserve">уполномоченные органы </w:t>
      </w:r>
      <w:r w:rsidRPr="005A09C4">
        <w:rPr>
          <w:rFonts w:ascii="Arial" w:eastAsia="Times New Roman" w:hAnsi="Arial" w:cs="Arial"/>
          <w:sz w:val="24"/>
          <w:szCs w:val="24"/>
          <w:shd w:val="clear" w:color="auto" w:fill="FFFFFF"/>
          <w:lang w:eastAsia="ru-RU"/>
        </w:rPr>
        <w:t xml:space="preserve">имеют иное определение </w:t>
      </w:r>
      <w:r w:rsidRPr="005A09C4">
        <w:rPr>
          <w:rFonts w:ascii="Arial" w:eastAsia="Times New Roman" w:hAnsi="Arial" w:cs="Arial"/>
          <w:iCs/>
          <w:sz w:val="24"/>
          <w:szCs w:val="24"/>
          <w:shd w:val="clear" w:color="auto" w:fill="FFFFFF"/>
          <w:lang w:eastAsia="ru-RU"/>
        </w:rPr>
        <w:t xml:space="preserve">принадлежности </w:t>
      </w:r>
      <w:r w:rsidRPr="005A09C4">
        <w:rPr>
          <w:rFonts w:ascii="Arial" w:eastAsia="Times New Roman" w:hAnsi="Arial" w:cs="Arial"/>
          <w:sz w:val="24"/>
          <w:szCs w:val="24"/>
          <w:shd w:val="clear" w:color="auto" w:fill="FFFFFF"/>
          <w:lang w:eastAsia="ru-RU"/>
        </w:rPr>
        <w:t xml:space="preserve">. </w:t>
      </w:r>
      <w:r w:rsidRPr="00635F21">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635F21">
        <w:rPr>
          <w:rFonts w:ascii="Arial" w:eastAsia="Times New Roman" w:hAnsi="Arial" w:cs="Arial"/>
          <w:sz w:val="24"/>
          <w:szCs w:val="24"/>
          <w:shd w:val="clear" w:color="auto" w:fill="FFFFFF"/>
          <w:lang w:eastAsia="ru-RU"/>
        </w:rPr>
        <w:t xml:space="preserve"> 20417:2021, 3.1]</w:t>
      </w:r>
    </w:p>
    <w:p w14:paraId="52A14B7C"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3.2 сопроводительная информация </w:t>
      </w:r>
      <w:r w:rsidRPr="005A09C4">
        <w:rPr>
          <w:rFonts w:ascii="Arial" w:eastAsia="Times New Roman" w:hAnsi="Arial" w:cs="Arial"/>
          <w:sz w:val="24"/>
          <w:szCs w:val="24"/>
          <w:shd w:val="clear" w:color="auto" w:fill="FFFFFF"/>
          <w:lang w:eastAsia="ru-RU"/>
        </w:rPr>
        <w:t xml:space="preserve">информация, сопровождающая или </w:t>
      </w:r>
      <w:r w:rsidRPr="005A09C4">
        <w:rPr>
          <w:rFonts w:ascii="Arial" w:eastAsia="Times New Roman" w:hAnsi="Arial" w:cs="Arial"/>
          <w:iCs/>
          <w:sz w:val="24"/>
          <w:szCs w:val="24"/>
          <w:shd w:val="clear" w:color="auto" w:fill="FFFFFF"/>
          <w:lang w:eastAsia="ru-RU"/>
        </w:rPr>
        <w:t xml:space="preserve">указанная </w:t>
      </w:r>
      <w:r w:rsidRPr="005A09C4">
        <w:rPr>
          <w:rFonts w:ascii="Arial" w:eastAsia="Times New Roman" w:hAnsi="Arial" w:cs="Arial"/>
          <w:sz w:val="24"/>
          <w:szCs w:val="24"/>
          <w:shd w:val="clear" w:color="auto" w:fill="FFFFFF"/>
          <w:lang w:eastAsia="ru-RU"/>
        </w:rPr>
        <w:t xml:space="preserve">на </w:t>
      </w:r>
      <w:r w:rsidRPr="005A09C4">
        <w:rPr>
          <w:rFonts w:ascii="Arial" w:eastAsia="Times New Roman" w:hAnsi="Arial" w:cs="Arial"/>
          <w:iCs/>
          <w:sz w:val="24"/>
          <w:szCs w:val="24"/>
          <w:shd w:val="clear" w:color="auto" w:fill="FFFFFF"/>
          <w:lang w:eastAsia="ru-RU"/>
        </w:rPr>
        <w:t xml:space="preserve">медицинском устройстве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 xml:space="preserve">аксессуаре </w:t>
      </w:r>
      <w:r w:rsidRPr="005A09C4">
        <w:rPr>
          <w:rFonts w:ascii="Arial" w:eastAsia="Times New Roman" w:hAnsi="Arial" w:cs="Arial"/>
          <w:sz w:val="24"/>
          <w:szCs w:val="24"/>
          <w:shd w:val="clear" w:color="auto" w:fill="FFFFFF"/>
          <w:lang w:eastAsia="ru-RU"/>
        </w:rPr>
        <w:t xml:space="preserve">для </w:t>
      </w:r>
      <w:r w:rsidRPr="005A09C4">
        <w:rPr>
          <w:rFonts w:ascii="Arial" w:eastAsia="Times New Roman" w:hAnsi="Arial" w:cs="Arial"/>
          <w:iCs/>
          <w:sz w:val="24"/>
          <w:szCs w:val="24"/>
          <w:shd w:val="clear" w:color="auto" w:fill="FFFFFF"/>
          <w:lang w:eastAsia="ru-RU"/>
        </w:rPr>
        <w:t xml:space="preserve">пользователя </w:t>
      </w:r>
      <w:r w:rsidRPr="005A09C4">
        <w:rPr>
          <w:rFonts w:ascii="Arial" w:eastAsia="Times New Roman" w:hAnsi="Arial" w:cs="Arial"/>
          <w:sz w:val="24"/>
          <w:szCs w:val="24"/>
          <w:shd w:val="clear" w:color="auto" w:fill="FFFFFF"/>
          <w:lang w:eastAsia="ru-RU"/>
        </w:rPr>
        <w:t xml:space="preserve">или лиц, ответственных за установку, использование, </w:t>
      </w:r>
      <w:r w:rsidRPr="005A09C4">
        <w:rPr>
          <w:rFonts w:ascii="Arial" w:eastAsia="Times New Roman" w:hAnsi="Arial" w:cs="Arial"/>
          <w:iCs/>
          <w:sz w:val="24"/>
          <w:szCs w:val="24"/>
          <w:shd w:val="clear" w:color="auto" w:fill="FFFFFF"/>
          <w:lang w:eastAsia="ru-RU"/>
        </w:rPr>
        <w:t xml:space="preserve">обработку </w:t>
      </w:r>
      <w:r w:rsidRPr="005A09C4">
        <w:rPr>
          <w:rFonts w:ascii="Arial" w:eastAsia="Times New Roman" w:hAnsi="Arial" w:cs="Arial"/>
          <w:sz w:val="24"/>
          <w:szCs w:val="24"/>
          <w:shd w:val="clear" w:color="auto" w:fill="FFFFFF"/>
          <w:lang w:eastAsia="ru-RU"/>
        </w:rPr>
        <w:t xml:space="preserve">, обслуживание, вывод из эксплуатации и утилизацию </w:t>
      </w:r>
      <w:r w:rsidRPr="005A09C4">
        <w:rPr>
          <w:rFonts w:ascii="Arial" w:eastAsia="Times New Roman" w:hAnsi="Arial" w:cs="Arial"/>
          <w:iCs/>
          <w:sz w:val="24"/>
          <w:szCs w:val="24"/>
          <w:shd w:val="clear" w:color="auto" w:fill="FFFFFF"/>
          <w:lang w:eastAsia="ru-RU"/>
        </w:rPr>
        <w:t xml:space="preserve">медицинского устройства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 xml:space="preserve">аксессуара </w:t>
      </w:r>
      <w:r w:rsidRPr="005A09C4">
        <w:rPr>
          <w:rFonts w:ascii="Arial" w:eastAsia="Times New Roman" w:hAnsi="Arial" w:cs="Arial"/>
          <w:sz w:val="24"/>
          <w:szCs w:val="24"/>
          <w:shd w:val="clear" w:color="auto" w:fill="FFFFFF"/>
          <w:lang w:eastAsia="ru-RU"/>
        </w:rPr>
        <w:t>, в частности, касающаяся безопасного использования</w:t>
      </w:r>
    </w:p>
    <w:p w14:paraId="10D9AA85"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w:t>
      </w:r>
      <w:r w:rsidRPr="005A09C4">
        <w:rPr>
          <w:rFonts w:ascii="Arial" w:eastAsia="Times New Roman" w:hAnsi="Arial" w:cs="Arial"/>
          <w:iCs/>
          <w:sz w:val="24"/>
          <w:szCs w:val="24"/>
          <w:shd w:val="clear" w:color="auto" w:fill="FFFFFF"/>
          <w:lang w:eastAsia="ru-RU"/>
        </w:rPr>
        <w:t xml:space="preserve">Сопроводительная информация </w:t>
      </w:r>
      <w:r w:rsidRPr="005A09C4">
        <w:rPr>
          <w:rFonts w:ascii="Arial" w:eastAsia="Times New Roman" w:hAnsi="Arial" w:cs="Arial"/>
          <w:sz w:val="24"/>
          <w:szCs w:val="24"/>
          <w:shd w:val="clear" w:color="auto" w:fill="FFFFFF"/>
          <w:lang w:eastAsia="ru-RU"/>
        </w:rPr>
        <w:t xml:space="preserve">должна рассматриваться как часть медицинского </w:t>
      </w:r>
      <w:r w:rsidRPr="005A09C4">
        <w:rPr>
          <w:rFonts w:ascii="Arial" w:eastAsia="Times New Roman" w:hAnsi="Arial" w:cs="Arial"/>
          <w:iCs/>
          <w:sz w:val="24"/>
          <w:szCs w:val="24"/>
          <w:shd w:val="clear" w:color="auto" w:fill="FFFFFF"/>
          <w:lang w:eastAsia="ru-RU"/>
        </w:rPr>
        <w:t xml:space="preserve">изделия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 xml:space="preserve">принадлежности . </w:t>
      </w:r>
      <w:r w:rsidRPr="005A09C4">
        <w:rPr>
          <w:rFonts w:ascii="Arial" w:eastAsia="Times New Roman" w:hAnsi="Arial" w:cs="Arial"/>
          <w:sz w:val="24"/>
          <w:szCs w:val="24"/>
          <w:shd w:val="clear" w:color="auto" w:fill="FFFFFF"/>
          <w:lang w:eastAsia="ru-RU"/>
        </w:rPr>
        <w:t xml:space="preserve">Примечание 2 к записи: </w:t>
      </w:r>
      <w:r w:rsidRPr="005A09C4">
        <w:rPr>
          <w:rFonts w:ascii="Arial" w:eastAsia="Times New Roman" w:hAnsi="Arial" w:cs="Arial"/>
          <w:iCs/>
          <w:sz w:val="24"/>
          <w:szCs w:val="24"/>
          <w:shd w:val="clear" w:color="auto" w:fill="FFFFFF"/>
          <w:lang w:eastAsia="ru-RU"/>
        </w:rPr>
        <w:t xml:space="preserve">Сопроводительная информация </w:t>
      </w:r>
      <w:r w:rsidRPr="005A09C4">
        <w:rPr>
          <w:rFonts w:ascii="Arial" w:eastAsia="Times New Roman" w:hAnsi="Arial" w:cs="Arial"/>
          <w:sz w:val="24"/>
          <w:szCs w:val="24"/>
          <w:shd w:val="clear" w:color="auto" w:fill="FFFFFF"/>
          <w:lang w:eastAsia="ru-RU"/>
        </w:rPr>
        <w:t xml:space="preserve">может состоять из </w:t>
      </w:r>
      <w:r w:rsidRPr="005A09C4">
        <w:rPr>
          <w:rFonts w:ascii="Arial" w:eastAsia="Times New Roman" w:hAnsi="Arial" w:cs="Arial"/>
          <w:iCs/>
          <w:sz w:val="24"/>
          <w:szCs w:val="24"/>
          <w:shd w:val="clear" w:color="auto" w:fill="FFFFFF"/>
          <w:lang w:eastAsia="ru-RU"/>
        </w:rPr>
        <w:t xml:space="preserve">этикетки </w:t>
      </w:r>
      <w:r w:rsidRPr="005A09C4">
        <w:rPr>
          <w:rFonts w:ascii="Arial" w:eastAsia="Times New Roman" w:hAnsi="Arial" w:cs="Arial"/>
          <w:sz w:val="24"/>
          <w:szCs w:val="24"/>
          <w:shd w:val="clear" w:color="auto" w:fill="FFFFFF"/>
          <w:lang w:eastAsia="ru-RU"/>
        </w:rPr>
        <w:t xml:space="preserve">, </w:t>
      </w:r>
      <w:r w:rsidRPr="005A09C4">
        <w:rPr>
          <w:rFonts w:ascii="Arial" w:eastAsia="Times New Roman" w:hAnsi="Arial" w:cs="Arial"/>
          <w:iCs/>
          <w:sz w:val="24"/>
          <w:szCs w:val="24"/>
          <w:shd w:val="clear" w:color="auto" w:fill="FFFFFF"/>
          <w:lang w:eastAsia="ru-RU"/>
        </w:rPr>
        <w:t xml:space="preserve">маркировки </w:t>
      </w:r>
      <w:r w:rsidRPr="005A09C4">
        <w:rPr>
          <w:rFonts w:ascii="Arial" w:eastAsia="Times New Roman" w:hAnsi="Arial" w:cs="Arial"/>
          <w:sz w:val="24"/>
          <w:szCs w:val="24"/>
          <w:shd w:val="clear" w:color="auto" w:fill="FFFFFF"/>
          <w:lang w:eastAsia="ru-RU"/>
        </w:rPr>
        <w:t xml:space="preserve">, </w:t>
      </w:r>
      <w:r w:rsidRPr="005A09C4">
        <w:rPr>
          <w:rFonts w:ascii="Arial" w:eastAsia="Times New Roman" w:hAnsi="Arial" w:cs="Arial"/>
          <w:iCs/>
          <w:sz w:val="24"/>
          <w:szCs w:val="24"/>
          <w:shd w:val="clear" w:color="auto" w:fill="FFFFFF"/>
          <w:lang w:eastAsia="ru-RU"/>
        </w:rPr>
        <w:t xml:space="preserve">инструкции по применению </w:t>
      </w:r>
      <w:r w:rsidRPr="005A09C4">
        <w:rPr>
          <w:rFonts w:ascii="Arial" w:eastAsia="Times New Roman" w:hAnsi="Arial" w:cs="Arial"/>
          <w:sz w:val="24"/>
          <w:szCs w:val="24"/>
          <w:shd w:val="clear" w:color="auto" w:fill="FFFFFF"/>
          <w:lang w:eastAsia="ru-RU"/>
        </w:rPr>
        <w:t xml:space="preserve">, </w:t>
      </w:r>
      <w:r w:rsidRPr="005A09C4">
        <w:rPr>
          <w:rFonts w:ascii="Arial" w:eastAsia="Times New Roman" w:hAnsi="Arial" w:cs="Arial"/>
          <w:iCs/>
          <w:sz w:val="24"/>
          <w:szCs w:val="24"/>
          <w:shd w:val="clear" w:color="auto" w:fill="FFFFFF"/>
          <w:lang w:eastAsia="ru-RU"/>
        </w:rPr>
        <w:t>технических данных.</w:t>
      </w:r>
    </w:p>
    <w:p w14:paraId="096F6BF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iCs/>
          <w:sz w:val="24"/>
          <w:szCs w:val="24"/>
          <w:shd w:val="clear" w:color="auto" w:fill="FFFFFF"/>
          <w:lang w:eastAsia="ru-RU"/>
        </w:rPr>
        <w:t xml:space="preserve">описание </w:t>
      </w:r>
      <w:r w:rsidRPr="005A09C4">
        <w:rPr>
          <w:rFonts w:ascii="Arial" w:eastAsia="Times New Roman" w:hAnsi="Arial" w:cs="Arial"/>
          <w:sz w:val="24"/>
          <w:szCs w:val="24"/>
          <w:shd w:val="clear" w:color="auto" w:fill="FFFFFF"/>
          <w:lang w:eastAsia="ru-RU"/>
        </w:rPr>
        <w:t xml:space="preserve">, руководство по установке, краткое справочное руководство и т. д. Примечание 3 к записи: </w:t>
      </w:r>
      <w:r w:rsidRPr="005A09C4">
        <w:rPr>
          <w:rFonts w:ascii="Arial" w:eastAsia="Times New Roman" w:hAnsi="Arial" w:cs="Arial"/>
          <w:iCs/>
          <w:sz w:val="24"/>
          <w:szCs w:val="24"/>
          <w:shd w:val="clear" w:color="auto" w:fill="FFFFFF"/>
          <w:lang w:eastAsia="ru-RU"/>
        </w:rPr>
        <w:t xml:space="preserve">Сопроводительная информация </w:t>
      </w:r>
      <w:r w:rsidRPr="005A09C4">
        <w:rPr>
          <w:rFonts w:ascii="Arial" w:eastAsia="Times New Roman" w:hAnsi="Arial" w:cs="Arial"/>
          <w:sz w:val="24"/>
          <w:szCs w:val="24"/>
          <w:shd w:val="clear" w:color="auto" w:fill="FFFFFF"/>
          <w:lang w:eastAsia="ru-RU"/>
        </w:rPr>
        <w:t>не обязательно представляет собой письменный или печатный документ, но может включать</w:t>
      </w:r>
    </w:p>
    <w:p w14:paraId="128D8653"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слуховые , визуальные или тактильные материалы и различные типы носителей (например, </w:t>
      </w:r>
      <w:r w:rsidRPr="00313643">
        <w:rPr>
          <w:rFonts w:ascii="Arial" w:eastAsia="Times New Roman" w:hAnsi="Arial" w:cs="Arial"/>
          <w:sz w:val="24"/>
          <w:szCs w:val="24"/>
          <w:shd w:val="clear" w:color="auto" w:fill="FFFFFF"/>
          <w:lang w:val="en-US" w:eastAsia="ru-RU"/>
        </w:rPr>
        <w:t>CD</w:t>
      </w:r>
      <w:r w:rsidRPr="005A09C4">
        <w:rPr>
          <w:rFonts w:ascii="Arial" w:eastAsia="Times New Roman" w:hAnsi="Arial" w:cs="Arial"/>
          <w:sz w:val="24"/>
          <w:szCs w:val="24"/>
          <w:shd w:val="clear" w:color="auto" w:fill="FFFFFF"/>
          <w:lang w:eastAsia="ru-RU"/>
        </w:rPr>
        <w:t>/</w:t>
      </w:r>
      <w:r w:rsidRPr="00313643">
        <w:rPr>
          <w:rFonts w:ascii="Arial" w:eastAsia="Times New Roman" w:hAnsi="Arial" w:cs="Arial"/>
          <w:sz w:val="24"/>
          <w:szCs w:val="24"/>
          <w:shd w:val="clear" w:color="auto" w:fill="FFFFFF"/>
          <w:lang w:val="en-US" w:eastAsia="ru-RU"/>
        </w:rPr>
        <w:t>DVD</w:t>
      </w:r>
      <w:r w:rsidRPr="005A09C4">
        <w:rPr>
          <w:rFonts w:ascii="Arial" w:eastAsia="Times New Roman" w:hAnsi="Arial" w:cs="Arial"/>
          <w:sz w:val="24"/>
          <w:szCs w:val="24"/>
          <w:shd w:val="clear" w:color="auto" w:fill="FFFFFF"/>
          <w:lang w:eastAsia="ru-RU"/>
        </w:rPr>
        <w:t>-</w:t>
      </w:r>
      <w:r w:rsidRPr="00313643">
        <w:rPr>
          <w:rFonts w:ascii="Arial" w:eastAsia="Times New Roman" w:hAnsi="Arial" w:cs="Arial"/>
          <w:sz w:val="24"/>
          <w:szCs w:val="24"/>
          <w:shd w:val="clear" w:color="auto" w:fill="FFFFFF"/>
          <w:lang w:val="en-US" w:eastAsia="ru-RU"/>
        </w:rPr>
        <w:t>ROM</w:t>
      </w:r>
      <w:r w:rsidRPr="005A09C4">
        <w:rPr>
          <w:rFonts w:ascii="Arial" w:eastAsia="Times New Roman" w:hAnsi="Arial" w:cs="Arial"/>
          <w:sz w:val="24"/>
          <w:szCs w:val="24"/>
          <w:shd w:val="clear" w:color="auto" w:fill="FFFFFF"/>
          <w:lang w:eastAsia="ru-RU"/>
        </w:rPr>
        <w:t xml:space="preserve">, </w:t>
      </w:r>
      <w:r w:rsidRPr="00313643">
        <w:rPr>
          <w:rFonts w:ascii="Arial" w:eastAsia="Times New Roman" w:hAnsi="Arial" w:cs="Arial"/>
          <w:sz w:val="24"/>
          <w:szCs w:val="24"/>
          <w:shd w:val="clear" w:color="auto" w:fill="FFFFFF"/>
          <w:lang w:val="en-US" w:eastAsia="ru-RU"/>
        </w:rPr>
        <w:t>USB</w:t>
      </w:r>
      <w:r w:rsidRPr="005A09C4">
        <w:rPr>
          <w:rFonts w:ascii="Arial" w:eastAsia="Times New Roman" w:hAnsi="Arial" w:cs="Arial"/>
          <w:sz w:val="24"/>
          <w:szCs w:val="24"/>
          <w:shd w:val="clear" w:color="auto" w:fill="FFFFFF"/>
          <w:lang w:eastAsia="ru-RU"/>
        </w:rPr>
        <w:t>-накопитель, веб-сайт).</w:t>
      </w:r>
    </w:p>
    <w:p w14:paraId="5A66DC5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20417:2021, 3.2, изменено — удалены примечания 4–7.]</w:t>
      </w:r>
    </w:p>
    <w:p w14:paraId="371FECAB"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3.3 </w:t>
      </w:r>
      <w:r w:rsidRPr="005A09C4">
        <w:rPr>
          <w:rFonts w:ascii="Arial" w:eastAsia="Times New Roman" w:hAnsi="Arial" w:cs="Arial"/>
          <w:sz w:val="24"/>
          <w:szCs w:val="24"/>
          <w:shd w:val="clear" w:color="auto" w:fill="FFFFFF"/>
          <w:lang w:eastAsia="ru-RU"/>
        </w:rPr>
        <w:t xml:space="preserve">давление в дыхательных путях давление в </w:t>
      </w:r>
      <w:r w:rsidRPr="005A09C4">
        <w:rPr>
          <w:rFonts w:ascii="Arial" w:eastAsia="Times New Roman" w:hAnsi="Arial" w:cs="Arial"/>
          <w:iCs/>
          <w:sz w:val="24"/>
          <w:szCs w:val="24"/>
          <w:shd w:val="clear" w:color="auto" w:fill="FFFFFF"/>
          <w:lang w:eastAsia="ru-RU"/>
        </w:rPr>
        <w:t xml:space="preserve">отверстии для подключения пациента </w:t>
      </w:r>
      <w:r w:rsidRPr="005A09C4">
        <w:rPr>
          <w:rFonts w:ascii="Arial" w:eastAsia="Times New Roman" w:hAnsi="Arial" w:cs="Arial"/>
          <w:sz w:val="24"/>
          <w:szCs w:val="24"/>
          <w:shd w:val="clear" w:color="auto" w:fill="FFFFFF"/>
          <w:lang w:eastAsia="ru-RU"/>
        </w:rPr>
        <w:t>относительно давления окружающей среды, если не указано иное</w:t>
      </w:r>
    </w:p>
    <w:p w14:paraId="5EC727A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В дополнение к своей прямой ссылке этот термин или его символ </w:t>
      </w:r>
      <w:r w:rsidRPr="00313643">
        <w:rPr>
          <w:rFonts w:ascii="Arial" w:eastAsia="Times New Roman" w:hAnsi="Arial" w:cs="Arial"/>
          <w:iCs/>
          <w:sz w:val="24"/>
          <w:szCs w:val="24"/>
          <w:shd w:val="clear" w:color="auto" w:fill="FFFFFF"/>
          <w:lang w:val="en-US" w:eastAsia="ru-RU"/>
        </w:rPr>
        <w:t>P</w:t>
      </w:r>
      <w:r w:rsidRPr="005A09C4">
        <w:rPr>
          <w:rFonts w:ascii="Arial" w:eastAsia="Times New Roman" w:hAnsi="Arial" w:cs="Arial"/>
          <w:iCs/>
          <w:sz w:val="24"/>
          <w:szCs w:val="24"/>
          <w:shd w:val="clear" w:color="auto" w:fill="FFFFFF"/>
          <w:lang w:eastAsia="ru-RU"/>
        </w:rPr>
        <w:t xml:space="preserve"> </w:t>
      </w:r>
      <w:r w:rsidRPr="00313643">
        <w:rPr>
          <w:rFonts w:ascii="Arial" w:eastAsia="Times New Roman" w:hAnsi="Arial" w:cs="Arial"/>
          <w:sz w:val="24"/>
          <w:szCs w:val="24"/>
          <w:shd w:val="clear" w:color="auto" w:fill="FFFFFF"/>
          <w:lang w:val="en-US" w:eastAsia="ru-RU"/>
        </w:rPr>
        <w:t>aw</w:t>
      </w:r>
      <w:r w:rsidRPr="005A09C4">
        <w:rPr>
          <w:rFonts w:ascii="Arial" w:eastAsia="Times New Roman" w:hAnsi="Arial" w:cs="Arial"/>
          <w:sz w:val="24"/>
          <w:szCs w:val="24"/>
          <w:shd w:val="clear" w:color="auto" w:fill="FFFFFF"/>
          <w:lang w:eastAsia="ru-RU"/>
        </w:rPr>
        <w:t xml:space="preserve"> , отображаемый в различных стилях символов, используется только в контексте или в качестве уточнения для обозначения этой концепции как измеряемой величины.</w:t>
      </w:r>
    </w:p>
    <w:p w14:paraId="1948E8BE"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lastRenderedPageBreak/>
        <w:t xml:space="preserve">Примечание 2 к записи: Место(а) фактического(их) измерения(й) может(гут) находиться в любом месте </w:t>
      </w:r>
      <w:r w:rsidRPr="005A09C4">
        <w:rPr>
          <w:rFonts w:ascii="Arial" w:eastAsia="Times New Roman" w:hAnsi="Arial" w:cs="Arial"/>
          <w:iCs/>
          <w:sz w:val="24"/>
          <w:szCs w:val="24"/>
          <w:shd w:val="clear" w:color="auto" w:fill="FFFFFF"/>
          <w:lang w:eastAsia="ru-RU"/>
        </w:rPr>
        <w:t xml:space="preserve">дыхательной системы аппарата ИВЛ </w:t>
      </w:r>
      <w:r w:rsidRPr="005A09C4">
        <w:rPr>
          <w:rFonts w:ascii="Arial" w:eastAsia="Times New Roman" w:hAnsi="Arial" w:cs="Arial"/>
          <w:sz w:val="24"/>
          <w:szCs w:val="24"/>
          <w:shd w:val="clear" w:color="auto" w:fill="FFFFFF"/>
          <w:lang w:eastAsia="ru-RU"/>
        </w:rPr>
        <w:t xml:space="preserve">, при условии, что указанное значение относится к значению на </w:t>
      </w:r>
      <w:r w:rsidRPr="005A09C4">
        <w:rPr>
          <w:rFonts w:ascii="Arial" w:eastAsia="Times New Roman" w:hAnsi="Arial" w:cs="Arial"/>
          <w:iCs/>
          <w:sz w:val="24"/>
          <w:szCs w:val="24"/>
          <w:shd w:val="clear" w:color="auto" w:fill="FFFFFF"/>
          <w:lang w:eastAsia="ru-RU"/>
        </w:rPr>
        <w:t xml:space="preserve">порте подключения пациента </w:t>
      </w:r>
      <w:r w:rsidRPr="005A09C4">
        <w:rPr>
          <w:rFonts w:ascii="Arial" w:eastAsia="Times New Roman" w:hAnsi="Arial" w:cs="Arial"/>
          <w:sz w:val="24"/>
          <w:szCs w:val="24"/>
          <w:shd w:val="clear" w:color="auto" w:fill="FFFFFF"/>
          <w:lang w:eastAsia="ru-RU"/>
        </w:rPr>
        <w:t>.</w:t>
      </w:r>
    </w:p>
    <w:p w14:paraId="1D1587E8" w14:textId="57CC4748"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В некоторых контекстах используются термины, относящиеся к посткоординационному типу, например, «пиковое давление вдоха» и «базовое </w:t>
      </w:r>
      <w:r w:rsidR="00436D7D">
        <w:rPr>
          <w:rFonts w:ascii="Arial" w:eastAsia="Times New Roman" w:hAnsi="Arial" w:cs="Arial"/>
          <w:iCs/>
          <w:sz w:val="24"/>
          <w:szCs w:val="24"/>
          <w:shd w:val="clear" w:color="auto" w:fill="FFFFFF"/>
          <w:lang w:eastAsia="ru-RU"/>
        </w:rPr>
        <w:t>давление в дыхательных путях</w:t>
      </w:r>
      <w:r w:rsidRPr="005A09C4">
        <w:rPr>
          <w:rFonts w:ascii="Arial" w:eastAsia="Times New Roman" w:hAnsi="Arial" w:cs="Arial"/>
          <w:sz w:val="24"/>
          <w:szCs w:val="24"/>
          <w:shd w:val="clear" w:color="auto" w:fill="FFFFFF"/>
          <w:lang w:eastAsia="ru-RU"/>
        </w:rPr>
        <w:t>».</w:t>
      </w:r>
    </w:p>
    <w:p w14:paraId="5E0BA2AD" w14:textId="688F3681"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4 к записи: Хотя этот термин не содержит явных указаний на то, где именно в дыхательных путях </w:t>
      </w:r>
      <w:r w:rsidRPr="005A09C4">
        <w:rPr>
          <w:rFonts w:ascii="Arial" w:eastAsia="Times New Roman" w:hAnsi="Arial" w:cs="Arial"/>
          <w:iCs/>
          <w:sz w:val="24"/>
          <w:szCs w:val="24"/>
          <w:shd w:val="clear" w:color="auto" w:fill="FFFFFF"/>
          <w:lang w:eastAsia="ru-RU"/>
        </w:rPr>
        <w:t xml:space="preserve">пациента </w:t>
      </w:r>
      <w:r w:rsidRPr="005A09C4">
        <w:rPr>
          <w:rFonts w:ascii="Arial" w:eastAsia="Times New Roman" w:hAnsi="Arial" w:cs="Arial"/>
          <w:sz w:val="24"/>
          <w:szCs w:val="24"/>
          <w:shd w:val="clear" w:color="auto" w:fill="FFFFFF"/>
          <w:lang w:eastAsia="ru-RU"/>
        </w:rPr>
        <w:t xml:space="preserve">измеряется это давление, этот термин, вместе с его символом, получил широкое распространение для обозначения давления в точке подключения аппарата </w:t>
      </w:r>
      <w:r w:rsidRPr="005A09C4">
        <w:rPr>
          <w:rFonts w:ascii="Arial" w:eastAsia="Times New Roman" w:hAnsi="Arial" w:cs="Arial"/>
          <w:iCs/>
          <w:sz w:val="24"/>
          <w:szCs w:val="24"/>
          <w:shd w:val="clear" w:color="auto" w:fill="FFFFFF"/>
          <w:lang w:eastAsia="ru-RU"/>
        </w:rPr>
        <w:t xml:space="preserve">искусственной вентиляции легких к дыхательным путям пациента </w:t>
      </w:r>
      <w:r w:rsidRPr="005A09C4">
        <w:rPr>
          <w:rFonts w:ascii="Arial" w:eastAsia="Times New Roman" w:hAnsi="Arial" w:cs="Arial"/>
          <w:sz w:val="24"/>
          <w:szCs w:val="24"/>
          <w:shd w:val="clear" w:color="auto" w:fill="FFFFFF"/>
          <w:lang w:eastAsia="ru-RU"/>
        </w:rPr>
        <w:t xml:space="preserve">или к </w:t>
      </w:r>
      <w:r w:rsidR="00436D7D">
        <w:rPr>
          <w:rFonts w:ascii="Arial" w:eastAsia="Times New Roman" w:hAnsi="Arial" w:cs="Arial"/>
          <w:iCs/>
          <w:sz w:val="24"/>
          <w:szCs w:val="24"/>
          <w:shd w:val="clear" w:color="auto" w:fill="FFFFFF"/>
          <w:lang w:eastAsia="ru-RU"/>
        </w:rPr>
        <w:t>воздуховодному устройству</w:t>
      </w:r>
      <w:r w:rsidRPr="005A09C4">
        <w:rPr>
          <w:rFonts w:ascii="Arial" w:eastAsia="Times New Roman" w:hAnsi="Arial" w:cs="Arial"/>
          <w:sz w:val="24"/>
          <w:szCs w:val="24"/>
          <w:shd w:val="clear" w:color="auto" w:fill="FFFFFF"/>
          <w:lang w:eastAsia="ru-RU"/>
        </w:rPr>
        <w:t xml:space="preserve">. Это последнее место, где можно удобно и непрерывно контролировать общее и воспроизводимое давление до подачи дыхательной смеси </w:t>
      </w:r>
      <w:r w:rsidRPr="005A09C4">
        <w:rPr>
          <w:rFonts w:ascii="Arial" w:eastAsia="Times New Roman" w:hAnsi="Arial" w:cs="Arial"/>
          <w:iCs/>
          <w:sz w:val="24"/>
          <w:szCs w:val="24"/>
          <w:shd w:val="clear" w:color="auto" w:fill="FFFFFF"/>
          <w:lang w:eastAsia="ru-RU"/>
        </w:rPr>
        <w:t xml:space="preserve">пациенту </w:t>
      </w:r>
      <w:r w:rsidRPr="005A09C4">
        <w:rPr>
          <w:rFonts w:ascii="Arial" w:eastAsia="Times New Roman" w:hAnsi="Arial" w:cs="Arial"/>
          <w:sz w:val="24"/>
          <w:szCs w:val="24"/>
          <w:shd w:val="clear" w:color="auto" w:fill="FFFFFF"/>
          <w:lang w:eastAsia="ru-RU"/>
        </w:rPr>
        <w:t>.</w:t>
      </w:r>
    </w:p>
    <w:p w14:paraId="7F6CA70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5 к записи: Давление, измеряемое в дыхательных путях </w:t>
      </w:r>
      <w:r w:rsidRPr="005A09C4">
        <w:rPr>
          <w:rFonts w:ascii="Arial" w:eastAsia="Times New Roman" w:hAnsi="Arial" w:cs="Arial"/>
          <w:iCs/>
          <w:sz w:val="24"/>
          <w:szCs w:val="24"/>
          <w:shd w:val="clear" w:color="auto" w:fill="FFFFFF"/>
          <w:lang w:eastAsia="ru-RU"/>
        </w:rPr>
        <w:t xml:space="preserve">пациента </w:t>
      </w:r>
      <w:r w:rsidRPr="005A09C4">
        <w:rPr>
          <w:rFonts w:ascii="Arial" w:eastAsia="Times New Roman" w:hAnsi="Arial" w:cs="Arial"/>
          <w:sz w:val="24"/>
          <w:szCs w:val="24"/>
          <w:shd w:val="clear" w:color="auto" w:fill="FFFFFF"/>
          <w:lang w:eastAsia="ru-RU"/>
        </w:rPr>
        <w:t xml:space="preserve">в месте, отличном от </w:t>
      </w:r>
      <w:r w:rsidRPr="005A09C4">
        <w:rPr>
          <w:rFonts w:ascii="Arial" w:eastAsia="Times New Roman" w:hAnsi="Arial" w:cs="Arial"/>
          <w:iCs/>
          <w:sz w:val="24"/>
          <w:szCs w:val="24"/>
          <w:shd w:val="clear" w:color="auto" w:fill="FFFFFF"/>
          <w:lang w:eastAsia="ru-RU"/>
        </w:rPr>
        <w:t xml:space="preserve">порта присоединения к пациенту, </w:t>
      </w:r>
      <w:r w:rsidRPr="005A09C4">
        <w:rPr>
          <w:rFonts w:ascii="Arial" w:eastAsia="Times New Roman" w:hAnsi="Arial" w:cs="Arial"/>
          <w:sz w:val="24"/>
          <w:szCs w:val="24"/>
          <w:shd w:val="clear" w:color="auto" w:fill="FFFFFF"/>
          <w:lang w:eastAsia="ru-RU"/>
        </w:rPr>
        <w:t>в данном документе называется респираторным давлением.</w:t>
      </w:r>
    </w:p>
    <w:p w14:paraId="0651A69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19223:2019, 3.6.1 измененный — удалены примечания 6 и 7.]</w:t>
      </w:r>
    </w:p>
    <w:p w14:paraId="0571CFD9"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3.4. Температура и давление атмосферы. АТФ </w:t>
      </w:r>
      <w:r w:rsidRPr="005A09C4">
        <w:rPr>
          <w:rFonts w:ascii="Arial" w:eastAsia="Times New Roman" w:hAnsi="Arial" w:cs="Arial"/>
          <w:sz w:val="24"/>
          <w:szCs w:val="24"/>
          <w:shd w:val="clear" w:color="auto" w:fill="FFFFFF"/>
          <w:lang w:eastAsia="ru-RU"/>
        </w:rPr>
        <w:t>, выраженное при атмосферном давлении и температуре окружающей среды.</w:t>
      </w:r>
    </w:p>
    <w:p w14:paraId="7A3F6024"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3.5 клапан впуска мешка </w:t>
      </w:r>
      <w:r w:rsidRPr="005A09C4">
        <w:rPr>
          <w:rFonts w:ascii="Arial" w:eastAsia="Times New Roman" w:hAnsi="Arial" w:cs="Arial"/>
          <w:sz w:val="24"/>
          <w:szCs w:val="24"/>
          <w:shd w:val="clear" w:color="auto" w:fill="FFFFFF"/>
          <w:lang w:eastAsia="ru-RU"/>
        </w:rPr>
        <w:t xml:space="preserve">&lt;самонаполняющийся </w:t>
      </w:r>
      <w:r w:rsidRPr="005A09C4">
        <w:rPr>
          <w:rFonts w:ascii="Arial" w:eastAsia="Times New Roman" w:hAnsi="Arial" w:cs="Arial"/>
          <w:iCs/>
          <w:sz w:val="24"/>
          <w:szCs w:val="24"/>
          <w:shd w:val="clear" w:color="auto" w:fill="FFFFFF"/>
          <w:lang w:eastAsia="ru-RU"/>
        </w:rPr>
        <w:t xml:space="preserve">реанимационный мешок </w:t>
      </w:r>
      <w:r w:rsidRPr="005A09C4">
        <w:rPr>
          <w:rFonts w:ascii="Arial" w:eastAsia="Times New Roman" w:hAnsi="Arial" w:cs="Arial"/>
          <w:sz w:val="24"/>
          <w:szCs w:val="24"/>
          <w:shd w:val="clear" w:color="auto" w:fill="FFFFFF"/>
          <w:lang w:eastAsia="ru-RU"/>
        </w:rPr>
        <w:t xml:space="preserve">&gt; клапан, активируемый давлением ниже атмосферного в </w:t>
      </w:r>
      <w:r w:rsidRPr="005A09C4">
        <w:rPr>
          <w:rFonts w:ascii="Arial" w:eastAsia="Times New Roman" w:hAnsi="Arial" w:cs="Arial"/>
          <w:iCs/>
          <w:sz w:val="24"/>
          <w:szCs w:val="24"/>
          <w:shd w:val="clear" w:color="auto" w:fill="FFFFFF"/>
          <w:lang w:eastAsia="ru-RU"/>
        </w:rPr>
        <w:t xml:space="preserve">компрессионном блоке </w:t>
      </w:r>
      <w:r w:rsidRPr="005A09C4">
        <w:rPr>
          <w:rFonts w:ascii="Arial" w:eastAsia="Times New Roman" w:hAnsi="Arial" w:cs="Arial"/>
          <w:sz w:val="24"/>
          <w:szCs w:val="24"/>
          <w:shd w:val="clear" w:color="auto" w:fill="FFFFFF"/>
          <w:lang w:eastAsia="ru-RU"/>
        </w:rPr>
        <w:t xml:space="preserve">реанимационного </w:t>
      </w:r>
      <w:r w:rsidRPr="005A09C4">
        <w:rPr>
          <w:rFonts w:ascii="Arial" w:eastAsia="Times New Roman" w:hAnsi="Arial" w:cs="Arial"/>
          <w:iCs/>
          <w:sz w:val="24"/>
          <w:szCs w:val="24"/>
          <w:shd w:val="clear" w:color="auto" w:fill="FFFFFF"/>
          <w:lang w:eastAsia="ru-RU"/>
        </w:rPr>
        <w:t xml:space="preserve">аппарата </w:t>
      </w:r>
      <w:r w:rsidRPr="005A09C4">
        <w:rPr>
          <w:rFonts w:ascii="Arial" w:eastAsia="Times New Roman" w:hAnsi="Arial" w:cs="Arial"/>
          <w:sz w:val="24"/>
          <w:szCs w:val="24"/>
          <w:shd w:val="clear" w:color="auto" w:fill="FFFFFF"/>
          <w:lang w:eastAsia="ru-RU"/>
        </w:rPr>
        <w:t xml:space="preserve">для наполнения </w:t>
      </w:r>
      <w:r w:rsidRPr="005A09C4">
        <w:rPr>
          <w:rFonts w:ascii="Arial" w:eastAsia="Times New Roman" w:hAnsi="Arial" w:cs="Arial"/>
          <w:iCs/>
          <w:sz w:val="24"/>
          <w:szCs w:val="24"/>
          <w:shd w:val="clear" w:color="auto" w:fill="FFFFFF"/>
          <w:lang w:eastAsia="ru-RU"/>
        </w:rPr>
        <w:t xml:space="preserve">компрессионного блока </w:t>
      </w:r>
      <w:r w:rsidRPr="005A09C4">
        <w:rPr>
          <w:rFonts w:ascii="Arial" w:eastAsia="Times New Roman" w:hAnsi="Arial" w:cs="Arial"/>
          <w:sz w:val="24"/>
          <w:szCs w:val="24"/>
          <w:shd w:val="clear" w:color="auto" w:fill="FFFFFF"/>
          <w:lang w:eastAsia="ru-RU"/>
        </w:rPr>
        <w:t>газом при давлении окружающей среды</w:t>
      </w:r>
    </w:p>
    <w:p w14:paraId="6C583AA3"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3.6 клапан наполнения мешка </w:t>
      </w:r>
      <w:r w:rsidRPr="005A09C4">
        <w:rPr>
          <w:rFonts w:ascii="Arial" w:eastAsia="Times New Roman" w:hAnsi="Arial" w:cs="Arial"/>
          <w:sz w:val="24"/>
          <w:szCs w:val="24"/>
          <w:shd w:val="clear" w:color="auto" w:fill="FFFFFF"/>
          <w:lang w:eastAsia="ru-RU"/>
        </w:rPr>
        <w:t xml:space="preserve">&lt;самонаполняющийся </w:t>
      </w:r>
      <w:r w:rsidRPr="005A09C4">
        <w:rPr>
          <w:rFonts w:ascii="Arial" w:eastAsia="Times New Roman" w:hAnsi="Arial" w:cs="Arial"/>
          <w:iCs/>
          <w:sz w:val="24"/>
          <w:szCs w:val="24"/>
          <w:shd w:val="clear" w:color="auto" w:fill="FFFFFF"/>
          <w:lang w:eastAsia="ru-RU"/>
        </w:rPr>
        <w:t xml:space="preserve">реанимационный мешок </w:t>
      </w:r>
      <w:r w:rsidRPr="005A09C4">
        <w:rPr>
          <w:rFonts w:ascii="Arial" w:eastAsia="Times New Roman" w:hAnsi="Arial" w:cs="Arial"/>
          <w:sz w:val="24"/>
          <w:szCs w:val="24"/>
          <w:shd w:val="clear" w:color="auto" w:fill="FFFFFF"/>
          <w:lang w:eastAsia="ru-RU"/>
        </w:rPr>
        <w:t xml:space="preserve">&gt; </w:t>
      </w:r>
      <w:r w:rsidRPr="005A09C4">
        <w:rPr>
          <w:rFonts w:ascii="Arial" w:eastAsia="Times New Roman" w:hAnsi="Arial" w:cs="Arial"/>
          <w:iCs/>
          <w:sz w:val="24"/>
          <w:szCs w:val="24"/>
          <w:shd w:val="clear" w:color="auto" w:fill="FFFFFF"/>
          <w:lang w:eastAsia="ru-RU"/>
        </w:rPr>
        <w:t xml:space="preserve">вспомогательный </w:t>
      </w:r>
      <w:r w:rsidRPr="005A09C4">
        <w:rPr>
          <w:rFonts w:ascii="Arial" w:eastAsia="Times New Roman" w:hAnsi="Arial" w:cs="Arial"/>
          <w:sz w:val="24"/>
          <w:szCs w:val="24"/>
          <w:shd w:val="clear" w:color="auto" w:fill="FFFFFF"/>
          <w:lang w:eastAsia="ru-RU"/>
        </w:rPr>
        <w:t xml:space="preserve">клапан, активируемый давлением ниже атмосферного в </w:t>
      </w:r>
      <w:r w:rsidRPr="005A09C4">
        <w:rPr>
          <w:rFonts w:ascii="Arial" w:eastAsia="Times New Roman" w:hAnsi="Arial" w:cs="Arial"/>
          <w:iCs/>
          <w:sz w:val="24"/>
          <w:szCs w:val="24"/>
          <w:shd w:val="clear" w:color="auto" w:fill="FFFFFF"/>
          <w:lang w:eastAsia="ru-RU"/>
        </w:rPr>
        <w:t xml:space="preserve">компрессионном блоке реанимационного аппарата </w:t>
      </w:r>
      <w:r w:rsidRPr="005A09C4">
        <w:rPr>
          <w:rFonts w:ascii="Arial" w:eastAsia="Times New Roman" w:hAnsi="Arial" w:cs="Arial"/>
          <w:sz w:val="24"/>
          <w:szCs w:val="24"/>
          <w:shd w:val="clear" w:color="auto" w:fill="FFFFFF"/>
          <w:lang w:eastAsia="ru-RU"/>
        </w:rPr>
        <w:t xml:space="preserve">для наполнения </w:t>
      </w:r>
      <w:r w:rsidRPr="005A09C4">
        <w:rPr>
          <w:rFonts w:ascii="Arial" w:eastAsia="Times New Roman" w:hAnsi="Arial" w:cs="Arial"/>
          <w:iCs/>
          <w:sz w:val="24"/>
          <w:szCs w:val="24"/>
          <w:shd w:val="clear" w:color="auto" w:fill="FFFFFF"/>
          <w:lang w:eastAsia="ru-RU"/>
        </w:rPr>
        <w:t xml:space="preserve">компрессионного блока </w:t>
      </w:r>
      <w:r w:rsidRPr="005A09C4">
        <w:rPr>
          <w:rFonts w:ascii="Arial" w:eastAsia="Times New Roman" w:hAnsi="Arial" w:cs="Arial"/>
          <w:sz w:val="24"/>
          <w:szCs w:val="24"/>
          <w:shd w:val="clear" w:color="auto" w:fill="FFFFFF"/>
          <w:lang w:eastAsia="ru-RU"/>
        </w:rPr>
        <w:t>из источника сжатого кислорода</w:t>
      </w:r>
    </w:p>
    <w:p w14:paraId="0FCE7F45"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4135:2022, 3.6.1.3.2, изменено — добавлен контекст и </w:t>
      </w:r>
      <w:r w:rsidRPr="005A09C4">
        <w:rPr>
          <w:rFonts w:ascii="Arial" w:eastAsia="Times New Roman" w:hAnsi="Arial" w:cs="Arial"/>
          <w:iCs/>
          <w:sz w:val="24"/>
          <w:szCs w:val="24"/>
          <w:shd w:val="clear" w:color="auto" w:fill="FFFFFF"/>
          <w:lang w:eastAsia="ru-RU"/>
        </w:rPr>
        <w:t xml:space="preserve">принадлежность, </w:t>
      </w:r>
      <w:r w:rsidRPr="005A09C4">
        <w:rPr>
          <w:rFonts w:ascii="Arial" w:eastAsia="Times New Roman" w:hAnsi="Arial" w:cs="Arial"/>
          <w:sz w:val="24"/>
          <w:szCs w:val="24"/>
          <w:shd w:val="clear" w:color="auto" w:fill="FFFFFF"/>
          <w:lang w:eastAsia="ru-RU"/>
        </w:rPr>
        <w:t>«газ» заменен на «кислород» и удалены «без ручного запуска».]</w:t>
      </w:r>
    </w:p>
    <w:p w14:paraId="7FF53DD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3.7 </w:t>
      </w:r>
      <w:r w:rsidRPr="00313643">
        <w:rPr>
          <w:rFonts w:ascii="Arial" w:eastAsia="Times New Roman" w:hAnsi="Arial" w:cs="Arial"/>
          <w:b/>
          <w:bCs/>
          <w:sz w:val="24"/>
          <w:szCs w:val="24"/>
          <w:shd w:val="clear" w:color="auto" w:fill="FFFFFF"/>
          <w:lang w:val="en-US" w:eastAsia="ru-RU"/>
        </w:rPr>
        <w:t>BAP</w:t>
      </w:r>
      <w:r w:rsidRPr="005A09C4">
        <w:rPr>
          <w:rFonts w:ascii="Arial" w:eastAsia="Times New Roman" w:hAnsi="Arial" w:cs="Arial"/>
          <w:b/>
          <w:bCs/>
          <w:sz w:val="24"/>
          <w:szCs w:val="24"/>
          <w:shd w:val="clear" w:color="auto" w:fill="FFFFFF"/>
          <w:lang w:eastAsia="ru-RU"/>
        </w:rPr>
        <w:t xml:space="preserve"> – величина, на которую </w:t>
      </w:r>
      <w:r w:rsidRPr="005A09C4">
        <w:rPr>
          <w:rFonts w:ascii="Arial" w:eastAsia="Times New Roman" w:hAnsi="Arial" w:cs="Arial"/>
          <w:sz w:val="24"/>
          <w:szCs w:val="24"/>
          <w:shd w:val="clear" w:color="auto" w:fill="FFFFFF"/>
          <w:lang w:eastAsia="ru-RU"/>
        </w:rPr>
        <w:t xml:space="preserve">устанавливается положительное смещение базового </w:t>
      </w:r>
      <w:r w:rsidRPr="005A09C4">
        <w:rPr>
          <w:rFonts w:ascii="Arial" w:eastAsia="Times New Roman" w:hAnsi="Arial" w:cs="Arial"/>
          <w:iCs/>
          <w:sz w:val="24"/>
          <w:szCs w:val="24"/>
          <w:shd w:val="clear" w:color="auto" w:fill="FFFFFF"/>
          <w:lang w:eastAsia="ru-RU"/>
        </w:rPr>
        <w:t xml:space="preserve">давления в дыхательных путях </w:t>
      </w:r>
      <w:r w:rsidRPr="005A09C4">
        <w:rPr>
          <w:rFonts w:ascii="Arial" w:eastAsia="Times New Roman" w:hAnsi="Arial" w:cs="Arial"/>
          <w:sz w:val="24"/>
          <w:szCs w:val="24"/>
          <w:shd w:val="clear" w:color="auto" w:fill="FFFFFF"/>
          <w:lang w:eastAsia="ru-RU"/>
        </w:rPr>
        <w:t>относительно давления окружающей среды</w:t>
      </w:r>
    </w:p>
    <w:p w14:paraId="7E53A2F9"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19223:2019, 3.10.2, изменено — удалены примечания.]</w:t>
      </w:r>
    </w:p>
    <w:p w14:paraId="69A01A2C"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3.8 биосовместимость </w:t>
      </w:r>
      <w:r w:rsidRPr="005A09C4">
        <w:rPr>
          <w:rFonts w:ascii="Arial" w:eastAsia="Times New Roman" w:hAnsi="Arial" w:cs="Arial"/>
          <w:sz w:val="24"/>
          <w:szCs w:val="24"/>
          <w:shd w:val="clear" w:color="auto" w:fill="FFFFFF"/>
          <w:lang w:eastAsia="ru-RU"/>
        </w:rPr>
        <w:t>способность контактировать с живой системой, не вызывая неприемлемого неблагоприятного эффекта</w:t>
      </w:r>
    </w:p>
    <w:p w14:paraId="3E190398"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lastRenderedPageBreak/>
        <w:t>Примечание 1 к записи: Медицинские приборы могут оказывать определенное неблагоприятное воздействие, однако этот уровень может быть признан приемлемым с учетом преимуществ, предоставляемых медицинским прибором.</w:t>
      </w:r>
    </w:p>
    <w:p w14:paraId="60ABB07D" w14:textId="77777777" w:rsidR="00313643" w:rsidRPr="00635F21"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635F21">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635F21">
        <w:rPr>
          <w:rFonts w:ascii="Arial" w:eastAsia="Times New Roman" w:hAnsi="Arial" w:cs="Arial"/>
          <w:sz w:val="24"/>
          <w:szCs w:val="24"/>
          <w:shd w:val="clear" w:color="auto" w:fill="FFFFFF"/>
          <w:lang w:eastAsia="ru-RU"/>
        </w:rPr>
        <w:t xml:space="preserve"> 18562-1:2017, 3.2]</w:t>
      </w:r>
    </w:p>
    <w:p w14:paraId="359E962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3.9 Фильтр дыхательной системы (ФДС) </w:t>
      </w:r>
      <w:r w:rsidRPr="005A09C4">
        <w:rPr>
          <w:rFonts w:ascii="Arial" w:eastAsia="Times New Roman" w:hAnsi="Arial" w:cs="Arial"/>
          <w:sz w:val="24"/>
          <w:szCs w:val="24"/>
          <w:shd w:val="clear" w:color="auto" w:fill="FFFFFF"/>
          <w:lang w:eastAsia="ru-RU"/>
        </w:rPr>
        <w:t>Устройство, предназначенное для уменьшения передачи частиц, в том числе микроорганизмов, в дыхательную систему.</w:t>
      </w:r>
    </w:p>
    <w:p w14:paraId="1FF45CB2"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4135:2022, 3.6.1.5]</w:t>
      </w:r>
    </w:p>
    <w:p w14:paraId="7C94E769"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3.10 очистка </w:t>
      </w:r>
      <w:r w:rsidRPr="005A09C4">
        <w:rPr>
          <w:rFonts w:ascii="Arial" w:eastAsia="Times New Roman" w:hAnsi="Arial" w:cs="Arial"/>
          <w:sz w:val="24"/>
          <w:szCs w:val="24"/>
          <w:shd w:val="clear" w:color="auto" w:fill="FFFFFF"/>
          <w:lang w:eastAsia="ru-RU"/>
        </w:rPr>
        <w:t xml:space="preserve">удаление загрязнений в объеме, необходимом для дальнейшей </w:t>
      </w:r>
      <w:r w:rsidRPr="005A09C4">
        <w:rPr>
          <w:rFonts w:ascii="Arial" w:eastAsia="Times New Roman" w:hAnsi="Arial" w:cs="Arial"/>
          <w:iCs/>
          <w:sz w:val="24"/>
          <w:szCs w:val="24"/>
          <w:shd w:val="clear" w:color="auto" w:fill="FFFFFF"/>
          <w:lang w:eastAsia="ru-RU"/>
        </w:rPr>
        <w:t xml:space="preserve">обработки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предполагаемого использования</w:t>
      </w:r>
    </w:p>
    <w:p w14:paraId="777EA3AC"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w:t>
      </w:r>
      <w:r w:rsidRPr="005A09C4">
        <w:rPr>
          <w:rFonts w:ascii="Arial" w:eastAsia="Times New Roman" w:hAnsi="Arial" w:cs="Arial"/>
          <w:iCs/>
          <w:sz w:val="24"/>
          <w:szCs w:val="24"/>
          <w:shd w:val="clear" w:color="auto" w:fill="FFFFFF"/>
          <w:lang w:eastAsia="ru-RU"/>
        </w:rPr>
        <w:t xml:space="preserve">Очистка </w:t>
      </w:r>
      <w:r w:rsidRPr="005A09C4">
        <w:rPr>
          <w:rFonts w:ascii="Arial" w:eastAsia="Times New Roman" w:hAnsi="Arial" w:cs="Arial"/>
          <w:sz w:val="24"/>
          <w:szCs w:val="24"/>
          <w:shd w:val="clear" w:color="auto" w:fill="FFFFFF"/>
          <w:lang w:eastAsia="ru-RU"/>
        </w:rPr>
        <w:t xml:space="preserve">заключается в удалении, как правило, с помощью моющего средства и воды, прилипших загрязнений (например, крови, белковых веществ и других загрязнений) с поверхностей, щелей, зубцов, соединений и просветов медицинского </w:t>
      </w:r>
      <w:r w:rsidRPr="005A09C4">
        <w:rPr>
          <w:rFonts w:ascii="Arial" w:eastAsia="Times New Roman" w:hAnsi="Arial" w:cs="Arial"/>
          <w:iCs/>
          <w:sz w:val="24"/>
          <w:szCs w:val="24"/>
          <w:shd w:val="clear" w:color="auto" w:fill="FFFFFF"/>
          <w:lang w:eastAsia="ru-RU"/>
        </w:rPr>
        <w:t xml:space="preserve">устройства </w:t>
      </w:r>
      <w:r w:rsidRPr="005A09C4">
        <w:rPr>
          <w:rFonts w:ascii="Arial" w:eastAsia="Times New Roman" w:hAnsi="Arial" w:cs="Arial"/>
          <w:sz w:val="24"/>
          <w:szCs w:val="24"/>
          <w:shd w:val="clear" w:color="auto" w:fill="FFFFFF"/>
          <w:lang w:eastAsia="ru-RU"/>
        </w:rPr>
        <w:t xml:space="preserve">с помощью ручного или автоматизированного </w:t>
      </w:r>
      <w:r w:rsidRPr="005A09C4">
        <w:rPr>
          <w:rFonts w:ascii="Arial" w:eastAsia="Times New Roman" w:hAnsi="Arial" w:cs="Arial"/>
          <w:iCs/>
          <w:sz w:val="24"/>
          <w:szCs w:val="24"/>
          <w:shd w:val="clear" w:color="auto" w:fill="FFFFFF"/>
          <w:lang w:eastAsia="ru-RU"/>
        </w:rPr>
        <w:t xml:space="preserve">процесса </w:t>
      </w:r>
      <w:r w:rsidRPr="005A09C4">
        <w:rPr>
          <w:rFonts w:ascii="Arial" w:eastAsia="Times New Roman" w:hAnsi="Arial" w:cs="Arial"/>
          <w:sz w:val="24"/>
          <w:szCs w:val="24"/>
          <w:shd w:val="clear" w:color="auto" w:fill="FFFFFF"/>
          <w:lang w:eastAsia="ru-RU"/>
        </w:rPr>
        <w:t xml:space="preserve">, который подготавливает изделия к безопасному использованию или дальнейшей </w:t>
      </w:r>
      <w:r w:rsidRPr="005A09C4">
        <w:rPr>
          <w:rFonts w:ascii="Arial" w:eastAsia="Times New Roman" w:hAnsi="Arial" w:cs="Arial"/>
          <w:iCs/>
          <w:sz w:val="24"/>
          <w:szCs w:val="24"/>
          <w:shd w:val="clear" w:color="auto" w:fill="FFFFFF"/>
          <w:lang w:eastAsia="ru-RU"/>
        </w:rPr>
        <w:t xml:space="preserve">обработке </w:t>
      </w:r>
      <w:r w:rsidRPr="005A09C4">
        <w:rPr>
          <w:rFonts w:ascii="Arial" w:eastAsia="Times New Roman" w:hAnsi="Arial" w:cs="Arial"/>
          <w:sz w:val="24"/>
          <w:szCs w:val="24"/>
          <w:shd w:val="clear" w:color="auto" w:fill="FFFFFF"/>
          <w:lang w:eastAsia="ru-RU"/>
        </w:rPr>
        <w:t>.</w:t>
      </w:r>
    </w:p>
    <w:p w14:paraId="5059F97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17664-1:2021, 3.1]</w:t>
      </w:r>
    </w:p>
    <w:p w14:paraId="26C521EE"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3.11 ясно читаемый, </w:t>
      </w:r>
      <w:r w:rsidRPr="005A09C4">
        <w:rPr>
          <w:rFonts w:ascii="Arial" w:eastAsia="Times New Roman" w:hAnsi="Arial" w:cs="Arial"/>
          <w:sz w:val="24"/>
          <w:szCs w:val="24"/>
          <w:shd w:val="clear" w:color="auto" w:fill="FFFFFF"/>
          <w:lang w:eastAsia="ru-RU"/>
        </w:rPr>
        <w:t>который может прочитать человек с нормальным зрением</w:t>
      </w:r>
    </w:p>
    <w:p w14:paraId="73B3620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20417:2021, 3.4]</w:t>
      </w:r>
    </w:p>
    <w:p w14:paraId="43C58E93"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3.12 сжимаемый блок </w:t>
      </w:r>
      <w:r w:rsidRPr="005A09C4">
        <w:rPr>
          <w:rFonts w:ascii="Arial" w:eastAsia="Times New Roman" w:hAnsi="Arial" w:cs="Arial"/>
          <w:sz w:val="24"/>
          <w:szCs w:val="24"/>
          <w:shd w:val="clear" w:color="auto" w:fill="FFFFFF"/>
          <w:lang w:eastAsia="ru-RU"/>
        </w:rPr>
        <w:t xml:space="preserve">часть </w:t>
      </w:r>
      <w:r w:rsidRPr="005A09C4">
        <w:rPr>
          <w:rFonts w:ascii="Arial" w:eastAsia="Times New Roman" w:hAnsi="Arial" w:cs="Arial"/>
          <w:iCs/>
          <w:sz w:val="24"/>
          <w:szCs w:val="24"/>
          <w:shd w:val="clear" w:color="auto" w:fill="FFFFFF"/>
          <w:lang w:eastAsia="ru-RU"/>
        </w:rPr>
        <w:t xml:space="preserve">реанимационного аппарата, приводимого в действие пользователем, </w:t>
      </w:r>
      <w:r w:rsidRPr="005A09C4">
        <w:rPr>
          <w:rFonts w:ascii="Arial" w:eastAsia="Times New Roman" w:hAnsi="Arial" w:cs="Arial"/>
          <w:sz w:val="24"/>
          <w:szCs w:val="24"/>
          <w:shd w:val="clear" w:color="auto" w:fill="FFFFFF"/>
          <w:lang w:eastAsia="ru-RU"/>
        </w:rPr>
        <w:t xml:space="preserve">например, мешок или меха, которые при сжатии пользователем </w:t>
      </w:r>
      <w:r w:rsidRPr="005A09C4">
        <w:rPr>
          <w:rFonts w:ascii="Arial" w:eastAsia="Times New Roman" w:hAnsi="Arial" w:cs="Arial"/>
          <w:iCs/>
          <w:sz w:val="24"/>
          <w:szCs w:val="24"/>
          <w:shd w:val="clear" w:color="auto" w:fill="FFFFFF"/>
          <w:lang w:eastAsia="ru-RU"/>
        </w:rPr>
        <w:t xml:space="preserve">подают </w:t>
      </w:r>
      <w:r w:rsidRPr="005A09C4">
        <w:rPr>
          <w:rFonts w:ascii="Arial" w:eastAsia="Times New Roman" w:hAnsi="Arial" w:cs="Arial"/>
          <w:sz w:val="24"/>
          <w:szCs w:val="24"/>
          <w:shd w:val="clear" w:color="auto" w:fill="FFFFFF"/>
          <w:lang w:eastAsia="ru-RU"/>
        </w:rPr>
        <w:t>определенный объем газа</w:t>
      </w:r>
    </w:p>
    <w:p w14:paraId="0CFB6F01"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4135:2022, 3.4.1.11, изменено — «сжатый» заменено на «сжатый».]</w:t>
      </w:r>
    </w:p>
    <w:p w14:paraId="24DE256C"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3.13 концентрация подаваемого кислорода </w:t>
      </w:r>
      <w:r w:rsidRPr="005A09C4">
        <w:rPr>
          <w:rFonts w:ascii="Arial" w:eastAsia="Times New Roman" w:hAnsi="Arial" w:cs="Arial"/>
          <w:sz w:val="24"/>
          <w:szCs w:val="24"/>
          <w:shd w:val="clear" w:color="auto" w:fill="FFFFFF"/>
          <w:lang w:eastAsia="ru-RU"/>
        </w:rPr>
        <w:t xml:space="preserve">– концентрация кислорода в газе, подаваемом </w:t>
      </w:r>
      <w:r w:rsidRPr="005A09C4">
        <w:rPr>
          <w:rFonts w:ascii="Arial" w:eastAsia="Times New Roman" w:hAnsi="Arial" w:cs="Arial"/>
          <w:iCs/>
          <w:sz w:val="24"/>
          <w:szCs w:val="24"/>
          <w:shd w:val="clear" w:color="auto" w:fill="FFFFFF"/>
          <w:lang w:eastAsia="ru-RU"/>
        </w:rPr>
        <w:t>пациенту</w:t>
      </w:r>
    </w:p>
    <w:p w14:paraId="794E7294"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4135:2022, 3.1.1.14, изменено — пример удален.]</w:t>
      </w:r>
    </w:p>
    <w:p w14:paraId="518E8982"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3.14 дезинфекция </w:t>
      </w:r>
      <w:r w:rsidRPr="005A09C4">
        <w:rPr>
          <w:rFonts w:ascii="Arial" w:eastAsia="Times New Roman" w:hAnsi="Arial" w:cs="Arial"/>
          <w:iCs/>
          <w:sz w:val="24"/>
          <w:szCs w:val="24"/>
          <w:shd w:val="clear" w:color="auto" w:fill="FFFFFF"/>
          <w:lang w:eastAsia="ru-RU"/>
        </w:rPr>
        <w:t xml:space="preserve">: Процесс </w:t>
      </w:r>
      <w:r w:rsidRPr="005A09C4">
        <w:rPr>
          <w:rFonts w:ascii="Arial" w:eastAsia="Times New Roman" w:hAnsi="Arial" w:cs="Arial"/>
          <w:sz w:val="24"/>
          <w:szCs w:val="24"/>
          <w:shd w:val="clear" w:color="auto" w:fill="FFFFFF"/>
          <w:lang w:eastAsia="ru-RU"/>
        </w:rPr>
        <w:t>снижения количества жизнеспособных микроорганизмов до уровня, заранее определенного как подходящий для определенной цели.</w:t>
      </w:r>
    </w:p>
    <w:p w14:paraId="643E0FE0"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17664-1:2021, 3.3]</w:t>
      </w:r>
    </w:p>
    <w:p w14:paraId="3BF3E170"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3.15 электронная документация (</w:t>
      </w:r>
      <w:r w:rsidRPr="00313643">
        <w:rPr>
          <w:rFonts w:ascii="Arial" w:eastAsia="Times New Roman" w:hAnsi="Arial" w:cs="Arial"/>
          <w:b/>
          <w:bCs/>
          <w:sz w:val="24"/>
          <w:szCs w:val="24"/>
          <w:shd w:val="clear" w:color="auto" w:fill="FFFFFF"/>
          <w:lang w:val="en-US" w:eastAsia="ru-RU"/>
        </w:rPr>
        <w:t>e</w:t>
      </w:r>
      <w:r w:rsidRPr="005A09C4">
        <w:rPr>
          <w:rFonts w:ascii="Arial" w:eastAsia="Times New Roman" w:hAnsi="Arial" w:cs="Arial"/>
          <w:b/>
          <w:bCs/>
          <w:sz w:val="24"/>
          <w:szCs w:val="24"/>
          <w:shd w:val="clear" w:color="auto" w:fill="FFFFFF"/>
          <w:lang w:eastAsia="ru-RU"/>
        </w:rPr>
        <w:t>-</w:t>
      </w:r>
      <w:r w:rsidRPr="00313643">
        <w:rPr>
          <w:rFonts w:ascii="Arial" w:eastAsia="Times New Roman" w:hAnsi="Arial" w:cs="Arial"/>
          <w:b/>
          <w:bCs/>
          <w:sz w:val="24"/>
          <w:szCs w:val="24"/>
          <w:shd w:val="clear" w:color="auto" w:fill="FFFFFF"/>
          <w:lang w:val="en-US" w:eastAsia="ru-RU"/>
        </w:rPr>
        <w:t>documentation</w:t>
      </w:r>
      <w:r w:rsidRPr="005A09C4">
        <w:rPr>
          <w:rFonts w:ascii="Arial" w:eastAsia="Times New Roman" w:hAnsi="Arial" w:cs="Arial"/>
          <w:b/>
          <w:b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 xml:space="preserve">Любая форма </w:t>
      </w:r>
      <w:r w:rsidRPr="005A09C4">
        <w:rPr>
          <w:rFonts w:ascii="Arial" w:eastAsia="Times New Roman" w:hAnsi="Arial" w:cs="Arial"/>
          <w:iCs/>
          <w:sz w:val="24"/>
          <w:szCs w:val="24"/>
          <w:shd w:val="clear" w:color="auto" w:fill="FFFFFF"/>
          <w:lang w:eastAsia="ru-RU"/>
        </w:rPr>
        <w:t xml:space="preserve">информации, доступной в электронном виде, предоставляемая производителем </w:t>
      </w:r>
      <w:r w:rsidRPr="005A09C4">
        <w:rPr>
          <w:rFonts w:ascii="Arial" w:eastAsia="Times New Roman" w:hAnsi="Arial" w:cs="Arial"/>
          <w:sz w:val="24"/>
          <w:szCs w:val="24"/>
          <w:shd w:val="clear" w:color="auto" w:fill="FFFFFF"/>
          <w:lang w:eastAsia="ru-RU"/>
        </w:rPr>
        <w:t xml:space="preserve">в отношении </w:t>
      </w:r>
      <w:r w:rsidRPr="005A09C4">
        <w:rPr>
          <w:rFonts w:ascii="Arial" w:eastAsia="Times New Roman" w:hAnsi="Arial" w:cs="Arial"/>
          <w:iCs/>
          <w:sz w:val="24"/>
          <w:szCs w:val="24"/>
          <w:shd w:val="clear" w:color="auto" w:fill="FFFFFF"/>
          <w:lang w:eastAsia="ru-RU"/>
        </w:rPr>
        <w:t xml:space="preserve">медицинского устройства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принадлежности.</w:t>
      </w:r>
    </w:p>
    <w:p w14:paraId="161C5018"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ПРИМЕР </w:t>
      </w:r>
      <w:r w:rsidRPr="00313643">
        <w:rPr>
          <w:rFonts w:ascii="Arial" w:eastAsia="Times New Roman" w:hAnsi="Arial" w:cs="Arial"/>
          <w:sz w:val="24"/>
          <w:szCs w:val="24"/>
          <w:shd w:val="clear" w:color="auto" w:fill="FFFFFF"/>
          <w:lang w:val="en-US" w:eastAsia="ru-RU"/>
        </w:rPr>
        <w:t>CD</w:t>
      </w:r>
      <w:r w:rsidRPr="005A09C4">
        <w:rPr>
          <w:rFonts w:ascii="Arial" w:eastAsia="Times New Roman" w:hAnsi="Arial" w:cs="Arial"/>
          <w:sz w:val="24"/>
          <w:szCs w:val="24"/>
          <w:shd w:val="clear" w:color="auto" w:fill="FFFFFF"/>
          <w:lang w:eastAsia="ru-RU"/>
        </w:rPr>
        <w:t>/</w:t>
      </w:r>
      <w:r w:rsidRPr="00313643">
        <w:rPr>
          <w:rFonts w:ascii="Arial" w:eastAsia="Times New Roman" w:hAnsi="Arial" w:cs="Arial"/>
          <w:sz w:val="24"/>
          <w:szCs w:val="24"/>
          <w:shd w:val="clear" w:color="auto" w:fill="FFFFFF"/>
          <w:lang w:val="en-US" w:eastAsia="ru-RU"/>
        </w:rPr>
        <w:t>DVD</w:t>
      </w:r>
      <w:r w:rsidRPr="005A09C4">
        <w:rPr>
          <w:rFonts w:ascii="Arial" w:eastAsia="Times New Roman" w:hAnsi="Arial" w:cs="Arial"/>
          <w:sz w:val="24"/>
          <w:szCs w:val="24"/>
          <w:shd w:val="clear" w:color="auto" w:fill="FFFFFF"/>
          <w:lang w:eastAsia="ru-RU"/>
        </w:rPr>
        <w:t>-</w:t>
      </w:r>
      <w:r w:rsidRPr="00313643">
        <w:rPr>
          <w:rFonts w:ascii="Arial" w:eastAsia="Times New Roman" w:hAnsi="Arial" w:cs="Arial"/>
          <w:sz w:val="24"/>
          <w:szCs w:val="24"/>
          <w:shd w:val="clear" w:color="auto" w:fill="FFFFFF"/>
          <w:lang w:val="en-US" w:eastAsia="ru-RU"/>
        </w:rPr>
        <w:t>ROM</w:t>
      </w:r>
      <w:r w:rsidRPr="005A09C4">
        <w:rPr>
          <w:rFonts w:ascii="Arial" w:eastAsia="Times New Roman" w:hAnsi="Arial" w:cs="Arial"/>
          <w:sz w:val="24"/>
          <w:szCs w:val="24"/>
          <w:shd w:val="clear" w:color="auto" w:fill="FFFFFF"/>
          <w:lang w:eastAsia="ru-RU"/>
        </w:rPr>
        <w:t xml:space="preserve">, </w:t>
      </w:r>
      <w:r w:rsidRPr="00313643">
        <w:rPr>
          <w:rFonts w:ascii="Arial" w:eastAsia="Times New Roman" w:hAnsi="Arial" w:cs="Arial"/>
          <w:sz w:val="24"/>
          <w:szCs w:val="24"/>
          <w:shd w:val="clear" w:color="auto" w:fill="FFFFFF"/>
          <w:lang w:val="en-US" w:eastAsia="ru-RU"/>
        </w:rPr>
        <w:t>USB</w:t>
      </w:r>
      <w:r w:rsidRPr="005A09C4">
        <w:rPr>
          <w:rFonts w:ascii="Arial" w:eastAsia="Times New Roman" w:hAnsi="Arial" w:cs="Arial"/>
          <w:sz w:val="24"/>
          <w:szCs w:val="24"/>
          <w:shd w:val="clear" w:color="auto" w:fill="FFFFFF"/>
          <w:lang w:eastAsia="ru-RU"/>
        </w:rPr>
        <w:t>-накопитель, веб-сайт.</w:t>
      </w:r>
    </w:p>
    <w:p w14:paraId="57396A5B"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20417:2021, 3.6, изменено — удалено примечание 1.]</w:t>
      </w:r>
    </w:p>
    <w:p w14:paraId="50B20365"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lastRenderedPageBreak/>
        <w:t xml:space="preserve">3.16 основные принципы основные принципы безопасности и производительности </w:t>
      </w:r>
      <w:r w:rsidRPr="005A09C4">
        <w:rPr>
          <w:rFonts w:ascii="Arial" w:eastAsia="Times New Roman" w:hAnsi="Arial" w:cs="Arial"/>
          <w:sz w:val="24"/>
          <w:szCs w:val="24"/>
          <w:shd w:val="clear" w:color="auto" w:fill="FFFFFF"/>
          <w:lang w:eastAsia="ru-RU"/>
        </w:rPr>
        <w:t>основополагающие требования высокого уровня, соблюдение которых гарантирует безопасность и работоспособность медицинского устройства</w:t>
      </w:r>
    </w:p>
    <w:p w14:paraId="58390777" w14:textId="77777777" w:rsidR="00313643" w:rsidRPr="00635F21"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635F21">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635F21">
        <w:rPr>
          <w:rFonts w:ascii="Arial" w:eastAsia="Times New Roman" w:hAnsi="Arial" w:cs="Arial"/>
          <w:sz w:val="24"/>
          <w:szCs w:val="24"/>
          <w:shd w:val="clear" w:color="auto" w:fill="FFFFFF"/>
          <w:lang w:eastAsia="ru-RU"/>
        </w:rPr>
        <w:t xml:space="preserve"> 16142-1:2016, 3.3]</w:t>
      </w:r>
    </w:p>
    <w:p w14:paraId="1EE04EE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3.17 выхлопное отверстие (</w:t>
      </w:r>
      <w:r w:rsidRPr="00313643">
        <w:rPr>
          <w:rFonts w:ascii="Arial" w:eastAsia="Times New Roman" w:hAnsi="Arial" w:cs="Arial"/>
          <w:b/>
          <w:bCs/>
          <w:sz w:val="24"/>
          <w:szCs w:val="24"/>
          <w:shd w:val="clear" w:color="auto" w:fill="FFFFFF"/>
          <w:lang w:val="en-US" w:eastAsia="ru-RU"/>
        </w:rPr>
        <w:t>outhausport</w:t>
      </w:r>
      <w:r w:rsidRPr="005A09C4">
        <w:rPr>
          <w:rFonts w:ascii="Arial" w:eastAsia="Times New Roman" w:hAnsi="Arial" w:cs="Arial"/>
          <w:b/>
          <w:bCs/>
          <w:sz w:val="24"/>
          <w:szCs w:val="24"/>
          <w:shd w:val="clear" w:color="auto" w:fill="FFFFFF"/>
          <w:lang w:eastAsia="ru-RU"/>
        </w:rPr>
        <w:t xml:space="preserve"> </w:t>
      </w:r>
      <w:r w:rsidRPr="00313643">
        <w:rPr>
          <w:rFonts w:ascii="Arial" w:eastAsia="Times New Roman" w:hAnsi="Arial" w:cs="Arial"/>
          <w:iCs/>
          <w:sz w:val="24"/>
          <w:szCs w:val="24"/>
          <w:shd w:val="clear" w:color="auto" w:fill="FFFFFF"/>
          <w:lang w:val="en-US" w:eastAsia="ru-RU"/>
        </w:rPr>
        <w:t>port</w:t>
      </w:r>
      <w:r w:rsidRPr="005A09C4">
        <w:rPr>
          <w:rFonts w:ascii="Arial" w:eastAsia="Times New Roman" w:hAnsi="Arial" w:cs="Arial"/>
          <w:iCs/>
          <w:sz w:val="24"/>
          <w:szCs w:val="24"/>
          <w:shd w:val="clear" w:color="auto" w:fill="FFFFFF"/>
          <w:lang w:eastAsia="ru-RU"/>
        </w:rPr>
        <w:t xml:space="preserve">): Отверстие </w:t>
      </w:r>
      <w:r w:rsidRPr="005A09C4">
        <w:rPr>
          <w:rFonts w:ascii="Arial" w:eastAsia="Times New Roman" w:hAnsi="Arial" w:cs="Arial"/>
          <w:sz w:val="24"/>
          <w:szCs w:val="24"/>
          <w:shd w:val="clear" w:color="auto" w:fill="FFFFFF"/>
          <w:lang w:eastAsia="ru-RU"/>
        </w:rPr>
        <w:t xml:space="preserve">медицинского оборудования или устройства, из которого газ выбрасывается в атмосферу при </w:t>
      </w:r>
      <w:r w:rsidRPr="005A09C4">
        <w:rPr>
          <w:rFonts w:ascii="Arial" w:eastAsia="Times New Roman" w:hAnsi="Arial" w:cs="Arial"/>
          <w:iCs/>
          <w:sz w:val="24"/>
          <w:szCs w:val="24"/>
          <w:shd w:val="clear" w:color="auto" w:fill="FFFFFF"/>
          <w:lang w:eastAsia="ru-RU"/>
        </w:rPr>
        <w:t xml:space="preserve">нормальном использовании </w:t>
      </w:r>
      <w:r w:rsidRPr="005A09C4">
        <w:rPr>
          <w:rFonts w:ascii="Arial" w:eastAsia="Times New Roman" w:hAnsi="Arial" w:cs="Arial"/>
          <w:sz w:val="24"/>
          <w:szCs w:val="24"/>
          <w:shd w:val="clear" w:color="auto" w:fill="FFFFFF"/>
          <w:lang w:eastAsia="ru-RU"/>
        </w:rPr>
        <w:t>, либо напрямую, либо через систему удаления анестетического газа.</w:t>
      </w:r>
    </w:p>
    <w:p w14:paraId="1E3FB243"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w:t>
      </w:r>
      <w:r w:rsidRPr="005A09C4">
        <w:rPr>
          <w:rFonts w:ascii="Arial" w:eastAsia="Times New Roman" w:hAnsi="Arial" w:cs="Arial"/>
          <w:iCs/>
          <w:sz w:val="24"/>
          <w:szCs w:val="24"/>
          <w:shd w:val="clear" w:color="auto" w:fill="FFFFFF"/>
          <w:lang w:eastAsia="ru-RU"/>
        </w:rPr>
        <w:t xml:space="preserve">Реаниматор </w:t>
      </w:r>
      <w:r w:rsidRPr="005A09C4">
        <w:rPr>
          <w:rFonts w:ascii="Arial" w:eastAsia="Times New Roman" w:hAnsi="Arial" w:cs="Arial"/>
          <w:sz w:val="24"/>
          <w:szCs w:val="24"/>
          <w:shd w:val="clear" w:color="auto" w:fill="FFFFFF"/>
          <w:lang w:eastAsia="ru-RU"/>
        </w:rPr>
        <w:t xml:space="preserve">может иметь более одного </w:t>
      </w:r>
      <w:r w:rsidRPr="005A09C4">
        <w:rPr>
          <w:rFonts w:ascii="Arial" w:eastAsia="Times New Roman" w:hAnsi="Arial" w:cs="Arial"/>
          <w:iCs/>
          <w:sz w:val="24"/>
          <w:szCs w:val="24"/>
          <w:shd w:val="clear" w:color="auto" w:fill="FFFFFF"/>
          <w:lang w:eastAsia="ru-RU"/>
        </w:rPr>
        <w:t xml:space="preserve">выпускного отверстия </w:t>
      </w:r>
      <w:r w:rsidRPr="005A09C4">
        <w:rPr>
          <w:rFonts w:ascii="Arial" w:eastAsia="Times New Roman" w:hAnsi="Arial" w:cs="Arial"/>
          <w:sz w:val="24"/>
          <w:szCs w:val="24"/>
          <w:shd w:val="clear" w:color="auto" w:fill="FFFFFF"/>
          <w:lang w:eastAsia="ru-RU"/>
        </w:rPr>
        <w:t>.</w:t>
      </w:r>
    </w:p>
    <w:p w14:paraId="0CA66C9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19223:2019, 3.14.2, изменено — добавлено примечание.]</w:t>
      </w:r>
    </w:p>
    <w:p w14:paraId="67A18652"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3.18 ожидаемый срок службы (</w:t>
      </w:r>
      <w:r w:rsidRPr="00313643">
        <w:rPr>
          <w:rFonts w:ascii="Arial" w:eastAsia="Times New Roman" w:hAnsi="Arial" w:cs="Arial"/>
          <w:b/>
          <w:bCs/>
          <w:sz w:val="24"/>
          <w:szCs w:val="24"/>
          <w:shd w:val="clear" w:color="auto" w:fill="FFFFFF"/>
          <w:lang w:val="en-US" w:eastAsia="ru-RU"/>
        </w:rPr>
        <w:t>expected</w:t>
      </w:r>
      <w:r w:rsidRPr="005A09C4">
        <w:rPr>
          <w:rFonts w:ascii="Arial" w:eastAsia="Times New Roman" w:hAnsi="Arial" w:cs="Arial"/>
          <w:b/>
          <w:bCs/>
          <w:sz w:val="24"/>
          <w:szCs w:val="24"/>
          <w:shd w:val="clear" w:color="auto" w:fill="FFFFFF"/>
          <w:lang w:eastAsia="ru-RU"/>
        </w:rPr>
        <w:t xml:space="preserve"> </w:t>
      </w:r>
      <w:r w:rsidRPr="00313643">
        <w:rPr>
          <w:rFonts w:ascii="Arial" w:eastAsia="Times New Roman" w:hAnsi="Arial" w:cs="Arial"/>
          <w:b/>
          <w:bCs/>
          <w:sz w:val="24"/>
          <w:szCs w:val="24"/>
          <w:shd w:val="clear" w:color="auto" w:fill="FFFFFF"/>
          <w:lang w:val="en-US" w:eastAsia="ru-RU"/>
        </w:rPr>
        <w:t>life</w:t>
      </w:r>
      <w:r w:rsidRPr="005A09C4">
        <w:rPr>
          <w:rFonts w:ascii="Arial" w:eastAsia="Times New Roman" w:hAnsi="Arial" w:cs="Arial"/>
          <w:b/>
          <w:bCs/>
          <w:sz w:val="24"/>
          <w:szCs w:val="24"/>
          <w:shd w:val="clear" w:color="auto" w:fill="FFFFFF"/>
          <w:lang w:eastAsia="ru-RU"/>
        </w:rPr>
        <w:t xml:space="preserve"> </w:t>
      </w:r>
      <w:r w:rsidRPr="00313643">
        <w:rPr>
          <w:rFonts w:ascii="Arial" w:eastAsia="Times New Roman" w:hAnsi="Arial" w:cs="Arial"/>
          <w:b/>
          <w:bCs/>
          <w:sz w:val="24"/>
          <w:szCs w:val="24"/>
          <w:shd w:val="clear" w:color="auto" w:fill="FFFFFF"/>
          <w:lang w:val="en-US" w:eastAsia="ru-RU"/>
        </w:rPr>
        <w:t>time</w:t>
      </w:r>
      <w:r w:rsidRPr="005A09C4">
        <w:rPr>
          <w:rFonts w:ascii="Arial" w:eastAsia="Times New Roman" w:hAnsi="Arial" w:cs="Arial"/>
          <w:b/>
          <w:b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 xml:space="preserve">: Период времени, указанный производителем, </w:t>
      </w:r>
      <w:r w:rsidRPr="005A09C4">
        <w:rPr>
          <w:rFonts w:ascii="Arial" w:eastAsia="Times New Roman" w:hAnsi="Arial" w:cs="Arial"/>
          <w:iCs/>
          <w:sz w:val="24"/>
          <w:szCs w:val="24"/>
          <w:shd w:val="clear" w:color="auto" w:fill="FFFFFF"/>
          <w:lang w:eastAsia="ru-RU"/>
        </w:rPr>
        <w:t xml:space="preserve">в </w:t>
      </w:r>
      <w:r w:rsidRPr="005A09C4">
        <w:rPr>
          <w:rFonts w:ascii="Arial" w:eastAsia="Times New Roman" w:hAnsi="Arial" w:cs="Arial"/>
          <w:sz w:val="24"/>
          <w:szCs w:val="24"/>
          <w:shd w:val="clear" w:color="auto" w:fill="FFFFFF"/>
          <w:lang w:eastAsia="ru-RU"/>
        </w:rPr>
        <w:t xml:space="preserve">течение которого </w:t>
      </w:r>
      <w:r w:rsidRPr="005A09C4">
        <w:rPr>
          <w:rFonts w:ascii="Arial" w:eastAsia="Times New Roman" w:hAnsi="Arial" w:cs="Arial"/>
          <w:iCs/>
          <w:sz w:val="24"/>
          <w:szCs w:val="24"/>
          <w:shd w:val="clear" w:color="auto" w:fill="FFFFFF"/>
          <w:lang w:eastAsia="ru-RU"/>
        </w:rPr>
        <w:t xml:space="preserve">медицинское устройство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 xml:space="preserve">принадлежность, </w:t>
      </w:r>
      <w:r w:rsidRPr="005A09C4">
        <w:rPr>
          <w:rFonts w:ascii="Arial" w:eastAsia="Times New Roman" w:hAnsi="Arial" w:cs="Arial"/>
          <w:sz w:val="24"/>
          <w:szCs w:val="24"/>
          <w:shd w:val="clear" w:color="auto" w:fill="FFFFFF"/>
          <w:lang w:eastAsia="ru-RU"/>
        </w:rPr>
        <w:t>как ожидается, останутся безопасными и эффективными для использования.</w:t>
      </w:r>
    </w:p>
    <w:p w14:paraId="3AAAD5F9"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w:t>
      </w:r>
      <w:r w:rsidRPr="005A09C4">
        <w:rPr>
          <w:rFonts w:ascii="Arial" w:eastAsia="Times New Roman" w:hAnsi="Arial" w:cs="Arial"/>
          <w:iCs/>
          <w:sz w:val="24"/>
          <w:szCs w:val="24"/>
          <w:shd w:val="clear" w:color="auto" w:fill="FFFFFF"/>
          <w:lang w:eastAsia="ru-RU"/>
        </w:rPr>
        <w:t xml:space="preserve">Ожидаемый срок службы </w:t>
      </w:r>
      <w:r w:rsidRPr="005A09C4">
        <w:rPr>
          <w:rFonts w:ascii="Arial" w:eastAsia="Times New Roman" w:hAnsi="Arial" w:cs="Arial"/>
          <w:sz w:val="24"/>
          <w:szCs w:val="24"/>
          <w:shd w:val="clear" w:color="auto" w:fill="FFFFFF"/>
          <w:lang w:eastAsia="ru-RU"/>
        </w:rPr>
        <w:t xml:space="preserve">может зависеть от </w:t>
      </w:r>
      <w:r w:rsidRPr="005A09C4">
        <w:rPr>
          <w:rFonts w:ascii="Arial" w:eastAsia="Times New Roman" w:hAnsi="Arial" w:cs="Arial"/>
          <w:iCs/>
          <w:sz w:val="24"/>
          <w:szCs w:val="24"/>
          <w:shd w:val="clear" w:color="auto" w:fill="FFFFFF"/>
          <w:lang w:eastAsia="ru-RU"/>
        </w:rPr>
        <w:t xml:space="preserve">стабильности </w:t>
      </w:r>
      <w:r w:rsidRPr="005A09C4">
        <w:rPr>
          <w:rFonts w:ascii="Arial" w:eastAsia="Times New Roman" w:hAnsi="Arial" w:cs="Arial"/>
          <w:sz w:val="24"/>
          <w:szCs w:val="24"/>
          <w:shd w:val="clear" w:color="auto" w:fill="FFFFFF"/>
          <w:lang w:eastAsia="ru-RU"/>
        </w:rPr>
        <w:t xml:space="preserve">. Примечание 2: Могут потребоваться техническое обслуживание, ремонт или модернизация (например, модернизация </w:t>
      </w:r>
      <w:r w:rsidRPr="005A09C4">
        <w:rPr>
          <w:rFonts w:ascii="Arial" w:eastAsia="Times New Roman" w:hAnsi="Arial" w:cs="Arial"/>
          <w:iCs/>
          <w:sz w:val="24"/>
          <w:szCs w:val="24"/>
          <w:shd w:val="clear" w:color="auto" w:fill="FFFFFF"/>
          <w:lang w:eastAsia="ru-RU"/>
        </w:rPr>
        <w:t>систем безопасности или киберзащиты).</w:t>
      </w:r>
    </w:p>
    <w:p w14:paraId="46DF97A9"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в течение ожидаемого </w:t>
      </w:r>
      <w:r w:rsidRPr="005A09C4">
        <w:rPr>
          <w:rFonts w:ascii="Arial" w:eastAsia="Times New Roman" w:hAnsi="Arial" w:cs="Arial"/>
          <w:iCs/>
          <w:sz w:val="24"/>
          <w:szCs w:val="24"/>
          <w:shd w:val="clear" w:color="auto" w:fill="FFFFFF"/>
          <w:lang w:eastAsia="ru-RU"/>
        </w:rPr>
        <w:t xml:space="preserve">срока службы </w:t>
      </w:r>
      <w:r w:rsidRPr="005A09C4">
        <w:rPr>
          <w:rFonts w:ascii="Arial" w:eastAsia="Times New Roman" w:hAnsi="Arial" w:cs="Arial"/>
          <w:sz w:val="24"/>
          <w:szCs w:val="24"/>
          <w:shd w:val="clear" w:color="auto" w:fill="FFFFFF"/>
          <w:lang w:eastAsia="ru-RU"/>
        </w:rPr>
        <w:t xml:space="preserve">. Примечание 3 к записи: Некоторые </w:t>
      </w:r>
      <w:r w:rsidRPr="005A09C4">
        <w:rPr>
          <w:rFonts w:ascii="Arial" w:eastAsia="Times New Roman" w:hAnsi="Arial" w:cs="Arial"/>
          <w:iCs/>
          <w:sz w:val="24"/>
          <w:szCs w:val="24"/>
          <w:shd w:val="clear" w:color="auto" w:fill="FFFFFF"/>
          <w:lang w:eastAsia="ru-RU"/>
        </w:rPr>
        <w:t xml:space="preserve">медицинские приборы </w:t>
      </w:r>
      <w:r w:rsidRPr="005A09C4">
        <w:rPr>
          <w:rFonts w:ascii="Arial" w:eastAsia="Times New Roman" w:hAnsi="Arial" w:cs="Arial"/>
          <w:sz w:val="24"/>
          <w:szCs w:val="24"/>
          <w:shd w:val="clear" w:color="auto" w:fill="FFFFFF"/>
          <w:lang w:eastAsia="ru-RU"/>
        </w:rPr>
        <w:t xml:space="preserve">имеют абсолютный срок службы (например, 5 лет), тогда как другие </w:t>
      </w:r>
      <w:r w:rsidRPr="005A09C4">
        <w:rPr>
          <w:rFonts w:ascii="Arial" w:eastAsia="Times New Roman" w:hAnsi="Arial" w:cs="Arial"/>
          <w:iCs/>
          <w:sz w:val="24"/>
          <w:szCs w:val="24"/>
          <w:shd w:val="clear" w:color="auto" w:fill="FFFFFF"/>
          <w:lang w:eastAsia="ru-RU"/>
        </w:rPr>
        <w:t xml:space="preserve">медицинские приборы </w:t>
      </w:r>
      <w:r w:rsidRPr="005A09C4">
        <w:rPr>
          <w:rFonts w:ascii="Arial" w:eastAsia="Times New Roman" w:hAnsi="Arial" w:cs="Arial"/>
          <w:sz w:val="24"/>
          <w:szCs w:val="24"/>
          <w:shd w:val="clear" w:color="auto" w:fill="FFFFFF"/>
          <w:lang w:eastAsia="ru-RU"/>
        </w:rPr>
        <w:t>(например,</w:t>
      </w:r>
    </w:p>
    <w:p w14:paraId="0AC9FEF2"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программное обеспечение ) имеют относительный срок службы (например, время между двумя основными выпусками).</w:t>
      </w:r>
    </w:p>
    <w:p w14:paraId="02464782" w14:textId="77777777" w:rsidR="00313643" w:rsidRPr="00635F21"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635F21">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635F21">
        <w:rPr>
          <w:rFonts w:ascii="Arial" w:eastAsia="Times New Roman" w:hAnsi="Arial" w:cs="Arial"/>
          <w:sz w:val="24"/>
          <w:szCs w:val="24"/>
          <w:shd w:val="clear" w:color="auto" w:fill="FFFFFF"/>
          <w:lang w:eastAsia="ru-RU"/>
        </w:rPr>
        <w:t xml:space="preserve"> 20417:2021, 3.7]</w:t>
      </w:r>
    </w:p>
    <w:p w14:paraId="5D32058A"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3.19 фаза выдоха: </w:t>
      </w:r>
      <w:r w:rsidRPr="005A09C4">
        <w:rPr>
          <w:rFonts w:ascii="Arial" w:eastAsia="Times New Roman" w:hAnsi="Arial" w:cs="Arial"/>
          <w:sz w:val="24"/>
          <w:szCs w:val="24"/>
          <w:shd w:val="clear" w:color="auto" w:fill="FFFFFF"/>
          <w:lang w:eastAsia="ru-RU"/>
        </w:rPr>
        <w:t>интервал от начала выдоха до начала вдоха в течение дыхательного цикла</w:t>
      </w:r>
    </w:p>
    <w:p w14:paraId="630B6BA1"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19223:2019, 3.4.2, изменено — удалены примечания.]</w:t>
      </w:r>
    </w:p>
    <w:p w14:paraId="482CF0EE"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3.20 прямая утечка </w:t>
      </w:r>
      <w:r w:rsidRPr="005A09C4">
        <w:rPr>
          <w:rFonts w:ascii="Arial" w:eastAsia="Times New Roman" w:hAnsi="Arial" w:cs="Arial"/>
          <w:sz w:val="24"/>
          <w:szCs w:val="24"/>
          <w:shd w:val="clear" w:color="auto" w:fill="FFFFFF"/>
          <w:lang w:eastAsia="ru-RU"/>
        </w:rPr>
        <w:t xml:space="preserve">объем газа, производимый реанимационным аппаратом </w:t>
      </w:r>
      <w:r w:rsidRPr="005A09C4">
        <w:rPr>
          <w:rFonts w:ascii="Arial" w:eastAsia="Times New Roman" w:hAnsi="Arial" w:cs="Arial"/>
          <w:iCs/>
          <w:sz w:val="24"/>
          <w:szCs w:val="24"/>
          <w:shd w:val="clear" w:color="auto" w:fill="FFFFFF"/>
          <w:lang w:eastAsia="ru-RU"/>
        </w:rPr>
        <w:t xml:space="preserve">во </w:t>
      </w:r>
      <w:r w:rsidRPr="005A09C4">
        <w:rPr>
          <w:rFonts w:ascii="Arial" w:eastAsia="Times New Roman" w:hAnsi="Arial" w:cs="Arial"/>
          <w:sz w:val="24"/>
          <w:szCs w:val="24"/>
          <w:shd w:val="clear" w:color="auto" w:fill="FFFFFF"/>
          <w:lang w:eastAsia="ru-RU"/>
        </w:rPr>
        <w:t xml:space="preserve">время </w:t>
      </w:r>
      <w:r w:rsidRPr="005A09C4">
        <w:rPr>
          <w:rFonts w:ascii="Arial" w:eastAsia="Times New Roman" w:hAnsi="Arial" w:cs="Arial"/>
          <w:iCs/>
          <w:sz w:val="24"/>
          <w:szCs w:val="24"/>
          <w:shd w:val="clear" w:color="auto" w:fill="FFFFFF"/>
          <w:lang w:eastAsia="ru-RU"/>
        </w:rPr>
        <w:t xml:space="preserve">фазы надувания </w:t>
      </w:r>
      <w:r w:rsidRPr="005A09C4">
        <w:rPr>
          <w:rFonts w:ascii="Arial" w:eastAsia="Times New Roman" w:hAnsi="Arial" w:cs="Arial"/>
          <w:sz w:val="24"/>
          <w:szCs w:val="24"/>
          <w:shd w:val="clear" w:color="auto" w:fill="FFFFFF"/>
          <w:lang w:eastAsia="ru-RU"/>
        </w:rPr>
        <w:t xml:space="preserve">, который не проходит через </w:t>
      </w:r>
      <w:r w:rsidRPr="005A09C4">
        <w:rPr>
          <w:rFonts w:ascii="Arial" w:eastAsia="Times New Roman" w:hAnsi="Arial" w:cs="Arial"/>
          <w:iCs/>
          <w:sz w:val="24"/>
          <w:szCs w:val="24"/>
          <w:shd w:val="clear" w:color="auto" w:fill="FFFFFF"/>
          <w:lang w:eastAsia="ru-RU"/>
        </w:rPr>
        <w:t xml:space="preserve">порт для присоединения </w:t>
      </w:r>
      <w:r w:rsidRPr="005A09C4">
        <w:rPr>
          <w:rFonts w:ascii="Arial" w:eastAsia="Times New Roman" w:hAnsi="Arial" w:cs="Arial"/>
          <w:sz w:val="24"/>
          <w:szCs w:val="24"/>
          <w:shd w:val="clear" w:color="auto" w:fill="FFFFFF"/>
          <w:lang w:eastAsia="ru-RU"/>
        </w:rPr>
        <w:t xml:space="preserve">к </w:t>
      </w:r>
      <w:r w:rsidRPr="005A09C4">
        <w:rPr>
          <w:rFonts w:ascii="Arial" w:eastAsia="Times New Roman" w:hAnsi="Arial" w:cs="Arial"/>
          <w:iCs/>
          <w:sz w:val="24"/>
          <w:szCs w:val="24"/>
          <w:shd w:val="clear" w:color="auto" w:fill="FFFFFF"/>
          <w:lang w:eastAsia="ru-RU"/>
        </w:rPr>
        <w:t xml:space="preserve">пациенту </w:t>
      </w:r>
      <w:r w:rsidRPr="005A09C4">
        <w:rPr>
          <w:rFonts w:ascii="Arial" w:eastAsia="Times New Roman" w:hAnsi="Arial" w:cs="Arial"/>
          <w:sz w:val="24"/>
          <w:szCs w:val="24"/>
          <w:shd w:val="clear" w:color="auto" w:fill="FFFFFF"/>
          <w:lang w:eastAsia="ru-RU"/>
        </w:rPr>
        <w:t>, а выходит в атмосферу</w:t>
      </w:r>
    </w:p>
    <w:p w14:paraId="7F23B472"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3.21 газовый путь (</w:t>
      </w:r>
      <w:r w:rsidRPr="00313643">
        <w:rPr>
          <w:rFonts w:ascii="Arial" w:eastAsia="Times New Roman" w:hAnsi="Arial" w:cs="Arial"/>
          <w:b/>
          <w:bCs/>
          <w:sz w:val="24"/>
          <w:szCs w:val="24"/>
          <w:shd w:val="clear" w:color="auto" w:fill="FFFFFF"/>
          <w:lang w:val="en-US" w:eastAsia="ru-RU"/>
        </w:rPr>
        <w:t>gas</w:t>
      </w:r>
      <w:r w:rsidRPr="005A09C4">
        <w:rPr>
          <w:rFonts w:ascii="Arial" w:eastAsia="Times New Roman" w:hAnsi="Arial" w:cs="Arial"/>
          <w:b/>
          <w:bCs/>
          <w:sz w:val="24"/>
          <w:szCs w:val="24"/>
          <w:shd w:val="clear" w:color="auto" w:fill="FFFFFF"/>
          <w:lang w:eastAsia="ru-RU"/>
        </w:rPr>
        <w:t xml:space="preserve"> </w:t>
      </w:r>
      <w:r w:rsidRPr="00313643">
        <w:rPr>
          <w:rFonts w:ascii="Arial" w:eastAsia="Times New Roman" w:hAnsi="Arial" w:cs="Arial"/>
          <w:b/>
          <w:bCs/>
          <w:sz w:val="24"/>
          <w:szCs w:val="24"/>
          <w:shd w:val="clear" w:color="auto" w:fill="FFFFFF"/>
          <w:lang w:val="en-US" w:eastAsia="ru-RU"/>
        </w:rPr>
        <w:t>path</w:t>
      </w:r>
      <w:r w:rsidRPr="005A09C4">
        <w:rPr>
          <w:rFonts w:ascii="Arial" w:eastAsia="Times New Roman" w:hAnsi="Arial" w:cs="Arial"/>
          <w:b/>
          <w:b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 xml:space="preserve">Внутренние поверхности, через которые могут вдыхаться газы или жидкости, в медицинском устройстве, ограниченные портами, через которые газы или жидкости входят в медицинское устройство и выходят из него, включая интерфейс </w:t>
      </w:r>
      <w:r w:rsidRPr="005A09C4">
        <w:rPr>
          <w:rFonts w:ascii="Arial" w:eastAsia="Times New Roman" w:hAnsi="Arial" w:cs="Arial"/>
          <w:iCs/>
          <w:sz w:val="24"/>
          <w:szCs w:val="24"/>
          <w:shd w:val="clear" w:color="auto" w:fill="FFFFFF"/>
          <w:lang w:eastAsia="ru-RU"/>
        </w:rPr>
        <w:t xml:space="preserve">пациента </w:t>
      </w:r>
      <w:r w:rsidRPr="005A09C4">
        <w:rPr>
          <w:rFonts w:ascii="Arial" w:eastAsia="Times New Roman" w:hAnsi="Arial" w:cs="Arial"/>
          <w:sz w:val="24"/>
          <w:szCs w:val="24"/>
          <w:shd w:val="clear" w:color="auto" w:fill="FFFFFF"/>
          <w:lang w:eastAsia="ru-RU"/>
        </w:rPr>
        <w:t xml:space="preserve">или внутренние поверхности </w:t>
      </w:r>
      <w:r w:rsidRPr="005A09C4">
        <w:rPr>
          <w:rFonts w:ascii="Arial" w:eastAsia="Times New Roman" w:hAnsi="Arial" w:cs="Arial"/>
          <w:iCs/>
          <w:sz w:val="24"/>
          <w:szCs w:val="24"/>
          <w:shd w:val="clear" w:color="auto" w:fill="FFFFFF"/>
          <w:lang w:eastAsia="ru-RU"/>
        </w:rPr>
        <w:t xml:space="preserve">корпусов </w:t>
      </w:r>
      <w:r w:rsidRPr="005A09C4">
        <w:rPr>
          <w:rFonts w:ascii="Arial" w:eastAsia="Times New Roman" w:hAnsi="Arial" w:cs="Arial"/>
          <w:sz w:val="24"/>
          <w:szCs w:val="24"/>
          <w:shd w:val="clear" w:color="auto" w:fill="FFFFFF"/>
          <w:lang w:eastAsia="ru-RU"/>
        </w:rPr>
        <w:t>, которые контактируют с газами или жидкостями, которые могут вдыхаться.</w:t>
      </w:r>
    </w:p>
    <w:p w14:paraId="17CE7F63"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lastRenderedPageBreak/>
        <w:t xml:space="preserve">Примечание 1 к записи: Поверхности, контактирующие </w:t>
      </w:r>
      <w:r w:rsidRPr="005A09C4">
        <w:rPr>
          <w:rFonts w:ascii="Arial" w:eastAsia="Times New Roman" w:hAnsi="Arial" w:cs="Arial"/>
          <w:iCs/>
          <w:sz w:val="24"/>
          <w:szCs w:val="24"/>
          <w:shd w:val="clear" w:color="auto" w:fill="FFFFFF"/>
          <w:lang w:eastAsia="ru-RU"/>
        </w:rPr>
        <w:t xml:space="preserve">с пациентом </w:t>
      </w:r>
      <w:r w:rsidRPr="005A09C4">
        <w:rPr>
          <w:rFonts w:ascii="Arial" w:eastAsia="Times New Roman" w:hAnsi="Arial" w:cs="Arial"/>
          <w:sz w:val="24"/>
          <w:szCs w:val="24"/>
          <w:shd w:val="clear" w:color="auto" w:fill="FFFFFF"/>
          <w:lang w:eastAsia="ru-RU"/>
        </w:rPr>
        <w:t xml:space="preserve">, такие как внешние поверхности трахеальной трубки или подушка маски, </w:t>
      </w:r>
      <w:r w:rsidRPr="005A09C4">
        <w:rPr>
          <w:rFonts w:ascii="Arial" w:eastAsia="Times New Roman" w:hAnsi="Arial" w:cs="Arial"/>
          <w:iCs/>
          <w:sz w:val="24"/>
          <w:szCs w:val="24"/>
          <w:shd w:val="clear" w:color="auto" w:fill="FFFFFF"/>
          <w:lang w:eastAsia="ru-RU"/>
        </w:rPr>
        <w:t xml:space="preserve">оцениваются </w:t>
      </w:r>
      <w:r w:rsidRPr="005A09C4">
        <w:rPr>
          <w:rFonts w:ascii="Arial" w:eastAsia="Times New Roman" w:hAnsi="Arial" w:cs="Arial"/>
          <w:sz w:val="24"/>
          <w:szCs w:val="24"/>
          <w:shd w:val="clear" w:color="auto" w:fill="FFFFFF"/>
          <w:lang w:eastAsia="ru-RU"/>
        </w:rPr>
        <w:t xml:space="preserve">в соответствии с серией стандартов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10993.</w:t>
      </w:r>
    </w:p>
    <w:p w14:paraId="67F9CA1C"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ПРИМЕР 1 </w:t>
      </w:r>
      <w:r w:rsidRPr="005A09C4">
        <w:rPr>
          <w:rFonts w:ascii="Arial" w:eastAsia="Times New Roman" w:hAnsi="Arial" w:cs="Arial"/>
          <w:iCs/>
          <w:sz w:val="24"/>
          <w:szCs w:val="24"/>
          <w:shd w:val="clear" w:color="auto" w:fill="FFFFFF"/>
          <w:lang w:eastAsia="ru-RU"/>
        </w:rPr>
        <w:t xml:space="preserve">Дыхательная система аппарата ИВЛ </w:t>
      </w:r>
      <w:r w:rsidRPr="005A09C4">
        <w:rPr>
          <w:rFonts w:ascii="Arial" w:eastAsia="Times New Roman" w:hAnsi="Arial" w:cs="Arial"/>
          <w:sz w:val="24"/>
          <w:szCs w:val="24"/>
          <w:shd w:val="clear" w:color="auto" w:fill="FFFFFF"/>
          <w:lang w:eastAsia="ru-RU"/>
        </w:rPr>
        <w:t xml:space="preserve">, входной фильтр, газовый смеситель, вентилятор и внутренние трубопроводы . ПРИМЕР 2 Закрытая камера инкубатора, включая матрас или внутреннюю поверхность кислородного колпака. ПРИМЕР 3 Внутренние поверхности дыхательных трубок, трахеальных трубок или </w:t>
      </w:r>
      <w:r w:rsidRPr="005A09C4">
        <w:rPr>
          <w:rFonts w:ascii="Arial" w:eastAsia="Times New Roman" w:hAnsi="Arial" w:cs="Arial"/>
          <w:iCs/>
          <w:sz w:val="24"/>
          <w:szCs w:val="24"/>
          <w:shd w:val="clear" w:color="auto" w:fill="FFFFFF"/>
          <w:lang w:eastAsia="ru-RU"/>
        </w:rPr>
        <w:t xml:space="preserve">масок </w:t>
      </w:r>
      <w:r w:rsidRPr="005A09C4">
        <w:rPr>
          <w:rFonts w:ascii="Arial" w:eastAsia="Times New Roman" w:hAnsi="Arial" w:cs="Arial"/>
          <w:sz w:val="24"/>
          <w:szCs w:val="24"/>
          <w:shd w:val="clear" w:color="auto" w:fill="FFFFFF"/>
          <w:lang w:eastAsia="ru-RU"/>
        </w:rPr>
        <w:t xml:space="preserve">и мундштуков . [ИСТОЧНИК: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18562-1:2017, 3.5]</w:t>
      </w:r>
    </w:p>
    <w:p w14:paraId="74CB8982"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3.22 вред </w:t>
      </w:r>
      <w:r w:rsidRPr="005A09C4">
        <w:rPr>
          <w:rFonts w:ascii="Arial" w:eastAsia="Times New Roman" w:hAnsi="Arial" w:cs="Arial"/>
          <w:sz w:val="24"/>
          <w:szCs w:val="24"/>
          <w:shd w:val="clear" w:color="auto" w:fill="FFFFFF"/>
          <w:lang w:eastAsia="ru-RU"/>
        </w:rPr>
        <w:t>вред или ущерб здоровью людей, или ущерб имуществу или окружающей среде</w:t>
      </w:r>
    </w:p>
    <w:p w14:paraId="3F672B4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14971:2019, 3.3]</w:t>
      </w:r>
    </w:p>
    <w:p w14:paraId="73F4F22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3.23 опасность </w:t>
      </w:r>
      <w:r w:rsidRPr="005A09C4">
        <w:rPr>
          <w:rFonts w:ascii="Arial" w:eastAsia="Times New Roman" w:hAnsi="Arial" w:cs="Arial"/>
          <w:sz w:val="24"/>
          <w:szCs w:val="24"/>
          <w:shd w:val="clear" w:color="auto" w:fill="FFFFFF"/>
          <w:lang w:eastAsia="ru-RU"/>
        </w:rPr>
        <w:t xml:space="preserve">потенциальный источник </w:t>
      </w:r>
      <w:r w:rsidRPr="005A09C4">
        <w:rPr>
          <w:rFonts w:ascii="Arial" w:eastAsia="Times New Roman" w:hAnsi="Arial" w:cs="Arial"/>
          <w:iCs/>
          <w:sz w:val="24"/>
          <w:szCs w:val="24"/>
          <w:shd w:val="clear" w:color="auto" w:fill="FFFFFF"/>
          <w:lang w:eastAsia="ru-RU"/>
        </w:rPr>
        <w:t>вреда</w:t>
      </w:r>
    </w:p>
    <w:p w14:paraId="16FB93F3"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14971:2019, 3.4]</w:t>
      </w:r>
    </w:p>
    <w:p w14:paraId="4C677E75"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3.24 опасная ситуация: </w:t>
      </w:r>
      <w:r w:rsidRPr="005A09C4">
        <w:rPr>
          <w:rFonts w:ascii="Arial" w:eastAsia="Times New Roman" w:hAnsi="Arial" w:cs="Arial"/>
          <w:sz w:val="24"/>
          <w:szCs w:val="24"/>
          <w:shd w:val="clear" w:color="auto" w:fill="FFFFFF"/>
          <w:lang w:eastAsia="ru-RU"/>
        </w:rPr>
        <w:t xml:space="preserve">Обстоятельство, при котором люди, имущество или окружающая среда подвергаются воздействию одной или нескольких </w:t>
      </w:r>
      <w:r w:rsidRPr="005A09C4">
        <w:rPr>
          <w:rFonts w:ascii="Arial" w:eastAsia="Times New Roman" w:hAnsi="Arial" w:cs="Arial"/>
          <w:iCs/>
          <w:sz w:val="24"/>
          <w:szCs w:val="24"/>
          <w:shd w:val="clear" w:color="auto" w:fill="FFFFFF"/>
          <w:lang w:eastAsia="ru-RU"/>
        </w:rPr>
        <w:t>опасностей.</w:t>
      </w:r>
    </w:p>
    <w:p w14:paraId="396B3CA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14971:2019, 3.5, изменено — удалено примечание 1.]</w:t>
      </w:r>
    </w:p>
    <w:p w14:paraId="6202869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3.25 фаза наполнения: </w:t>
      </w:r>
      <w:r w:rsidRPr="005A09C4">
        <w:rPr>
          <w:rFonts w:ascii="Arial" w:eastAsia="Times New Roman" w:hAnsi="Arial" w:cs="Arial"/>
          <w:sz w:val="24"/>
          <w:szCs w:val="24"/>
          <w:shd w:val="clear" w:color="auto" w:fill="FFFFFF"/>
          <w:lang w:eastAsia="ru-RU"/>
        </w:rPr>
        <w:t xml:space="preserve">интервал от начала повышения </w:t>
      </w:r>
      <w:r w:rsidRPr="005A09C4">
        <w:rPr>
          <w:rFonts w:ascii="Arial" w:eastAsia="Times New Roman" w:hAnsi="Arial" w:cs="Arial"/>
          <w:iCs/>
          <w:sz w:val="24"/>
          <w:szCs w:val="24"/>
          <w:shd w:val="clear" w:color="auto" w:fill="FFFFFF"/>
          <w:lang w:eastAsia="ru-RU"/>
        </w:rPr>
        <w:t xml:space="preserve">давления в дыхательных путях </w:t>
      </w:r>
      <w:r w:rsidRPr="005A09C4">
        <w:rPr>
          <w:rFonts w:ascii="Arial" w:eastAsia="Times New Roman" w:hAnsi="Arial" w:cs="Arial"/>
          <w:sz w:val="24"/>
          <w:szCs w:val="24"/>
          <w:shd w:val="clear" w:color="auto" w:fill="FFFFFF"/>
          <w:lang w:eastAsia="ru-RU"/>
        </w:rPr>
        <w:t>в результате начала наполнения до начала выдоха в результате его прекращения</w:t>
      </w:r>
    </w:p>
    <w:p w14:paraId="15F24A5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19223:2019, 3.4.10, изменено — удалены примечания.]</w:t>
      </w:r>
    </w:p>
    <w:p w14:paraId="0B1AAC4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3.26 информация, предоставленная производителем </w:t>
      </w:r>
      <w:r w:rsidRPr="005A09C4">
        <w:rPr>
          <w:rFonts w:ascii="Arial" w:eastAsia="Times New Roman" w:hAnsi="Arial" w:cs="Arial"/>
          <w:sz w:val="24"/>
          <w:szCs w:val="24"/>
          <w:shd w:val="clear" w:color="auto" w:fill="FFFFFF"/>
          <w:lang w:eastAsia="ru-RU"/>
        </w:rPr>
        <w:t xml:space="preserve">информация, относящаяся к идентификации и использованию </w:t>
      </w:r>
      <w:r w:rsidRPr="005A09C4">
        <w:rPr>
          <w:rFonts w:ascii="Arial" w:eastAsia="Times New Roman" w:hAnsi="Arial" w:cs="Arial"/>
          <w:iCs/>
          <w:sz w:val="24"/>
          <w:szCs w:val="24"/>
          <w:shd w:val="clear" w:color="auto" w:fill="FFFFFF"/>
          <w:lang w:eastAsia="ru-RU"/>
        </w:rPr>
        <w:t xml:space="preserve">медицинского устройства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 xml:space="preserve">принадлежности </w:t>
      </w:r>
      <w:r w:rsidRPr="005A09C4">
        <w:rPr>
          <w:rFonts w:ascii="Arial" w:eastAsia="Times New Roman" w:hAnsi="Arial" w:cs="Arial"/>
          <w:sz w:val="24"/>
          <w:szCs w:val="24"/>
          <w:shd w:val="clear" w:color="auto" w:fill="FFFFFF"/>
          <w:lang w:eastAsia="ru-RU"/>
        </w:rPr>
        <w:t xml:space="preserve">, в любой предоставленной форме, предназначенная для обеспечения безопасного и эффективного использования </w:t>
      </w:r>
      <w:r w:rsidRPr="005A09C4">
        <w:rPr>
          <w:rFonts w:ascii="Arial" w:eastAsia="Times New Roman" w:hAnsi="Arial" w:cs="Arial"/>
          <w:iCs/>
          <w:sz w:val="24"/>
          <w:szCs w:val="24"/>
          <w:shd w:val="clear" w:color="auto" w:fill="FFFFFF"/>
          <w:lang w:eastAsia="ru-RU"/>
        </w:rPr>
        <w:t xml:space="preserve">медицинского устройства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принадлежности.</w:t>
      </w:r>
    </w:p>
    <w:p w14:paraId="194FA38B"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Для целей настоящего документа </w:t>
      </w:r>
      <w:r w:rsidRPr="005A09C4">
        <w:rPr>
          <w:rFonts w:ascii="Arial" w:eastAsia="Times New Roman" w:hAnsi="Arial" w:cs="Arial"/>
          <w:iCs/>
          <w:sz w:val="24"/>
          <w:szCs w:val="24"/>
          <w:shd w:val="clear" w:color="auto" w:fill="FFFFFF"/>
          <w:lang w:eastAsia="ru-RU"/>
        </w:rPr>
        <w:t xml:space="preserve">электронная документация </w:t>
      </w:r>
      <w:r w:rsidRPr="005A09C4">
        <w:rPr>
          <w:rFonts w:ascii="Arial" w:eastAsia="Times New Roman" w:hAnsi="Arial" w:cs="Arial"/>
          <w:sz w:val="24"/>
          <w:szCs w:val="24"/>
          <w:shd w:val="clear" w:color="auto" w:fill="FFFFFF"/>
          <w:lang w:eastAsia="ru-RU"/>
        </w:rPr>
        <w:t xml:space="preserve">включена в </w:t>
      </w:r>
      <w:r w:rsidRPr="005A09C4">
        <w:rPr>
          <w:rFonts w:ascii="Arial" w:eastAsia="Times New Roman" w:hAnsi="Arial" w:cs="Arial"/>
          <w:iCs/>
          <w:sz w:val="24"/>
          <w:szCs w:val="24"/>
          <w:shd w:val="clear" w:color="auto" w:fill="FFFFFF"/>
          <w:lang w:eastAsia="ru-RU"/>
        </w:rPr>
        <w:t>информацию, предоставляемую производителем.</w:t>
      </w:r>
    </w:p>
    <w:p w14:paraId="1F41C21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2: Для целей настоящего документа товаросопроводительные документы и рекламные материалы не входят в </w:t>
      </w:r>
      <w:r w:rsidRPr="005A09C4">
        <w:rPr>
          <w:rFonts w:ascii="Arial" w:eastAsia="Times New Roman" w:hAnsi="Arial" w:cs="Arial"/>
          <w:iCs/>
          <w:sz w:val="24"/>
          <w:szCs w:val="24"/>
          <w:shd w:val="clear" w:color="auto" w:fill="FFFFFF"/>
          <w:lang w:eastAsia="ru-RU"/>
        </w:rPr>
        <w:t xml:space="preserve">информацию, предоставляемую производителем. </w:t>
      </w:r>
      <w:r w:rsidRPr="005A09C4">
        <w:rPr>
          <w:rFonts w:ascii="Arial" w:eastAsia="Times New Roman" w:hAnsi="Arial" w:cs="Arial"/>
          <w:sz w:val="24"/>
          <w:szCs w:val="24"/>
          <w:shd w:val="clear" w:color="auto" w:fill="FFFFFF"/>
          <w:lang w:eastAsia="ru-RU"/>
        </w:rPr>
        <w:t xml:space="preserve">Однако некоторые </w:t>
      </w:r>
      <w:r w:rsidRPr="005A09C4">
        <w:rPr>
          <w:rFonts w:ascii="Arial" w:eastAsia="Times New Roman" w:hAnsi="Arial" w:cs="Arial"/>
          <w:iCs/>
          <w:sz w:val="24"/>
          <w:szCs w:val="24"/>
          <w:shd w:val="clear" w:color="auto" w:fill="FFFFFF"/>
          <w:lang w:eastAsia="ru-RU"/>
        </w:rPr>
        <w:t xml:space="preserve">уполномоченные органы </w:t>
      </w:r>
      <w:r w:rsidRPr="005A09C4">
        <w:rPr>
          <w:rFonts w:ascii="Arial" w:eastAsia="Times New Roman" w:hAnsi="Arial" w:cs="Arial"/>
          <w:sz w:val="24"/>
          <w:szCs w:val="24"/>
          <w:shd w:val="clear" w:color="auto" w:fill="FFFFFF"/>
          <w:lang w:eastAsia="ru-RU"/>
        </w:rPr>
        <w:t xml:space="preserve">могут рассматривать такую дополнительную информацию как </w:t>
      </w:r>
      <w:r w:rsidRPr="005A09C4">
        <w:rPr>
          <w:rFonts w:ascii="Arial" w:eastAsia="Times New Roman" w:hAnsi="Arial" w:cs="Arial"/>
          <w:iCs/>
          <w:sz w:val="24"/>
          <w:szCs w:val="24"/>
          <w:shd w:val="clear" w:color="auto" w:fill="FFFFFF"/>
          <w:lang w:eastAsia="ru-RU"/>
        </w:rPr>
        <w:t>информацию, предоставляемую производителем.</w:t>
      </w:r>
    </w:p>
    <w:p w14:paraId="38C0E2B3"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3 к записи: Основной целью </w:t>
      </w:r>
      <w:r w:rsidRPr="005A09C4">
        <w:rPr>
          <w:rFonts w:ascii="Arial" w:eastAsia="Times New Roman" w:hAnsi="Arial" w:cs="Arial"/>
          <w:iCs/>
          <w:sz w:val="24"/>
          <w:szCs w:val="24"/>
          <w:shd w:val="clear" w:color="auto" w:fill="FFFFFF"/>
          <w:lang w:eastAsia="ru-RU"/>
        </w:rPr>
        <w:t xml:space="preserve">информации, предоставляемой производителем, </w:t>
      </w:r>
      <w:r w:rsidRPr="005A09C4">
        <w:rPr>
          <w:rFonts w:ascii="Arial" w:eastAsia="Times New Roman" w:hAnsi="Arial" w:cs="Arial"/>
          <w:sz w:val="24"/>
          <w:szCs w:val="24"/>
          <w:shd w:val="clear" w:color="auto" w:fill="FFFFFF"/>
          <w:lang w:eastAsia="ru-RU"/>
        </w:rPr>
        <w:t xml:space="preserve">является идентификация </w:t>
      </w:r>
      <w:r w:rsidRPr="005A09C4">
        <w:rPr>
          <w:rFonts w:ascii="Arial" w:eastAsia="Times New Roman" w:hAnsi="Arial" w:cs="Arial"/>
          <w:iCs/>
          <w:sz w:val="24"/>
          <w:szCs w:val="24"/>
          <w:shd w:val="clear" w:color="auto" w:fill="FFFFFF"/>
          <w:lang w:eastAsia="ru-RU"/>
        </w:rPr>
        <w:t xml:space="preserve">медицинского устройства </w:t>
      </w:r>
      <w:r w:rsidRPr="005A09C4">
        <w:rPr>
          <w:rFonts w:ascii="Arial" w:eastAsia="Times New Roman" w:hAnsi="Arial" w:cs="Arial"/>
          <w:sz w:val="24"/>
          <w:szCs w:val="24"/>
          <w:shd w:val="clear" w:color="auto" w:fill="FFFFFF"/>
          <w:lang w:eastAsia="ru-RU"/>
        </w:rPr>
        <w:t xml:space="preserve">и его </w:t>
      </w:r>
      <w:r w:rsidRPr="005A09C4">
        <w:rPr>
          <w:rFonts w:ascii="Arial" w:eastAsia="Times New Roman" w:hAnsi="Arial" w:cs="Arial"/>
          <w:iCs/>
          <w:sz w:val="24"/>
          <w:szCs w:val="24"/>
          <w:shd w:val="clear" w:color="auto" w:fill="FFFFFF"/>
          <w:lang w:eastAsia="ru-RU"/>
        </w:rPr>
        <w:t xml:space="preserve">производителя , а также предоставление пользователю </w:t>
      </w:r>
      <w:r w:rsidRPr="005A09C4">
        <w:rPr>
          <w:rFonts w:ascii="Arial" w:eastAsia="Times New Roman" w:hAnsi="Arial" w:cs="Arial"/>
          <w:sz w:val="24"/>
          <w:szCs w:val="24"/>
          <w:shd w:val="clear" w:color="auto" w:fill="FFFFFF"/>
          <w:lang w:eastAsia="ru-RU"/>
        </w:rPr>
        <w:t xml:space="preserve">или другим заинтересованным </w:t>
      </w:r>
      <w:r w:rsidRPr="005A09C4">
        <w:rPr>
          <w:rFonts w:ascii="Arial" w:eastAsia="Times New Roman" w:hAnsi="Arial" w:cs="Arial"/>
          <w:sz w:val="24"/>
          <w:szCs w:val="24"/>
          <w:shd w:val="clear" w:color="auto" w:fill="FFFFFF"/>
          <w:lang w:eastAsia="ru-RU"/>
        </w:rPr>
        <w:lastRenderedPageBreak/>
        <w:t xml:space="preserve">лицам важной информации о его </w:t>
      </w:r>
      <w:r w:rsidRPr="005A09C4">
        <w:rPr>
          <w:rFonts w:ascii="Arial" w:eastAsia="Times New Roman" w:hAnsi="Arial" w:cs="Arial"/>
          <w:iCs/>
          <w:sz w:val="24"/>
          <w:szCs w:val="24"/>
          <w:shd w:val="clear" w:color="auto" w:fill="FFFFFF"/>
          <w:lang w:eastAsia="ru-RU"/>
        </w:rPr>
        <w:t xml:space="preserve">безопасности </w:t>
      </w:r>
      <w:r w:rsidRPr="005A09C4">
        <w:rPr>
          <w:rFonts w:ascii="Arial" w:eastAsia="Times New Roman" w:hAnsi="Arial" w:cs="Arial"/>
          <w:sz w:val="24"/>
          <w:szCs w:val="24"/>
          <w:shd w:val="clear" w:color="auto" w:fill="FFFFFF"/>
          <w:lang w:eastAsia="ru-RU"/>
        </w:rPr>
        <w:t>, эксплуатационных характеристиках и надлежащем использовании .</w:t>
      </w:r>
    </w:p>
    <w:p w14:paraId="5AC5B2C9"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20417:2021, 3.10, изменено — удалено примечание 4.]</w:t>
      </w:r>
    </w:p>
    <w:p w14:paraId="6D68A6FA"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3,27 время вдоха </w:t>
      </w:r>
    </w:p>
    <w:p w14:paraId="62DABC7B"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iCs/>
          <w:sz w:val="24"/>
          <w:szCs w:val="24"/>
          <w:shd w:val="clear" w:color="auto" w:fill="FFFFFF"/>
          <w:lang w:eastAsia="ru-RU"/>
        </w:rPr>
        <w:t xml:space="preserve">т </w:t>
      </w:r>
      <w:r w:rsidRPr="005A09C4">
        <w:rPr>
          <w:rFonts w:ascii="Arial" w:eastAsia="Times New Roman" w:hAnsi="Arial" w:cs="Arial"/>
          <w:b/>
          <w:bCs/>
          <w:sz w:val="24"/>
          <w:szCs w:val="24"/>
          <w:shd w:val="clear" w:color="auto" w:fill="FFFFFF"/>
          <w:lang w:eastAsia="ru-RU"/>
        </w:rPr>
        <w:t>Я </w:t>
      </w:r>
      <w:r w:rsidRPr="005A09C4">
        <w:rPr>
          <w:rFonts w:ascii="Arial" w:eastAsia="Times New Roman" w:hAnsi="Arial" w:cs="Arial"/>
          <w:sz w:val="24"/>
          <w:szCs w:val="24"/>
          <w:shd w:val="clear" w:color="auto" w:fill="FFFFFF"/>
          <w:lang w:eastAsia="ru-RU"/>
        </w:rPr>
        <w:t xml:space="preserve">продолжительность </w:t>
      </w:r>
      <w:r w:rsidRPr="005A09C4">
        <w:rPr>
          <w:rFonts w:ascii="Arial" w:eastAsia="Times New Roman" w:hAnsi="Arial" w:cs="Arial"/>
          <w:iCs/>
          <w:sz w:val="24"/>
          <w:szCs w:val="24"/>
          <w:shd w:val="clear" w:color="auto" w:fill="FFFFFF"/>
          <w:lang w:eastAsia="ru-RU"/>
        </w:rPr>
        <w:t xml:space="preserve">фазы надувания </w:t>
      </w:r>
      <w:r w:rsidRPr="005A09C4">
        <w:rPr>
          <w:rFonts w:ascii="Arial" w:eastAsia="Times New Roman" w:hAnsi="Arial" w:cs="Arial"/>
          <w:sz w:val="24"/>
          <w:szCs w:val="24"/>
          <w:shd w:val="clear" w:color="auto" w:fill="FFFFFF"/>
          <w:lang w:eastAsia="ru-RU"/>
        </w:rPr>
        <w:t>или фазы вдоха</w:t>
      </w:r>
    </w:p>
    <w:p w14:paraId="7C7D97AB"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19223:2019, 3.4.8, изменено — удалены примечания.]</w:t>
      </w:r>
    </w:p>
    <w:p w14:paraId="793064EB"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3.28 Инструкция по применению (ИП): </w:t>
      </w:r>
      <w:r w:rsidRPr="005A09C4">
        <w:rPr>
          <w:rFonts w:ascii="Arial" w:eastAsia="Times New Roman" w:hAnsi="Arial" w:cs="Arial"/>
          <w:sz w:val="24"/>
          <w:szCs w:val="24"/>
          <w:shd w:val="clear" w:color="auto" w:fill="FFFFFF"/>
          <w:lang w:eastAsia="ru-RU"/>
        </w:rPr>
        <w:t xml:space="preserve">Часть </w:t>
      </w:r>
      <w:r w:rsidRPr="005A09C4">
        <w:rPr>
          <w:rFonts w:ascii="Arial" w:eastAsia="Times New Roman" w:hAnsi="Arial" w:cs="Arial"/>
          <w:iCs/>
          <w:sz w:val="24"/>
          <w:szCs w:val="24"/>
          <w:shd w:val="clear" w:color="auto" w:fill="FFFFFF"/>
          <w:lang w:eastAsia="ru-RU"/>
        </w:rPr>
        <w:t xml:space="preserve">сопроводительной информации </w:t>
      </w:r>
      <w:r w:rsidRPr="005A09C4">
        <w:rPr>
          <w:rFonts w:ascii="Arial" w:eastAsia="Times New Roman" w:hAnsi="Arial" w:cs="Arial"/>
          <w:sz w:val="24"/>
          <w:szCs w:val="24"/>
          <w:shd w:val="clear" w:color="auto" w:fill="FFFFFF"/>
          <w:lang w:eastAsia="ru-RU"/>
        </w:rPr>
        <w:t xml:space="preserve">, которая необходима для безопасного и эффективного использования </w:t>
      </w:r>
      <w:r w:rsidRPr="005A09C4">
        <w:rPr>
          <w:rFonts w:ascii="Arial" w:eastAsia="Times New Roman" w:hAnsi="Arial" w:cs="Arial"/>
          <w:iCs/>
          <w:sz w:val="24"/>
          <w:szCs w:val="24"/>
          <w:shd w:val="clear" w:color="auto" w:fill="FFFFFF"/>
          <w:lang w:eastAsia="ru-RU"/>
        </w:rPr>
        <w:t xml:space="preserve">медицинского изделия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 xml:space="preserve">принадлежности, </w:t>
      </w:r>
      <w:r w:rsidRPr="005A09C4">
        <w:rPr>
          <w:rFonts w:ascii="Arial" w:eastAsia="Times New Roman" w:hAnsi="Arial" w:cs="Arial"/>
          <w:sz w:val="24"/>
          <w:szCs w:val="24"/>
          <w:shd w:val="clear" w:color="auto" w:fill="FFFFFF"/>
          <w:lang w:eastAsia="ru-RU"/>
        </w:rPr>
        <w:t xml:space="preserve">адресованная пользователю </w:t>
      </w:r>
      <w:r w:rsidRPr="005A09C4">
        <w:rPr>
          <w:rFonts w:ascii="Arial" w:eastAsia="Times New Roman" w:hAnsi="Arial" w:cs="Arial"/>
          <w:iCs/>
          <w:sz w:val="24"/>
          <w:szCs w:val="24"/>
          <w:shd w:val="clear" w:color="auto" w:fill="FFFFFF"/>
          <w:lang w:eastAsia="ru-RU"/>
        </w:rPr>
        <w:t xml:space="preserve">медицинского </w:t>
      </w:r>
      <w:r w:rsidRPr="005A09C4">
        <w:rPr>
          <w:rFonts w:ascii="Arial" w:eastAsia="Times New Roman" w:hAnsi="Arial" w:cs="Arial"/>
          <w:sz w:val="24"/>
          <w:szCs w:val="24"/>
          <w:shd w:val="clear" w:color="auto" w:fill="FFFFFF"/>
          <w:lang w:eastAsia="ru-RU"/>
        </w:rPr>
        <w:t xml:space="preserve">изделия </w:t>
      </w:r>
      <w:r w:rsidRPr="005A09C4">
        <w:rPr>
          <w:rFonts w:ascii="Arial" w:eastAsia="Times New Roman" w:hAnsi="Arial" w:cs="Arial"/>
          <w:iCs/>
          <w:sz w:val="24"/>
          <w:szCs w:val="24"/>
          <w:shd w:val="clear" w:color="auto" w:fill="FFFFFF"/>
          <w:lang w:eastAsia="ru-RU"/>
        </w:rPr>
        <w:t>.</w:t>
      </w:r>
    </w:p>
    <w:p w14:paraId="509C777E"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Для целей настоящего документа </w:t>
      </w:r>
      <w:r w:rsidRPr="005A09C4">
        <w:rPr>
          <w:rFonts w:ascii="Arial" w:eastAsia="Times New Roman" w:hAnsi="Arial" w:cs="Arial"/>
          <w:iCs/>
          <w:sz w:val="24"/>
          <w:szCs w:val="24"/>
          <w:shd w:val="clear" w:color="auto" w:fill="FFFFFF"/>
          <w:lang w:eastAsia="ru-RU"/>
        </w:rPr>
        <w:t xml:space="preserve">пользователем </w:t>
      </w:r>
      <w:r w:rsidRPr="005A09C4">
        <w:rPr>
          <w:rFonts w:ascii="Arial" w:eastAsia="Times New Roman" w:hAnsi="Arial" w:cs="Arial"/>
          <w:sz w:val="24"/>
          <w:szCs w:val="24"/>
          <w:shd w:val="clear" w:color="auto" w:fill="FFFFFF"/>
          <w:lang w:eastAsia="ru-RU"/>
        </w:rPr>
        <w:t xml:space="preserve">может быть как </w:t>
      </w:r>
      <w:r w:rsidRPr="005A09C4">
        <w:rPr>
          <w:rFonts w:ascii="Arial" w:eastAsia="Times New Roman" w:hAnsi="Arial" w:cs="Arial"/>
          <w:iCs/>
          <w:sz w:val="24"/>
          <w:szCs w:val="24"/>
          <w:shd w:val="clear" w:color="auto" w:fill="FFFFFF"/>
          <w:lang w:eastAsia="ru-RU"/>
        </w:rPr>
        <w:t xml:space="preserve">непрофессиональный пользователь </w:t>
      </w:r>
      <w:r w:rsidRPr="005A09C4">
        <w:rPr>
          <w:rFonts w:ascii="Arial" w:eastAsia="Times New Roman" w:hAnsi="Arial" w:cs="Arial"/>
          <w:sz w:val="24"/>
          <w:szCs w:val="24"/>
          <w:shd w:val="clear" w:color="auto" w:fill="FFFFFF"/>
          <w:lang w:eastAsia="ru-RU"/>
        </w:rPr>
        <w:t xml:space="preserve">, так и профессиональный </w:t>
      </w:r>
      <w:r w:rsidRPr="005A09C4">
        <w:rPr>
          <w:rFonts w:ascii="Arial" w:eastAsia="Times New Roman" w:hAnsi="Arial" w:cs="Arial"/>
          <w:iCs/>
          <w:sz w:val="24"/>
          <w:szCs w:val="24"/>
          <w:shd w:val="clear" w:color="auto" w:fill="FFFFFF"/>
          <w:lang w:eastAsia="ru-RU"/>
        </w:rPr>
        <w:t xml:space="preserve">пользователь, </w:t>
      </w:r>
      <w:r w:rsidRPr="005A09C4">
        <w:rPr>
          <w:rFonts w:ascii="Arial" w:eastAsia="Times New Roman" w:hAnsi="Arial" w:cs="Arial"/>
          <w:sz w:val="24"/>
          <w:szCs w:val="24"/>
          <w:shd w:val="clear" w:color="auto" w:fill="FFFFFF"/>
          <w:lang w:eastAsia="ru-RU"/>
        </w:rPr>
        <w:t>прошедший соответствующую специализированную подготовку.</w:t>
      </w:r>
    </w:p>
    <w:p w14:paraId="1DA0FAD0"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2 к записи: Для целей настоящего документа инструкции по профессиональной </w:t>
      </w:r>
      <w:r w:rsidRPr="005A09C4">
        <w:rPr>
          <w:rFonts w:ascii="Arial" w:eastAsia="Times New Roman" w:hAnsi="Arial" w:cs="Arial"/>
          <w:iCs/>
          <w:sz w:val="24"/>
          <w:szCs w:val="24"/>
          <w:shd w:val="clear" w:color="auto" w:fill="FFFFFF"/>
          <w:lang w:eastAsia="ru-RU"/>
        </w:rPr>
        <w:t xml:space="preserve">обработке </w:t>
      </w:r>
      <w:r w:rsidRPr="005A09C4">
        <w:rPr>
          <w:rFonts w:ascii="Arial" w:eastAsia="Times New Roman" w:hAnsi="Arial" w:cs="Arial"/>
          <w:sz w:val="24"/>
          <w:szCs w:val="24"/>
          <w:shd w:val="clear" w:color="auto" w:fill="FFFFFF"/>
          <w:lang w:eastAsia="ru-RU"/>
        </w:rPr>
        <w:t xml:space="preserve">между использованиями </w:t>
      </w:r>
      <w:r w:rsidRPr="005A09C4">
        <w:rPr>
          <w:rFonts w:ascii="Arial" w:eastAsia="Times New Roman" w:hAnsi="Arial" w:cs="Arial"/>
          <w:iCs/>
          <w:sz w:val="24"/>
          <w:szCs w:val="24"/>
          <w:shd w:val="clear" w:color="auto" w:fill="FFFFFF"/>
          <w:lang w:eastAsia="ru-RU"/>
        </w:rPr>
        <w:t xml:space="preserve">медицинского изделия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 xml:space="preserve">принадлежности </w:t>
      </w:r>
      <w:r w:rsidRPr="005A09C4">
        <w:rPr>
          <w:rFonts w:ascii="Arial" w:eastAsia="Times New Roman" w:hAnsi="Arial" w:cs="Arial"/>
          <w:sz w:val="24"/>
          <w:szCs w:val="24"/>
          <w:shd w:val="clear" w:color="auto" w:fill="FFFFFF"/>
          <w:lang w:eastAsia="ru-RU"/>
        </w:rPr>
        <w:t xml:space="preserve">могут быть включены в </w:t>
      </w:r>
      <w:r w:rsidRPr="005A09C4">
        <w:rPr>
          <w:rFonts w:ascii="Arial" w:eastAsia="Times New Roman" w:hAnsi="Arial" w:cs="Arial"/>
          <w:iCs/>
          <w:sz w:val="24"/>
          <w:szCs w:val="24"/>
          <w:shd w:val="clear" w:color="auto" w:fill="FFFFFF"/>
          <w:lang w:eastAsia="ru-RU"/>
        </w:rPr>
        <w:t xml:space="preserve">инструкцию по применению </w:t>
      </w:r>
      <w:r w:rsidRPr="005A09C4">
        <w:rPr>
          <w:rFonts w:ascii="Arial" w:eastAsia="Times New Roman" w:hAnsi="Arial" w:cs="Arial"/>
          <w:sz w:val="24"/>
          <w:szCs w:val="24"/>
          <w:shd w:val="clear" w:color="auto" w:fill="FFFFFF"/>
          <w:lang w:eastAsia="ru-RU"/>
        </w:rPr>
        <w:t>.</w:t>
      </w:r>
    </w:p>
    <w:p w14:paraId="43C2AF7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3 к записи: </w:t>
      </w:r>
      <w:r w:rsidRPr="005A09C4">
        <w:rPr>
          <w:rFonts w:ascii="Arial" w:eastAsia="Times New Roman" w:hAnsi="Arial" w:cs="Arial"/>
          <w:iCs/>
          <w:sz w:val="24"/>
          <w:szCs w:val="24"/>
          <w:shd w:val="clear" w:color="auto" w:fill="FFFFFF"/>
          <w:lang w:eastAsia="ru-RU"/>
        </w:rPr>
        <w:t xml:space="preserve">Инструкции по применению </w:t>
      </w:r>
      <w:r w:rsidRPr="005A09C4">
        <w:rPr>
          <w:rFonts w:ascii="Arial" w:eastAsia="Times New Roman" w:hAnsi="Arial" w:cs="Arial"/>
          <w:sz w:val="24"/>
          <w:szCs w:val="24"/>
          <w:shd w:val="clear" w:color="auto" w:fill="FFFFFF"/>
          <w:lang w:eastAsia="ru-RU"/>
        </w:rPr>
        <w:t xml:space="preserve">или их части могут быть расположены на дисплее </w:t>
      </w:r>
      <w:r w:rsidRPr="005A09C4">
        <w:rPr>
          <w:rFonts w:ascii="Arial" w:eastAsia="Times New Roman" w:hAnsi="Arial" w:cs="Arial"/>
          <w:iCs/>
          <w:sz w:val="24"/>
          <w:szCs w:val="24"/>
          <w:shd w:val="clear" w:color="auto" w:fill="FFFFFF"/>
          <w:lang w:eastAsia="ru-RU"/>
        </w:rPr>
        <w:t xml:space="preserve">медицинского устройства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 xml:space="preserve">принадлежности </w:t>
      </w:r>
      <w:r w:rsidRPr="005A09C4">
        <w:rPr>
          <w:rFonts w:ascii="Arial" w:eastAsia="Times New Roman" w:hAnsi="Arial" w:cs="Arial"/>
          <w:sz w:val="24"/>
          <w:szCs w:val="24"/>
          <w:shd w:val="clear" w:color="auto" w:fill="FFFFFF"/>
          <w:lang w:eastAsia="ru-RU"/>
        </w:rPr>
        <w:t>.</w:t>
      </w:r>
    </w:p>
    <w:p w14:paraId="1ED2410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4 к записи: </w:t>
      </w:r>
      <w:r w:rsidRPr="005A09C4">
        <w:rPr>
          <w:rFonts w:ascii="Arial" w:eastAsia="Times New Roman" w:hAnsi="Arial" w:cs="Arial"/>
          <w:iCs/>
          <w:sz w:val="24"/>
          <w:szCs w:val="24"/>
          <w:shd w:val="clear" w:color="auto" w:fill="FFFFFF"/>
          <w:lang w:eastAsia="ru-RU"/>
        </w:rPr>
        <w:t xml:space="preserve">Медицинские приборы </w:t>
      </w:r>
      <w:r w:rsidRPr="005A09C4">
        <w:rPr>
          <w:rFonts w:ascii="Arial" w:eastAsia="Times New Roman" w:hAnsi="Arial" w:cs="Arial"/>
          <w:sz w:val="24"/>
          <w:szCs w:val="24"/>
          <w:shd w:val="clear" w:color="auto" w:fill="FFFFFF"/>
          <w:lang w:eastAsia="ru-RU"/>
        </w:rPr>
        <w:t xml:space="preserve">и </w:t>
      </w:r>
      <w:r w:rsidRPr="005A09C4">
        <w:rPr>
          <w:rFonts w:ascii="Arial" w:eastAsia="Times New Roman" w:hAnsi="Arial" w:cs="Arial"/>
          <w:iCs/>
          <w:sz w:val="24"/>
          <w:szCs w:val="24"/>
          <w:shd w:val="clear" w:color="auto" w:fill="FFFFFF"/>
          <w:lang w:eastAsia="ru-RU"/>
        </w:rPr>
        <w:t xml:space="preserve">принадлежности </w:t>
      </w:r>
      <w:r w:rsidRPr="005A09C4">
        <w:rPr>
          <w:rFonts w:ascii="Arial" w:eastAsia="Times New Roman" w:hAnsi="Arial" w:cs="Arial"/>
          <w:sz w:val="24"/>
          <w:szCs w:val="24"/>
          <w:shd w:val="clear" w:color="auto" w:fill="FFFFFF"/>
          <w:lang w:eastAsia="ru-RU"/>
        </w:rPr>
        <w:t xml:space="preserve">, которые могут безопасно и эффективно использоваться без </w:t>
      </w:r>
      <w:r w:rsidRPr="005A09C4">
        <w:rPr>
          <w:rFonts w:ascii="Arial" w:eastAsia="Times New Roman" w:hAnsi="Arial" w:cs="Arial"/>
          <w:iCs/>
          <w:sz w:val="24"/>
          <w:szCs w:val="24"/>
          <w:shd w:val="clear" w:color="auto" w:fill="FFFFFF"/>
          <w:lang w:eastAsia="ru-RU"/>
        </w:rPr>
        <w:t xml:space="preserve">инструкции по применению, </w:t>
      </w:r>
      <w:r w:rsidRPr="005A09C4">
        <w:rPr>
          <w:rFonts w:ascii="Arial" w:eastAsia="Times New Roman" w:hAnsi="Arial" w:cs="Arial"/>
          <w:sz w:val="24"/>
          <w:szCs w:val="24"/>
          <w:shd w:val="clear" w:color="auto" w:fill="FFFFFF"/>
          <w:lang w:eastAsia="ru-RU"/>
        </w:rPr>
        <w:t xml:space="preserve">освобождаются от необходимости иметь </w:t>
      </w:r>
      <w:r w:rsidRPr="005A09C4">
        <w:rPr>
          <w:rFonts w:ascii="Arial" w:eastAsia="Times New Roman" w:hAnsi="Arial" w:cs="Arial"/>
          <w:iCs/>
          <w:sz w:val="24"/>
          <w:szCs w:val="24"/>
          <w:shd w:val="clear" w:color="auto" w:fill="FFFFFF"/>
          <w:lang w:eastAsia="ru-RU"/>
        </w:rPr>
        <w:t xml:space="preserve">инструкцию по применению </w:t>
      </w:r>
      <w:r w:rsidRPr="005A09C4">
        <w:rPr>
          <w:rFonts w:ascii="Arial" w:eastAsia="Times New Roman" w:hAnsi="Arial" w:cs="Arial"/>
          <w:sz w:val="24"/>
          <w:szCs w:val="24"/>
          <w:shd w:val="clear" w:color="auto" w:fill="FFFFFF"/>
          <w:lang w:eastAsia="ru-RU"/>
        </w:rPr>
        <w:t xml:space="preserve">некоторыми </w:t>
      </w:r>
      <w:r w:rsidRPr="005A09C4">
        <w:rPr>
          <w:rFonts w:ascii="Arial" w:eastAsia="Times New Roman" w:hAnsi="Arial" w:cs="Arial"/>
          <w:iCs/>
          <w:sz w:val="24"/>
          <w:szCs w:val="24"/>
          <w:shd w:val="clear" w:color="auto" w:fill="FFFFFF"/>
          <w:lang w:eastAsia="ru-RU"/>
        </w:rPr>
        <w:t>органами, имеющими соответствующую юрисдикцию.</w:t>
      </w:r>
    </w:p>
    <w:p w14:paraId="0315400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20417:2021, 3.11, изменено — удалено примечание 5.]</w:t>
      </w:r>
    </w:p>
    <w:p w14:paraId="6145EC89"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3.29 впускное </w:t>
      </w:r>
      <w:r w:rsidRPr="005A09C4">
        <w:rPr>
          <w:rFonts w:ascii="Arial" w:eastAsia="Times New Roman" w:hAnsi="Arial" w:cs="Arial"/>
          <w:sz w:val="24"/>
          <w:szCs w:val="24"/>
          <w:shd w:val="clear" w:color="auto" w:fill="FFFFFF"/>
          <w:lang w:eastAsia="ru-RU"/>
        </w:rPr>
        <w:t>отверстие, через которое газ или другой материал всасывается под давлением ниже атмосферного</w:t>
      </w:r>
    </w:p>
    <w:p w14:paraId="5290331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4135:2022, 3.1.4.27]</w:t>
      </w:r>
    </w:p>
    <w:p w14:paraId="0105CD3C"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3.30 предполагаемое использование (</w:t>
      </w:r>
      <w:r w:rsidRPr="00313643">
        <w:rPr>
          <w:rFonts w:ascii="Arial" w:eastAsia="Times New Roman" w:hAnsi="Arial" w:cs="Arial"/>
          <w:b/>
          <w:bCs/>
          <w:sz w:val="24"/>
          <w:szCs w:val="24"/>
          <w:shd w:val="clear" w:color="auto" w:fill="FFFFFF"/>
          <w:lang w:val="en-US" w:eastAsia="ru-RU"/>
        </w:rPr>
        <w:t>assignment</w:t>
      </w:r>
      <w:r w:rsidRPr="005A09C4">
        <w:rPr>
          <w:rFonts w:ascii="Arial" w:eastAsia="Times New Roman" w:hAnsi="Arial" w:cs="Arial"/>
          <w:b/>
          <w:bCs/>
          <w:sz w:val="24"/>
          <w:szCs w:val="24"/>
          <w:shd w:val="clear" w:color="auto" w:fill="FFFFFF"/>
          <w:lang w:eastAsia="ru-RU"/>
        </w:rPr>
        <w:t xml:space="preserve"> </w:t>
      </w:r>
      <w:r w:rsidRPr="00313643">
        <w:rPr>
          <w:rFonts w:ascii="Arial" w:eastAsia="Times New Roman" w:hAnsi="Arial" w:cs="Arial"/>
          <w:b/>
          <w:bCs/>
          <w:sz w:val="24"/>
          <w:szCs w:val="24"/>
          <w:shd w:val="clear" w:color="auto" w:fill="FFFFFF"/>
          <w:lang w:val="en-US" w:eastAsia="ru-RU"/>
        </w:rPr>
        <w:t>use</w:t>
      </w:r>
      <w:r w:rsidRPr="005A09C4">
        <w:rPr>
          <w:rFonts w:ascii="Arial" w:eastAsia="Times New Roman" w:hAnsi="Arial" w:cs="Arial"/>
          <w:b/>
          <w:b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 xml:space="preserve">: Использование, для которого продукт, </w:t>
      </w:r>
      <w:r w:rsidRPr="005A09C4">
        <w:rPr>
          <w:rFonts w:ascii="Arial" w:eastAsia="Times New Roman" w:hAnsi="Arial" w:cs="Arial"/>
          <w:iCs/>
          <w:sz w:val="24"/>
          <w:szCs w:val="24"/>
          <w:shd w:val="clear" w:color="auto" w:fill="FFFFFF"/>
          <w:lang w:eastAsia="ru-RU"/>
        </w:rPr>
        <w:t xml:space="preserve">процесс </w:t>
      </w:r>
      <w:r w:rsidRPr="005A09C4">
        <w:rPr>
          <w:rFonts w:ascii="Arial" w:eastAsia="Times New Roman" w:hAnsi="Arial" w:cs="Arial"/>
          <w:sz w:val="24"/>
          <w:szCs w:val="24"/>
          <w:shd w:val="clear" w:color="auto" w:fill="FFFFFF"/>
          <w:lang w:eastAsia="ru-RU"/>
        </w:rPr>
        <w:t xml:space="preserve">или услуга предназначены в соответствии со спецификациями, инструкциями и информацией, предоставленными производителем </w:t>
      </w:r>
      <w:r w:rsidRPr="005A09C4">
        <w:rPr>
          <w:rFonts w:ascii="Arial" w:eastAsia="Times New Roman" w:hAnsi="Arial" w:cs="Arial"/>
          <w:iCs/>
          <w:sz w:val="24"/>
          <w:szCs w:val="24"/>
          <w:shd w:val="clear" w:color="auto" w:fill="FFFFFF"/>
          <w:lang w:eastAsia="ru-RU"/>
        </w:rPr>
        <w:t>.</w:t>
      </w:r>
    </w:p>
    <w:p w14:paraId="569F274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14971:2019, 3.6]</w:t>
      </w:r>
    </w:p>
    <w:p w14:paraId="32B2964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3.31 этикетка </w:t>
      </w:r>
      <w:r w:rsidRPr="005A09C4">
        <w:rPr>
          <w:rFonts w:ascii="Arial" w:eastAsia="Times New Roman" w:hAnsi="Arial" w:cs="Arial"/>
          <w:sz w:val="24"/>
          <w:szCs w:val="24"/>
          <w:shd w:val="clear" w:color="auto" w:fill="FFFFFF"/>
          <w:lang w:eastAsia="ru-RU"/>
        </w:rPr>
        <w:t xml:space="preserve">&lt; </w:t>
      </w:r>
      <w:r w:rsidRPr="005A09C4">
        <w:rPr>
          <w:rFonts w:ascii="Arial" w:eastAsia="Times New Roman" w:hAnsi="Arial" w:cs="Arial"/>
          <w:iCs/>
          <w:sz w:val="24"/>
          <w:szCs w:val="24"/>
          <w:shd w:val="clear" w:color="auto" w:fill="FFFFFF"/>
          <w:lang w:eastAsia="ru-RU"/>
        </w:rPr>
        <w:t xml:space="preserve">медицинское изделие </w:t>
      </w:r>
      <w:r w:rsidRPr="005A09C4">
        <w:rPr>
          <w:rFonts w:ascii="Arial" w:eastAsia="Times New Roman" w:hAnsi="Arial" w:cs="Arial"/>
          <w:sz w:val="24"/>
          <w:szCs w:val="24"/>
          <w:shd w:val="clear" w:color="auto" w:fill="FFFFFF"/>
          <w:lang w:eastAsia="ru-RU"/>
        </w:rPr>
        <w:t xml:space="preserve">, </w:t>
      </w:r>
      <w:r w:rsidRPr="005A09C4">
        <w:rPr>
          <w:rFonts w:ascii="Arial" w:eastAsia="Times New Roman" w:hAnsi="Arial" w:cs="Arial"/>
          <w:iCs/>
          <w:sz w:val="24"/>
          <w:szCs w:val="24"/>
          <w:shd w:val="clear" w:color="auto" w:fill="FFFFFF"/>
          <w:lang w:eastAsia="ru-RU"/>
        </w:rPr>
        <w:t xml:space="preserve">принадлежность </w:t>
      </w:r>
      <w:r w:rsidRPr="005A09C4">
        <w:rPr>
          <w:rFonts w:ascii="Arial" w:eastAsia="Times New Roman" w:hAnsi="Arial" w:cs="Arial"/>
          <w:sz w:val="24"/>
          <w:szCs w:val="24"/>
          <w:shd w:val="clear" w:color="auto" w:fill="FFFFFF"/>
          <w:lang w:eastAsia="ru-RU"/>
        </w:rPr>
        <w:t>&gt; письменная, печатная или графическая информация, размещенная на самом изделии, на упаковке каждого изделия или на упаковке нескольких изделий.</w:t>
      </w:r>
    </w:p>
    <w:p w14:paraId="083BEBA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В настоящем документе термин </w:t>
      </w:r>
      <w:r w:rsidRPr="005A09C4">
        <w:rPr>
          <w:rFonts w:ascii="Arial" w:eastAsia="Times New Roman" w:hAnsi="Arial" w:cs="Arial"/>
          <w:iCs/>
          <w:sz w:val="24"/>
          <w:szCs w:val="24"/>
          <w:shd w:val="clear" w:color="auto" w:fill="FFFFFF"/>
          <w:lang w:eastAsia="ru-RU"/>
        </w:rPr>
        <w:t xml:space="preserve">«маркированный» </w:t>
      </w:r>
      <w:r w:rsidRPr="005A09C4">
        <w:rPr>
          <w:rFonts w:ascii="Arial" w:eastAsia="Times New Roman" w:hAnsi="Arial" w:cs="Arial"/>
          <w:sz w:val="24"/>
          <w:szCs w:val="24"/>
          <w:shd w:val="clear" w:color="auto" w:fill="FFFFFF"/>
          <w:lang w:eastAsia="ru-RU"/>
        </w:rPr>
        <w:t xml:space="preserve">используется для обозначения соответствующего действия. Примечание 2 к записи: </w:t>
      </w:r>
      <w:r w:rsidRPr="005A09C4">
        <w:rPr>
          <w:rFonts w:ascii="Arial" w:eastAsia="Times New Roman" w:hAnsi="Arial" w:cs="Arial"/>
          <w:iCs/>
          <w:sz w:val="24"/>
          <w:szCs w:val="24"/>
          <w:shd w:val="clear" w:color="auto" w:fill="FFFFFF"/>
          <w:lang w:eastAsia="ru-RU"/>
        </w:rPr>
        <w:t xml:space="preserve">Маркировка </w:t>
      </w:r>
      <w:r w:rsidRPr="005A09C4">
        <w:rPr>
          <w:rFonts w:ascii="Arial" w:eastAsia="Times New Roman" w:hAnsi="Arial" w:cs="Arial"/>
          <w:sz w:val="24"/>
          <w:szCs w:val="24"/>
          <w:shd w:val="clear" w:color="auto" w:fill="FFFFFF"/>
          <w:lang w:eastAsia="ru-RU"/>
        </w:rPr>
        <w:t xml:space="preserve">включает </w:t>
      </w:r>
      <w:r w:rsidRPr="005A09C4">
        <w:rPr>
          <w:rFonts w:ascii="Arial" w:eastAsia="Times New Roman" w:hAnsi="Arial" w:cs="Arial"/>
          <w:iCs/>
          <w:sz w:val="24"/>
          <w:szCs w:val="24"/>
          <w:shd w:val="clear" w:color="auto" w:fill="FFFFFF"/>
          <w:lang w:eastAsia="ru-RU"/>
        </w:rPr>
        <w:t xml:space="preserve">маркировку </w:t>
      </w:r>
      <w:r w:rsidRPr="005A09C4">
        <w:rPr>
          <w:rFonts w:ascii="Arial" w:eastAsia="Times New Roman" w:hAnsi="Arial" w:cs="Arial"/>
          <w:sz w:val="24"/>
          <w:szCs w:val="24"/>
          <w:shd w:val="clear" w:color="auto" w:fill="FFFFFF"/>
          <w:lang w:eastAsia="ru-RU"/>
        </w:rPr>
        <w:t xml:space="preserve">на </w:t>
      </w:r>
      <w:r w:rsidRPr="005A09C4">
        <w:rPr>
          <w:rFonts w:ascii="Arial" w:eastAsia="Times New Roman" w:hAnsi="Arial" w:cs="Arial"/>
          <w:iCs/>
          <w:sz w:val="24"/>
          <w:szCs w:val="24"/>
          <w:shd w:val="clear" w:color="auto" w:fill="FFFFFF"/>
          <w:lang w:eastAsia="ru-RU"/>
        </w:rPr>
        <w:t xml:space="preserve">медицинском устройстве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 xml:space="preserve">приспособлении </w:t>
      </w:r>
      <w:r w:rsidRPr="005A09C4">
        <w:rPr>
          <w:rFonts w:ascii="Arial" w:eastAsia="Times New Roman" w:hAnsi="Arial" w:cs="Arial"/>
          <w:sz w:val="24"/>
          <w:szCs w:val="24"/>
          <w:shd w:val="clear" w:color="auto" w:fill="FFFFFF"/>
          <w:lang w:eastAsia="ru-RU"/>
        </w:rPr>
        <w:t>.</w:t>
      </w:r>
    </w:p>
    <w:p w14:paraId="7DCD0311"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lastRenderedPageBreak/>
        <w:t>Примечание 3 к записи: Для целей настоящего документа информация, указанная в графическом интерфейсе пользователя (</w:t>
      </w:r>
      <w:r w:rsidRPr="00313643">
        <w:rPr>
          <w:rFonts w:ascii="Arial" w:eastAsia="Times New Roman" w:hAnsi="Arial" w:cs="Arial"/>
          <w:sz w:val="24"/>
          <w:szCs w:val="24"/>
          <w:shd w:val="clear" w:color="auto" w:fill="FFFFFF"/>
          <w:lang w:val="en-US" w:eastAsia="ru-RU"/>
        </w:rPr>
        <w:t>GUI</w:t>
      </w:r>
      <w:r w:rsidRPr="005A09C4">
        <w:rPr>
          <w:rFonts w:ascii="Arial" w:eastAsia="Times New Roman" w:hAnsi="Arial" w:cs="Arial"/>
          <w:sz w:val="24"/>
          <w:szCs w:val="24"/>
          <w:shd w:val="clear" w:color="auto" w:fill="FFFFFF"/>
          <w:lang w:eastAsia="ru-RU"/>
        </w:rPr>
        <w:t>), считается отображаемой на элементе.</w:t>
      </w:r>
    </w:p>
    <w:p w14:paraId="3CFB9E5C"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20417:2021, 3.12, изменено — удалено примечание 4.]</w:t>
      </w:r>
    </w:p>
    <w:p w14:paraId="1BF6FA94"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3.32 легких – </w:t>
      </w:r>
      <w:r w:rsidRPr="005A09C4">
        <w:rPr>
          <w:rFonts w:ascii="Arial" w:eastAsia="Times New Roman" w:hAnsi="Arial" w:cs="Arial"/>
          <w:sz w:val="24"/>
          <w:szCs w:val="24"/>
          <w:shd w:val="clear" w:color="auto" w:fill="FFFFFF"/>
          <w:lang w:eastAsia="ru-RU"/>
        </w:rPr>
        <w:t xml:space="preserve">каждый из пары податливых органов в грудной клетке (грудной клетке), ограниченных терминальной бронхиолой и висцеральной плеврой, которые во время </w:t>
      </w:r>
      <w:r w:rsidRPr="005A09C4">
        <w:rPr>
          <w:rFonts w:ascii="Arial" w:eastAsia="Times New Roman" w:hAnsi="Arial" w:cs="Arial"/>
          <w:iCs/>
          <w:sz w:val="24"/>
          <w:szCs w:val="24"/>
          <w:shd w:val="clear" w:color="auto" w:fill="FFFFFF"/>
          <w:lang w:eastAsia="ru-RU"/>
        </w:rPr>
        <w:t xml:space="preserve">вентиляции </w:t>
      </w:r>
      <w:r w:rsidRPr="005A09C4">
        <w:rPr>
          <w:rFonts w:ascii="Arial" w:eastAsia="Times New Roman" w:hAnsi="Arial" w:cs="Arial"/>
          <w:sz w:val="24"/>
          <w:szCs w:val="24"/>
          <w:shd w:val="clear" w:color="auto" w:fill="FFFFFF"/>
          <w:lang w:eastAsia="ru-RU"/>
        </w:rPr>
        <w:t>обеспечивают взаимодействие газа и крови, позволяя кислороду из газа переходить в кровь, а углекислому газу – удаляться</w:t>
      </w:r>
    </w:p>
    <w:p w14:paraId="6CF7BA5B"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В данном документе для обозначения этих органов используется слово « </w:t>
      </w:r>
      <w:r w:rsidRPr="005A09C4">
        <w:rPr>
          <w:rFonts w:ascii="Arial" w:eastAsia="Times New Roman" w:hAnsi="Arial" w:cs="Arial"/>
          <w:iCs/>
          <w:sz w:val="24"/>
          <w:szCs w:val="24"/>
          <w:shd w:val="clear" w:color="auto" w:fill="FFFFFF"/>
          <w:lang w:eastAsia="ru-RU"/>
        </w:rPr>
        <w:t xml:space="preserve">легкие» </w:t>
      </w:r>
      <w:r w:rsidRPr="005A09C4">
        <w:rPr>
          <w:rFonts w:ascii="Arial" w:eastAsia="Times New Roman" w:hAnsi="Arial" w:cs="Arial"/>
          <w:sz w:val="24"/>
          <w:szCs w:val="24"/>
          <w:shd w:val="clear" w:color="auto" w:fill="FFFFFF"/>
          <w:lang w:eastAsia="ru-RU"/>
        </w:rPr>
        <w:t xml:space="preserve">. ©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2023 – Все права защищены </w:t>
      </w:r>
      <w:r w:rsidRPr="005A09C4">
        <w:rPr>
          <w:rFonts w:ascii="Arial" w:eastAsia="Times New Roman" w:hAnsi="Arial" w:cs="Arial"/>
          <w:b/>
          <w:bCs/>
          <w:sz w:val="24"/>
          <w:szCs w:val="24"/>
          <w:shd w:val="clear" w:color="auto" w:fill="FFFFFF"/>
          <w:lang w:eastAsia="ru-RU"/>
        </w:rPr>
        <w:t>. 7</w:t>
      </w:r>
    </w:p>
    <w:p w14:paraId="76B536E8"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2 к записи: В соответствии с общепринятой практикой, в отсутствие более подходящего термина, этот термин в единственном числе также используется в настоящем документе для обозначения связанных полостей дыхательной системы, содержащих дыхательный газ, состоящих из дыхательных путей и лёгких </w:t>
      </w:r>
      <w:r w:rsidRPr="005A09C4">
        <w:rPr>
          <w:rFonts w:ascii="Arial" w:eastAsia="Times New Roman" w:hAnsi="Arial" w:cs="Arial"/>
          <w:i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 xml:space="preserve">Примерами такого общепринятого применения, выходящим за рамки настоящего документа, являются: функция </w:t>
      </w:r>
      <w:r w:rsidRPr="005A09C4">
        <w:rPr>
          <w:rFonts w:ascii="Arial" w:eastAsia="Times New Roman" w:hAnsi="Arial" w:cs="Arial"/>
          <w:iCs/>
          <w:sz w:val="24"/>
          <w:szCs w:val="24"/>
          <w:shd w:val="clear" w:color="auto" w:fill="FFFFFF"/>
          <w:lang w:eastAsia="ru-RU"/>
        </w:rPr>
        <w:t xml:space="preserve">лёгких </w:t>
      </w:r>
      <w:r w:rsidRPr="005A09C4">
        <w:rPr>
          <w:rFonts w:ascii="Arial" w:eastAsia="Times New Roman" w:hAnsi="Arial" w:cs="Arial"/>
          <w:sz w:val="24"/>
          <w:szCs w:val="24"/>
          <w:shd w:val="clear" w:color="auto" w:fill="FFFFFF"/>
          <w:lang w:eastAsia="ru-RU"/>
        </w:rPr>
        <w:t xml:space="preserve">; заболевания </w:t>
      </w:r>
      <w:r w:rsidRPr="005A09C4">
        <w:rPr>
          <w:rFonts w:ascii="Arial" w:eastAsia="Times New Roman" w:hAnsi="Arial" w:cs="Arial"/>
          <w:iCs/>
          <w:sz w:val="24"/>
          <w:szCs w:val="24"/>
          <w:shd w:val="clear" w:color="auto" w:fill="FFFFFF"/>
          <w:lang w:eastAsia="ru-RU"/>
        </w:rPr>
        <w:t xml:space="preserve">лёгких ; </w:t>
      </w:r>
      <w:r w:rsidRPr="005A09C4">
        <w:rPr>
          <w:rFonts w:ascii="Arial" w:eastAsia="Times New Roman" w:hAnsi="Arial" w:cs="Arial"/>
          <w:sz w:val="24"/>
          <w:szCs w:val="24"/>
          <w:shd w:val="clear" w:color="auto" w:fill="FFFFFF"/>
          <w:lang w:eastAsia="ru-RU"/>
        </w:rPr>
        <w:t xml:space="preserve">комплайнс </w:t>
      </w:r>
      <w:r w:rsidRPr="005A09C4">
        <w:rPr>
          <w:rFonts w:ascii="Arial" w:eastAsia="Times New Roman" w:hAnsi="Arial" w:cs="Arial"/>
          <w:iCs/>
          <w:sz w:val="24"/>
          <w:szCs w:val="24"/>
          <w:shd w:val="clear" w:color="auto" w:fill="FFFFFF"/>
          <w:lang w:eastAsia="ru-RU"/>
        </w:rPr>
        <w:t xml:space="preserve">лёгких ; механика лёгких </w:t>
      </w:r>
      <w:r w:rsidRPr="005A09C4">
        <w:rPr>
          <w:rFonts w:ascii="Arial" w:eastAsia="Times New Roman" w:hAnsi="Arial" w:cs="Arial"/>
          <w:sz w:val="24"/>
          <w:szCs w:val="24"/>
          <w:shd w:val="clear" w:color="auto" w:fill="FFFFFF"/>
          <w:lang w:eastAsia="ru-RU"/>
        </w:rPr>
        <w:t xml:space="preserve">; тест лёгких. Другими устоявшимися примерами являются аппарат искусственной вентиляции </w:t>
      </w:r>
      <w:r w:rsidRPr="005A09C4">
        <w:rPr>
          <w:rFonts w:ascii="Arial" w:eastAsia="Times New Roman" w:hAnsi="Arial" w:cs="Arial"/>
          <w:iCs/>
          <w:sz w:val="24"/>
          <w:szCs w:val="24"/>
          <w:shd w:val="clear" w:color="auto" w:fill="FFFFFF"/>
          <w:lang w:eastAsia="ru-RU"/>
        </w:rPr>
        <w:t xml:space="preserve">лёгких </w:t>
      </w:r>
      <w:r w:rsidRPr="005A09C4">
        <w:rPr>
          <w:rFonts w:ascii="Arial" w:eastAsia="Times New Roman" w:hAnsi="Arial" w:cs="Arial"/>
          <w:sz w:val="24"/>
          <w:szCs w:val="24"/>
          <w:shd w:val="clear" w:color="auto" w:fill="FFFFFF"/>
          <w:lang w:eastAsia="ru-RU"/>
        </w:rPr>
        <w:t xml:space="preserve">; эластичность </w:t>
      </w:r>
      <w:r w:rsidRPr="005A09C4">
        <w:rPr>
          <w:rFonts w:ascii="Arial" w:eastAsia="Times New Roman" w:hAnsi="Arial" w:cs="Arial"/>
          <w:iCs/>
          <w:sz w:val="24"/>
          <w:szCs w:val="24"/>
          <w:shd w:val="clear" w:color="auto" w:fill="FFFFFF"/>
          <w:lang w:eastAsia="ru-RU"/>
        </w:rPr>
        <w:t xml:space="preserve">лёгких ; </w:t>
      </w:r>
      <w:r w:rsidRPr="005A09C4">
        <w:rPr>
          <w:rFonts w:ascii="Arial" w:eastAsia="Times New Roman" w:hAnsi="Arial" w:cs="Arial"/>
          <w:sz w:val="24"/>
          <w:szCs w:val="24"/>
          <w:shd w:val="clear" w:color="auto" w:fill="FFFFFF"/>
          <w:lang w:eastAsia="ru-RU"/>
        </w:rPr>
        <w:t xml:space="preserve">стратегия защиты </w:t>
      </w:r>
      <w:r w:rsidRPr="005A09C4">
        <w:rPr>
          <w:rFonts w:ascii="Arial" w:eastAsia="Times New Roman" w:hAnsi="Arial" w:cs="Arial"/>
          <w:iCs/>
          <w:sz w:val="24"/>
          <w:szCs w:val="24"/>
          <w:shd w:val="clear" w:color="auto" w:fill="FFFFFF"/>
          <w:lang w:eastAsia="ru-RU"/>
        </w:rPr>
        <w:t>лёгких .</w:t>
      </w:r>
    </w:p>
    <w:p w14:paraId="21085A3E"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3 к записи: Хотя в настоящем документе такие ссылки отсутствуют, если при применении настоящего документа возникает необходимость сослаться только на «одно из </w:t>
      </w:r>
      <w:r w:rsidRPr="005A09C4">
        <w:rPr>
          <w:rFonts w:ascii="Arial" w:eastAsia="Times New Roman" w:hAnsi="Arial" w:cs="Arial"/>
          <w:iCs/>
          <w:sz w:val="24"/>
          <w:szCs w:val="24"/>
          <w:shd w:val="clear" w:color="auto" w:fill="FFFFFF"/>
          <w:lang w:eastAsia="ru-RU"/>
        </w:rPr>
        <w:t xml:space="preserve">легких» </w:t>
      </w:r>
      <w:r w:rsidRPr="005A09C4">
        <w:rPr>
          <w:rFonts w:ascii="Arial" w:eastAsia="Times New Roman" w:hAnsi="Arial" w:cs="Arial"/>
          <w:sz w:val="24"/>
          <w:szCs w:val="24"/>
          <w:shd w:val="clear" w:color="auto" w:fill="FFFFFF"/>
          <w:lang w:eastAsia="ru-RU"/>
        </w:rPr>
        <w:t xml:space="preserve">, то во избежание любой возможной двусмысленности его всегда следует идентифицировать как таковое или как «левое </w:t>
      </w:r>
      <w:r w:rsidRPr="005A09C4">
        <w:rPr>
          <w:rFonts w:ascii="Arial" w:eastAsia="Times New Roman" w:hAnsi="Arial" w:cs="Arial"/>
          <w:iCs/>
          <w:sz w:val="24"/>
          <w:szCs w:val="24"/>
          <w:shd w:val="clear" w:color="auto" w:fill="FFFFFF"/>
          <w:lang w:eastAsia="ru-RU"/>
        </w:rPr>
        <w:t xml:space="preserve">легкое» </w:t>
      </w:r>
      <w:r w:rsidRPr="005A09C4">
        <w:rPr>
          <w:rFonts w:ascii="Arial" w:eastAsia="Times New Roman" w:hAnsi="Arial" w:cs="Arial"/>
          <w:sz w:val="24"/>
          <w:szCs w:val="24"/>
          <w:shd w:val="clear" w:color="auto" w:fill="FFFFFF"/>
          <w:lang w:eastAsia="ru-RU"/>
        </w:rPr>
        <w:t xml:space="preserve">или «правое </w:t>
      </w:r>
      <w:r w:rsidRPr="005A09C4">
        <w:rPr>
          <w:rFonts w:ascii="Arial" w:eastAsia="Times New Roman" w:hAnsi="Arial" w:cs="Arial"/>
          <w:iCs/>
          <w:sz w:val="24"/>
          <w:szCs w:val="24"/>
          <w:shd w:val="clear" w:color="auto" w:fill="FFFFFF"/>
          <w:lang w:eastAsia="ru-RU"/>
        </w:rPr>
        <w:t xml:space="preserve">легкое» </w:t>
      </w:r>
      <w:r w:rsidRPr="005A09C4">
        <w:rPr>
          <w:rFonts w:ascii="Arial" w:eastAsia="Times New Roman" w:hAnsi="Arial" w:cs="Arial"/>
          <w:sz w:val="24"/>
          <w:szCs w:val="24"/>
          <w:shd w:val="clear" w:color="auto" w:fill="FFFFFF"/>
          <w:lang w:eastAsia="ru-RU"/>
        </w:rPr>
        <w:t>.</w:t>
      </w:r>
    </w:p>
    <w:p w14:paraId="587ACF05"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19223:2019, 3.1.16, изменено — удалено примечание 4.]</w:t>
      </w:r>
    </w:p>
    <w:p w14:paraId="7A64CC21"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3.33 производитель (</w:t>
      </w:r>
      <w:r w:rsidRPr="00313643">
        <w:rPr>
          <w:rFonts w:ascii="Arial" w:eastAsia="Times New Roman" w:hAnsi="Arial" w:cs="Arial"/>
          <w:b/>
          <w:bCs/>
          <w:sz w:val="24"/>
          <w:szCs w:val="24"/>
          <w:shd w:val="clear" w:color="auto" w:fill="FFFFFF"/>
          <w:lang w:val="en-US" w:eastAsia="ru-RU"/>
        </w:rPr>
        <w:t>manufacturer</w:t>
      </w:r>
      <w:r w:rsidRPr="005A09C4">
        <w:rPr>
          <w:rFonts w:ascii="Arial" w:eastAsia="Times New Roman" w:hAnsi="Arial" w:cs="Arial"/>
          <w:b/>
          <w:b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Физическое или юридическое лицо, ответственное за проектирование и/или производство медицинского изделия с намерением сделать медицинское изделие доступным для использования под своим именем, независимо от того, разработано и/или изготовлено ли такое медицинское изделие самим этим лицом или от его имени другим лицом (лицами).</w:t>
      </w:r>
    </w:p>
    <w:p w14:paraId="07F7FB9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Примечание 1 к записи: Физическое или юридическое лицо несет окончательную юридическую ответственность за обеспечение соблюдения всех применимых нормативных требований к медицинскому устройству в странах или юрисдикциях, где оно предназначено для поставки или продажи, если только эта ответственность специально не возложена на другое лицо регулирующим органом (РО) в данной юрисдикции.</w:t>
      </w:r>
    </w:p>
    <w:p w14:paraId="4F7C5F9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lastRenderedPageBreak/>
        <w:t xml:space="preserve">Примечание 2: Обязанности </w:t>
      </w:r>
      <w:r w:rsidRPr="005A09C4">
        <w:rPr>
          <w:rFonts w:ascii="Arial" w:eastAsia="Times New Roman" w:hAnsi="Arial" w:cs="Arial"/>
          <w:iCs/>
          <w:sz w:val="24"/>
          <w:szCs w:val="24"/>
          <w:shd w:val="clear" w:color="auto" w:fill="FFFFFF"/>
          <w:lang w:eastAsia="ru-RU"/>
        </w:rPr>
        <w:t xml:space="preserve">производителя </w:t>
      </w:r>
      <w:r w:rsidRPr="005A09C4">
        <w:rPr>
          <w:rFonts w:ascii="Arial" w:eastAsia="Times New Roman" w:hAnsi="Arial" w:cs="Arial"/>
          <w:sz w:val="24"/>
          <w:szCs w:val="24"/>
          <w:shd w:val="clear" w:color="auto" w:fill="FFFFFF"/>
          <w:lang w:eastAsia="ru-RU"/>
        </w:rPr>
        <w:t xml:space="preserve">описаны в других руководящих документах </w:t>
      </w:r>
      <w:r w:rsidRPr="00313643">
        <w:rPr>
          <w:rFonts w:ascii="Arial" w:eastAsia="Times New Roman" w:hAnsi="Arial" w:cs="Arial"/>
          <w:sz w:val="24"/>
          <w:szCs w:val="24"/>
          <w:shd w:val="clear" w:color="auto" w:fill="FFFFFF"/>
          <w:lang w:val="en-US" w:eastAsia="ru-RU"/>
        </w:rPr>
        <w:t>GHTF</w:t>
      </w:r>
      <w:r w:rsidRPr="005A09C4">
        <w:rPr>
          <w:rFonts w:ascii="Arial" w:eastAsia="Times New Roman" w:hAnsi="Arial" w:cs="Arial"/>
          <w:sz w:val="24"/>
          <w:szCs w:val="24"/>
          <w:shd w:val="clear" w:color="auto" w:fill="FFFFFF"/>
          <w:lang w:eastAsia="ru-RU"/>
        </w:rPr>
        <w:t>. Эти обязанности включают в себя выполнение как предпродажных, так и послепродажных требований, таких как предоставление информации о нежелательных явлениях и уведомление о корректирующих действиях.</w:t>
      </w:r>
    </w:p>
    <w:p w14:paraId="716D2954"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3 к записи: «Проектирование и/или производство» может включать разработку спецификации, производство, изготовление, сборку, </w:t>
      </w:r>
      <w:r w:rsidRPr="005A09C4">
        <w:rPr>
          <w:rFonts w:ascii="Arial" w:eastAsia="Times New Roman" w:hAnsi="Arial" w:cs="Arial"/>
          <w:iCs/>
          <w:sz w:val="24"/>
          <w:szCs w:val="24"/>
          <w:shd w:val="clear" w:color="auto" w:fill="FFFFFF"/>
          <w:lang w:eastAsia="ru-RU"/>
        </w:rPr>
        <w:t xml:space="preserve">обработку </w:t>
      </w:r>
      <w:r w:rsidRPr="005A09C4">
        <w:rPr>
          <w:rFonts w:ascii="Arial" w:eastAsia="Times New Roman" w:hAnsi="Arial" w:cs="Arial"/>
          <w:sz w:val="24"/>
          <w:szCs w:val="24"/>
          <w:shd w:val="clear" w:color="auto" w:fill="FFFFFF"/>
          <w:lang w:eastAsia="ru-RU"/>
        </w:rPr>
        <w:t xml:space="preserve">, упаковку, переупаковку, маркировку, перемаркировку, </w:t>
      </w:r>
      <w:r w:rsidRPr="005A09C4">
        <w:rPr>
          <w:rFonts w:ascii="Arial" w:eastAsia="Times New Roman" w:hAnsi="Arial" w:cs="Arial"/>
          <w:iCs/>
          <w:sz w:val="24"/>
          <w:szCs w:val="24"/>
          <w:shd w:val="clear" w:color="auto" w:fill="FFFFFF"/>
          <w:lang w:eastAsia="ru-RU"/>
        </w:rPr>
        <w:t xml:space="preserve">стерилизацию </w:t>
      </w:r>
      <w:r w:rsidRPr="005A09C4">
        <w:rPr>
          <w:rFonts w:ascii="Arial" w:eastAsia="Times New Roman" w:hAnsi="Arial" w:cs="Arial"/>
          <w:sz w:val="24"/>
          <w:szCs w:val="24"/>
          <w:shd w:val="clear" w:color="auto" w:fill="FFFFFF"/>
          <w:lang w:eastAsia="ru-RU"/>
        </w:rPr>
        <w:t>, установку или повторное производство медицинского устройства; или создание набора устройств и, возможно, других продуктов для медицинской цели.</w:t>
      </w:r>
    </w:p>
    <w:p w14:paraId="03D7822A"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4 к записи: Любое лицо, которое собирает или адаптирует медицинское устройство, уже поставленное другим лицом отдельному </w:t>
      </w:r>
      <w:r w:rsidRPr="005A09C4">
        <w:rPr>
          <w:rFonts w:ascii="Arial" w:eastAsia="Times New Roman" w:hAnsi="Arial" w:cs="Arial"/>
          <w:iCs/>
          <w:sz w:val="24"/>
          <w:szCs w:val="24"/>
          <w:shd w:val="clear" w:color="auto" w:fill="FFFFFF"/>
          <w:lang w:eastAsia="ru-RU"/>
        </w:rPr>
        <w:t xml:space="preserve">пациенту </w:t>
      </w:r>
      <w:r w:rsidRPr="005A09C4">
        <w:rPr>
          <w:rFonts w:ascii="Arial" w:eastAsia="Times New Roman" w:hAnsi="Arial" w:cs="Arial"/>
          <w:sz w:val="24"/>
          <w:szCs w:val="24"/>
          <w:shd w:val="clear" w:color="auto" w:fill="FFFFFF"/>
          <w:lang w:eastAsia="ru-RU"/>
        </w:rPr>
        <w:t xml:space="preserve">, в соответствии с </w:t>
      </w:r>
      <w:r w:rsidRPr="005A09C4">
        <w:rPr>
          <w:rFonts w:ascii="Arial" w:eastAsia="Times New Roman" w:hAnsi="Arial" w:cs="Arial"/>
          <w:iCs/>
          <w:sz w:val="24"/>
          <w:szCs w:val="24"/>
          <w:shd w:val="clear" w:color="auto" w:fill="FFFFFF"/>
          <w:lang w:eastAsia="ru-RU"/>
        </w:rPr>
        <w:t xml:space="preserve">инструкцией по применению </w:t>
      </w:r>
      <w:r w:rsidRPr="005A09C4">
        <w:rPr>
          <w:rFonts w:ascii="Arial" w:eastAsia="Times New Roman" w:hAnsi="Arial" w:cs="Arial"/>
          <w:sz w:val="24"/>
          <w:szCs w:val="24"/>
          <w:shd w:val="clear" w:color="auto" w:fill="FFFFFF"/>
          <w:lang w:eastAsia="ru-RU"/>
        </w:rPr>
        <w:t xml:space="preserve">, не является </w:t>
      </w:r>
      <w:r w:rsidRPr="005A09C4">
        <w:rPr>
          <w:rFonts w:ascii="Arial" w:eastAsia="Times New Roman" w:hAnsi="Arial" w:cs="Arial"/>
          <w:iCs/>
          <w:sz w:val="24"/>
          <w:szCs w:val="24"/>
          <w:shd w:val="clear" w:color="auto" w:fill="FFFFFF"/>
          <w:lang w:eastAsia="ru-RU"/>
        </w:rPr>
        <w:t xml:space="preserve">изготовителем </w:t>
      </w:r>
      <w:r w:rsidRPr="005A09C4">
        <w:rPr>
          <w:rFonts w:ascii="Arial" w:eastAsia="Times New Roman" w:hAnsi="Arial" w:cs="Arial"/>
          <w:sz w:val="24"/>
          <w:szCs w:val="24"/>
          <w:shd w:val="clear" w:color="auto" w:fill="FFFFFF"/>
          <w:lang w:eastAsia="ru-RU"/>
        </w:rPr>
        <w:t xml:space="preserve">, при условии, что сборка или адаптация не изменяют </w:t>
      </w:r>
      <w:r w:rsidRPr="005A09C4">
        <w:rPr>
          <w:rFonts w:ascii="Arial" w:eastAsia="Times New Roman" w:hAnsi="Arial" w:cs="Arial"/>
          <w:iCs/>
          <w:sz w:val="24"/>
          <w:szCs w:val="24"/>
          <w:shd w:val="clear" w:color="auto" w:fill="FFFFFF"/>
          <w:lang w:eastAsia="ru-RU"/>
        </w:rPr>
        <w:t xml:space="preserve">предполагаемое использование </w:t>
      </w:r>
      <w:r w:rsidRPr="005A09C4">
        <w:rPr>
          <w:rFonts w:ascii="Arial" w:eastAsia="Times New Roman" w:hAnsi="Arial" w:cs="Arial"/>
          <w:sz w:val="24"/>
          <w:szCs w:val="24"/>
          <w:shd w:val="clear" w:color="auto" w:fill="FFFFFF"/>
          <w:lang w:eastAsia="ru-RU"/>
        </w:rPr>
        <w:t>медицинского устройства.</w:t>
      </w:r>
    </w:p>
    <w:p w14:paraId="7DA9487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5 к записи: Любое лицо, которое изменяет </w:t>
      </w:r>
      <w:r w:rsidRPr="005A09C4">
        <w:rPr>
          <w:rFonts w:ascii="Arial" w:eastAsia="Times New Roman" w:hAnsi="Arial" w:cs="Arial"/>
          <w:iCs/>
          <w:sz w:val="24"/>
          <w:szCs w:val="24"/>
          <w:shd w:val="clear" w:color="auto" w:fill="FFFFFF"/>
          <w:lang w:eastAsia="ru-RU"/>
        </w:rPr>
        <w:t xml:space="preserve">предполагаемое использование </w:t>
      </w:r>
      <w:r w:rsidRPr="005A09C4">
        <w:rPr>
          <w:rFonts w:ascii="Arial" w:eastAsia="Times New Roman" w:hAnsi="Arial" w:cs="Arial"/>
          <w:sz w:val="24"/>
          <w:szCs w:val="24"/>
          <w:shd w:val="clear" w:color="auto" w:fill="FFFFFF"/>
          <w:lang w:eastAsia="ru-RU"/>
        </w:rPr>
        <w:t xml:space="preserve">или модифицирует медицинское устройство, не действуя от имени первоначального </w:t>
      </w:r>
      <w:r w:rsidRPr="005A09C4">
        <w:rPr>
          <w:rFonts w:ascii="Arial" w:eastAsia="Times New Roman" w:hAnsi="Arial" w:cs="Arial"/>
          <w:iCs/>
          <w:sz w:val="24"/>
          <w:szCs w:val="24"/>
          <w:shd w:val="clear" w:color="auto" w:fill="FFFFFF"/>
          <w:lang w:eastAsia="ru-RU"/>
        </w:rPr>
        <w:t xml:space="preserve">производителя </w:t>
      </w:r>
      <w:r w:rsidRPr="005A09C4">
        <w:rPr>
          <w:rFonts w:ascii="Arial" w:eastAsia="Times New Roman" w:hAnsi="Arial" w:cs="Arial"/>
          <w:sz w:val="24"/>
          <w:szCs w:val="24"/>
          <w:shd w:val="clear" w:color="auto" w:fill="FFFFFF"/>
          <w:lang w:eastAsia="ru-RU"/>
        </w:rPr>
        <w:t xml:space="preserve">и которое делает его доступным для использования под своим именем, следует считать </w:t>
      </w:r>
      <w:r w:rsidRPr="005A09C4">
        <w:rPr>
          <w:rFonts w:ascii="Arial" w:eastAsia="Times New Roman" w:hAnsi="Arial" w:cs="Arial"/>
          <w:iCs/>
          <w:sz w:val="24"/>
          <w:szCs w:val="24"/>
          <w:shd w:val="clear" w:color="auto" w:fill="FFFFFF"/>
          <w:lang w:eastAsia="ru-RU"/>
        </w:rPr>
        <w:t xml:space="preserve">производителем </w:t>
      </w:r>
      <w:r w:rsidRPr="005A09C4">
        <w:rPr>
          <w:rFonts w:ascii="Arial" w:eastAsia="Times New Roman" w:hAnsi="Arial" w:cs="Arial"/>
          <w:sz w:val="24"/>
          <w:szCs w:val="24"/>
          <w:shd w:val="clear" w:color="auto" w:fill="FFFFFF"/>
          <w:lang w:eastAsia="ru-RU"/>
        </w:rPr>
        <w:t>модифицированного медицинского устройства.</w:t>
      </w:r>
    </w:p>
    <w:p w14:paraId="624DFAC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6 к записи: Уполномоченный представитель, дистрибьютор или импортер, который только добавляет свой собственный адрес и контактные данные на </w:t>
      </w:r>
      <w:r w:rsidRPr="005A09C4">
        <w:rPr>
          <w:rFonts w:ascii="Arial" w:eastAsia="Times New Roman" w:hAnsi="Arial" w:cs="Arial"/>
          <w:iCs/>
          <w:sz w:val="24"/>
          <w:szCs w:val="24"/>
          <w:shd w:val="clear" w:color="auto" w:fill="FFFFFF"/>
          <w:lang w:eastAsia="ru-RU"/>
        </w:rPr>
        <w:t xml:space="preserve">медицинское устройство </w:t>
      </w:r>
      <w:r w:rsidRPr="005A09C4">
        <w:rPr>
          <w:rFonts w:ascii="Arial" w:eastAsia="Times New Roman" w:hAnsi="Arial" w:cs="Arial"/>
          <w:sz w:val="24"/>
          <w:szCs w:val="24"/>
          <w:shd w:val="clear" w:color="auto" w:fill="FFFFFF"/>
          <w:lang w:eastAsia="ru-RU"/>
        </w:rPr>
        <w:t xml:space="preserve">или упаковку, не закрывая и не изменяя существующую маркировку, не считается </w:t>
      </w:r>
      <w:r w:rsidRPr="005A09C4">
        <w:rPr>
          <w:rFonts w:ascii="Arial" w:eastAsia="Times New Roman" w:hAnsi="Arial" w:cs="Arial"/>
          <w:iCs/>
          <w:sz w:val="24"/>
          <w:szCs w:val="24"/>
          <w:shd w:val="clear" w:color="auto" w:fill="FFFFFF"/>
          <w:lang w:eastAsia="ru-RU"/>
        </w:rPr>
        <w:t xml:space="preserve">производителем </w:t>
      </w:r>
      <w:r w:rsidRPr="005A09C4">
        <w:rPr>
          <w:rFonts w:ascii="Arial" w:eastAsia="Times New Roman" w:hAnsi="Arial" w:cs="Arial"/>
          <w:sz w:val="24"/>
          <w:szCs w:val="24"/>
          <w:shd w:val="clear" w:color="auto" w:fill="FFFFFF"/>
          <w:lang w:eastAsia="ru-RU"/>
        </w:rPr>
        <w:t>.</w:t>
      </w:r>
    </w:p>
    <w:p w14:paraId="649BC185"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7 к записи: В той мере, в которой </w:t>
      </w:r>
      <w:r w:rsidRPr="005A09C4">
        <w:rPr>
          <w:rFonts w:ascii="Arial" w:eastAsia="Times New Roman" w:hAnsi="Arial" w:cs="Arial"/>
          <w:iCs/>
          <w:sz w:val="24"/>
          <w:szCs w:val="24"/>
          <w:shd w:val="clear" w:color="auto" w:fill="FFFFFF"/>
          <w:lang w:eastAsia="ru-RU"/>
        </w:rPr>
        <w:t xml:space="preserve">принадлежность </w:t>
      </w:r>
      <w:r w:rsidRPr="005A09C4">
        <w:rPr>
          <w:rFonts w:ascii="Arial" w:eastAsia="Times New Roman" w:hAnsi="Arial" w:cs="Arial"/>
          <w:sz w:val="24"/>
          <w:szCs w:val="24"/>
          <w:shd w:val="clear" w:color="auto" w:fill="FFFFFF"/>
          <w:lang w:eastAsia="ru-RU"/>
        </w:rPr>
        <w:t xml:space="preserve">подпадает под нормативные требования медицинского устройства, лицо, ответственное за проектирование и/или изготовление этой </w:t>
      </w:r>
      <w:r w:rsidRPr="005A09C4">
        <w:rPr>
          <w:rFonts w:ascii="Arial" w:eastAsia="Times New Roman" w:hAnsi="Arial" w:cs="Arial"/>
          <w:iCs/>
          <w:sz w:val="24"/>
          <w:szCs w:val="24"/>
          <w:shd w:val="clear" w:color="auto" w:fill="FFFFFF"/>
          <w:lang w:eastAsia="ru-RU"/>
        </w:rPr>
        <w:t xml:space="preserve">принадлежности , </w:t>
      </w:r>
      <w:r w:rsidRPr="005A09C4">
        <w:rPr>
          <w:rFonts w:ascii="Arial" w:eastAsia="Times New Roman" w:hAnsi="Arial" w:cs="Arial"/>
          <w:sz w:val="24"/>
          <w:szCs w:val="24"/>
          <w:shd w:val="clear" w:color="auto" w:fill="FFFFFF"/>
          <w:lang w:eastAsia="ru-RU"/>
        </w:rPr>
        <w:t xml:space="preserve">считается </w:t>
      </w:r>
      <w:r w:rsidRPr="005A09C4">
        <w:rPr>
          <w:rFonts w:ascii="Arial" w:eastAsia="Times New Roman" w:hAnsi="Arial" w:cs="Arial"/>
          <w:iCs/>
          <w:sz w:val="24"/>
          <w:szCs w:val="24"/>
          <w:shd w:val="clear" w:color="auto" w:fill="FFFFFF"/>
          <w:lang w:eastAsia="ru-RU"/>
        </w:rPr>
        <w:t xml:space="preserve">изготовителем </w:t>
      </w:r>
      <w:r w:rsidRPr="005A09C4">
        <w:rPr>
          <w:rFonts w:ascii="Arial" w:eastAsia="Times New Roman" w:hAnsi="Arial" w:cs="Arial"/>
          <w:sz w:val="24"/>
          <w:szCs w:val="24"/>
          <w:shd w:val="clear" w:color="auto" w:fill="FFFFFF"/>
          <w:lang w:eastAsia="ru-RU"/>
        </w:rPr>
        <w:t>.</w:t>
      </w:r>
    </w:p>
    <w:p w14:paraId="465C01DA"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14971:2019, 3.9]</w:t>
      </w:r>
    </w:p>
    <w:p w14:paraId="52BFEFAC"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3.34 маркировка </w:t>
      </w:r>
      <w:r w:rsidRPr="005A09C4">
        <w:rPr>
          <w:rFonts w:ascii="Arial" w:eastAsia="Times New Roman" w:hAnsi="Arial" w:cs="Arial"/>
          <w:sz w:val="24"/>
          <w:szCs w:val="24"/>
          <w:shd w:val="clear" w:color="auto" w:fill="FFFFFF"/>
          <w:lang w:eastAsia="ru-RU"/>
        </w:rPr>
        <w:t xml:space="preserve">информация в текстовом или графическом формате, прочно прикрепленная, напечатанная, вытравленная (или эквивалентная) на </w:t>
      </w:r>
      <w:r w:rsidRPr="005A09C4">
        <w:rPr>
          <w:rFonts w:ascii="Arial" w:eastAsia="Times New Roman" w:hAnsi="Arial" w:cs="Arial"/>
          <w:iCs/>
          <w:sz w:val="24"/>
          <w:szCs w:val="24"/>
          <w:shd w:val="clear" w:color="auto" w:fill="FFFFFF"/>
          <w:lang w:eastAsia="ru-RU"/>
        </w:rPr>
        <w:t xml:space="preserve">медицинском устройстве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приспособлении</w:t>
      </w:r>
    </w:p>
    <w:p w14:paraId="285A6D68"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Для целей настоящего документа термин </w:t>
      </w:r>
      <w:r w:rsidRPr="005A09C4">
        <w:rPr>
          <w:rFonts w:ascii="Arial" w:eastAsia="Times New Roman" w:hAnsi="Arial" w:cs="Arial"/>
          <w:iCs/>
          <w:sz w:val="24"/>
          <w:szCs w:val="24"/>
          <w:shd w:val="clear" w:color="auto" w:fill="FFFFFF"/>
          <w:lang w:eastAsia="ru-RU"/>
        </w:rPr>
        <w:t xml:space="preserve">«помечено» </w:t>
      </w:r>
      <w:r w:rsidRPr="005A09C4">
        <w:rPr>
          <w:rFonts w:ascii="Arial" w:eastAsia="Times New Roman" w:hAnsi="Arial" w:cs="Arial"/>
          <w:sz w:val="24"/>
          <w:szCs w:val="24"/>
          <w:shd w:val="clear" w:color="auto" w:fill="FFFFFF"/>
          <w:lang w:eastAsia="ru-RU"/>
        </w:rPr>
        <w:t>используется для обозначения соответствующего действия.</w:t>
      </w:r>
    </w:p>
    <w:p w14:paraId="3023F30B"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sz w:val="24"/>
          <w:szCs w:val="24"/>
          <w:shd w:val="clear" w:color="auto" w:fill="FFFFFF"/>
          <w:lang w:val="en-US" w:eastAsia="ru-RU"/>
        </w:rPr>
        <w:t xml:space="preserve">Note 2 to entry: For the purposes of this document, </w:t>
      </w:r>
      <w:r w:rsidRPr="00313643">
        <w:rPr>
          <w:rFonts w:ascii="Arial" w:eastAsia="Times New Roman" w:hAnsi="Arial" w:cs="Arial"/>
          <w:iCs/>
          <w:sz w:val="24"/>
          <w:szCs w:val="24"/>
          <w:shd w:val="clear" w:color="auto" w:fill="FFFFFF"/>
          <w:lang w:val="en-US" w:eastAsia="ru-RU"/>
        </w:rPr>
        <w:t xml:space="preserve">marking </w:t>
      </w:r>
      <w:r w:rsidRPr="00313643">
        <w:rPr>
          <w:rFonts w:ascii="Arial" w:eastAsia="Times New Roman" w:hAnsi="Arial" w:cs="Arial"/>
          <w:sz w:val="24"/>
          <w:szCs w:val="24"/>
          <w:shd w:val="clear" w:color="auto" w:fill="FFFFFF"/>
          <w:lang w:val="en-US" w:eastAsia="ru-RU"/>
        </w:rPr>
        <w:t xml:space="preserve">is different from ‘direct marking’ as commonly described in unique device identification (UDI) standards and regulations. A UDI ‘direct marking’ is a type of </w:t>
      </w:r>
      <w:r w:rsidRPr="00313643">
        <w:rPr>
          <w:rFonts w:ascii="Arial" w:eastAsia="Times New Roman" w:hAnsi="Arial" w:cs="Arial"/>
          <w:iCs/>
          <w:sz w:val="24"/>
          <w:szCs w:val="24"/>
          <w:shd w:val="clear" w:color="auto" w:fill="FFFFFF"/>
          <w:lang w:val="en-US" w:eastAsia="ru-RU"/>
        </w:rPr>
        <w:t>marking</w:t>
      </w:r>
      <w:r w:rsidRPr="00313643">
        <w:rPr>
          <w:rFonts w:ascii="Arial" w:eastAsia="Times New Roman" w:hAnsi="Arial" w:cs="Arial"/>
          <w:sz w:val="24"/>
          <w:szCs w:val="24"/>
          <w:shd w:val="clear" w:color="auto" w:fill="FFFFFF"/>
          <w:lang w:val="en-US" w:eastAsia="ru-RU"/>
        </w:rPr>
        <w:t xml:space="preserve">. </w:t>
      </w:r>
    </w:p>
    <w:p w14:paraId="6E2FB2A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313643">
        <w:rPr>
          <w:rFonts w:ascii="Arial" w:eastAsia="Times New Roman" w:hAnsi="Arial" w:cs="Arial"/>
          <w:sz w:val="24"/>
          <w:szCs w:val="24"/>
          <w:shd w:val="clear" w:color="auto" w:fill="FFFFFF"/>
          <w:lang w:val="en-US" w:eastAsia="ru-RU"/>
        </w:rPr>
        <w:lastRenderedPageBreak/>
        <w:t>[SOURCE: ISO 20417:2021, 3.16, modified —deleted note 3.] </w:t>
      </w:r>
      <w:r w:rsidRPr="005A09C4">
        <w:rPr>
          <w:rFonts w:ascii="Arial" w:eastAsia="Times New Roman" w:hAnsi="Arial" w:cs="Arial"/>
          <w:b/>
          <w:bCs/>
          <w:sz w:val="24"/>
          <w:szCs w:val="24"/>
          <w:shd w:val="clear" w:color="auto" w:fill="FFFFFF"/>
          <w:lang w:eastAsia="ru-RU"/>
        </w:rPr>
        <w:t xml:space="preserve">8 </w:t>
      </w:r>
      <w:r w:rsidRPr="005A09C4">
        <w:rPr>
          <w:rFonts w:ascii="Arial" w:eastAsia="Times New Roman" w:hAnsi="Arial" w:cs="Arial"/>
          <w:sz w:val="24"/>
          <w:szCs w:val="24"/>
          <w:shd w:val="clear" w:color="auto" w:fill="FFFFFF"/>
          <w:lang w:eastAsia="ru-RU"/>
        </w:rPr>
        <w:t xml:space="preserve">©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2023 – </w:t>
      </w:r>
      <w:r w:rsidRPr="00313643">
        <w:rPr>
          <w:rFonts w:ascii="Arial" w:eastAsia="Times New Roman" w:hAnsi="Arial" w:cs="Arial"/>
          <w:sz w:val="24"/>
          <w:szCs w:val="24"/>
          <w:shd w:val="clear" w:color="auto" w:fill="FFFFFF"/>
          <w:lang w:val="en-US" w:eastAsia="ru-RU"/>
        </w:rPr>
        <w:t>All</w:t>
      </w:r>
      <w:r w:rsidRPr="005A09C4">
        <w:rPr>
          <w:rFonts w:ascii="Arial" w:eastAsia="Times New Roman" w:hAnsi="Arial" w:cs="Arial"/>
          <w:sz w:val="24"/>
          <w:szCs w:val="24"/>
          <w:shd w:val="clear" w:color="auto" w:fill="FFFFFF"/>
          <w:lang w:eastAsia="ru-RU"/>
        </w:rPr>
        <w:t xml:space="preserve"> </w:t>
      </w:r>
      <w:r w:rsidRPr="00313643">
        <w:rPr>
          <w:rFonts w:ascii="Arial" w:eastAsia="Times New Roman" w:hAnsi="Arial" w:cs="Arial"/>
          <w:sz w:val="24"/>
          <w:szCs w:val="24"/>
          <w:shd w:val="clear" w:color="auto" w:fill="FFFFFF"/>
          <w:lang w:val="en-US" w:eastAsia="ru-RU"/>
        </w:rPr>
        <w:t>rights</w:t>
      </w:r>
      <w:r w:rsidRPr="005A09C4">
        <w:rPr>
          <w:rFonts w:ascii="Arial" w:eastAsia="Times New Roman" w:hAnsi="Arial" w:cs="Arial"/>
          <w:sz w:val="24"/>
          <w:szCs w:val="24"/>
          <w:shd w:val="clear" w:color="auto" w:fill="FFFFFF"/>
          <w:lang w:eastAsia="ru-RU"/>
        </w:rPr>
        <w:t xml:space="preserve"> </w:t>
      </w:r>
      <w:r w:rsidRPr="00313643">
        <w:rPr>
          <w:rFonts w:ascii="Arial" w:eastAsia="Times New Roman" w:hAnsi="Arial" w:cs="Arial"/>
          <w:sz w:val="24"/>
          <w:szCs w:val="24"/>
          <w:shd w:val="clear" w:color="auto" w:fill="FFFFFF"/>
          <w:lang w:val="en-US" w:eastAsia="ru-RU"/>
        </w:rPr>
        <w:t>reserved</w:t>
      </w:r>
      <w:r w:rsidRPr="005A09C4">
        <w:rPr>
          <w:rFonts w:ascii="Arial" w:eastAsia="Times New Roman" w:hAnsi="Arial" w:cs="Arial"/>
          <w:sz w:val="24"/>
          <w:szCs w:val="24"/>
          <w:shd w:val="clear" w:color="auto" w:fill="FFFFFF"/>
          <w:lang w:eastAsia="ru-RU"/>
        </w:rPr>
        <w:t xml:space="preserve"> </w:t>
      </w:r>
    </w:p>
    <w:p w14:paraId="36E69434"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3.35 </w:t>
      </w:r>
      <w:r w:rsidRPr="005A09C4">
        <w:rPr>
          <w:rFonts w:ascii="Arial" w:eastAsia="Times New Roman" w:hAnsi="Arial" w:cs="Arial"/>
          <w:sz w:val="24"/>
          <w:szCs w:val="24"/>
          <w:shd w:val="clear" w:color="auto" w:fill="FFFFFF"/>
          <w:lang w:eastAsia="ru-RU"/>
        </w:rPr>
        <w:t xml:space="preserve">устройство-маска, которое обеспечивает неинвазивное соединение между дыхательными путями </w:t>
      </w:r>
      <w:r w:rsidRPr="005A09C4">
        <w:rPr>
          <w:rFonts w:ascii="Arial" w:eastAsia="Times New Roman" w:hAnsi="Arial" w:cs="Arial"/>
          <w:iCs/>
          <w:sz w:val="24"/>
          <w:szCs w:val="24"/>
          <w:shd w:val="clear" w:color="auto" w:fill="FFFFFF"/>
          <w:lang w:eastAsia="ru-RU"/>
        </w:rPr>
        <w:t xml:space="preserve">пациента </w:t>
      </w:r>
      <w:r w:rsidRPr="005A09C4">
        <w:rPr>
          <w:rFonts w:ascii="Arial" w:eastAsia="Times New Roman" w:hAnsi="Arial" w:cs="Arial"/>
          <w:sz w:val="24"/>
          <w:szCs w:val="24"/>
          <w:shd w:val="clear" w:color="auto" w:fill="FFFFFF"/>
          <w:lang w:eastAsia="ru-RU"/>
        </w:rPr>
        <w:t xml:space="preserve">и </w:t>
      </w:r>
      <w:r w:rsidRPr="005A09C4">
        <w:rPr>
          <w:rFonts w:ascii="Arial" w:eastAsia="Times New Roman" w:hAnsi="Arial" w:cs="Arial"/>
          <w:iCs/>
          <w:sz w:val="24"/>
          <w:szCs w:val="24"/>
          <w:shd w:val="clear" w:color="auto" w:fill="FFFFFF"/>
          <w:lang w:eastAsia="ru-RU"/>
        </w:rPr>
        <w:t xml:space="preserve">портом для подключения пациента </w:t>
      </w:r>
      <w:r w:rsidRPr="005A09C4">
        <w:rPr>
          <w:rFonts w:ascii="Arial" w:eastAsia="Times New Roman" w:hAnsi="Arial" w:cs="Arial"/>
          <w:sz w:val="24"/>
          <w:szCs w:val="24"/>
          <w:shd w:val="clear" w:color="auto" w:fill="FFFFFF"/>
          <w:lang w:eastAsia="ru-RU"/>
        </w:rPr>
        <w:t>или другим соединением с источником вдыхаемого газа</w:t>
      </w:r>
    </w:p>
    <w:p w14:paraId="46D06462"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4135:2022, 3.8.6.4]</w:t>
      </w:r>
    </w:p>
    <w:p w14:paraId="43A7E71B"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3,36 максимальное ограниченное давление</w:t>
      </w:r>
    </w:p>
    <w:p w14:paraId="1B59D90B"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313643">
        <w:rPr>
          <w:rFonts w:ascii="Arial" w:eastAsia="Times New Roman" w:hAnsi="Arial" w:cs="Arial"/>
          <w:b/>
          <w:bCs/>
          <w:iCs/>
          <w:sz w:val="24"/>
          <w:szCs w:val="24"/>
          <w:shd w:val="clear" w:color="auto" w:fill="FFFFFF"/>
          <w:lang w:val="en-US" w:eastAsia="ru-RU"/>
        </w:rPr>
        <w:t>P</w:t>
      </w:r>
      <w:r w:rsidRPr="005A09C4">
        <w:rPr>
          <w:rFonts w:ascii="Arial" w:eastAsia="Times New Roman" w:hAnsi="Arial" w:cs="Arial"/>
          <w:b/>
          <w:bCs/>
          <w:iCs/>
          <w:sz w:val="24"/>
          <w:szCs w:val="24"/>
          <w:shd w:val="clear" w:color="auto" w:fill="FFFFFF"/>
          <w:lang w:eastAsia="ru-RU"/>
        </w:rPr>
        <w:t xml:space="preserve"> </w:t>
      </w:r>
      <w:r w:rsidRPr="00313643">
        <w:rPr>
          <w:rFonts w:ascii="Arial" w:eastAsia="Times New Roman" w:hAnsi="Arial" w:cs="Arial"/>
          <w:b/>
          <w:bCs/>
          <w:sz w:val="24"/>
          <w:szCs w:val="24"/>
          <w:shd w:val="clear" w:color="auto" w:fill="FFFFFF"/>
          <w:lang w:val="en-US" w:eastAsia="ru-RU"/>
        </w:rPr>
        <w:t>LIM</w:t>
      </w:r>
      <w:r w:rsidRPr="005A09C4">
        <w:rPr>
          <w:rFonts w:ascii="Arial" w:eastAsia="Times New Roman" w:hAnsi="Arial" w:cs="Arial"/>
          <w:b/>
          <w:bCs/>
          <w:sz w:val="24"/>
          <w:szCs w:val="24"/>
          <w:shd w:val="clear" w:color="auto" w:fill="FFFFFF"/>
          <w:lang w:eastAsia="ru-RU"/>
        </w:rPr>
        <w:t xml:space="preserve"> макс. </w:t>
      </w:r>
      <w:r w:rsidRPr="005A09C4">
        <w:rPr>
          <w:rFonts w:ascii="Arial" w:eastAsia="Times New Roman" w:hAnsi="Arial" w:cs="Arial"/>
          <w:sz w:val="24"/>
          <w:szCs w:val="24"/>
          <w:shd w:val="clear" w:color="auto" w:fill="FFFFFF"/>
          <w:lang w:eastAsia="ru-RU"/>
        </w:rPr>
        <w:t xml:space="preserve">максимальное </w:t>
      </w:r>
      <w:r w:rsidRPr="005A09C4">
        <w:rPr>
          <w:rFonts w:ascii="Arial" w:eastAsia="Times New Roman" w:hAnsi="Arial" w:cs="Arial"/>
          <w:iCs/>
          <w:sz w:val="24"/>
          <w:szCs w:val="24"/>
          <w:shd w:val="clear" w:color="auto" w:fill="FFFFFF"/>
          <w:lang w:eastAsia="ru-RU"/>
        </w:rPr>
        <w:t xml:space="preserve">давление в дыхательных путях </w:t>
      </w:r>
      <w:r w:rsidRPr="005A09C4">
        <w:rPr>
          <w:rFonts w:ascii="Arial" w:eastAsia="Times New Roman" w:hAnsi="Arial" w:cs="Arial"/>
          <w:sz w:val="24"/>
          <w:szCs w:val="24"/>
          <w:shd w:val="clear" w:color="auto" w:fill="FFFFFF"/>
          <w:lang w:eastAsia="ru-RU"/>
        </w:rPr>
        <w:t xml:space="preserve">, которое может возникнуть при </w:t>
      </w:r>
      <w:r w:rsidRPr="005A09C4">
        <w:rPr>
          <w:rFonts w:ascii="Arial" w:eastAsia="Times New Roman" w:hAnsi="Arial" w:cs="Arial"/>
          <w:iCs/>
          <w:sz w:val="24"/>
          <w:szCs w:val="24"/>
          <w:shd w:val="clear" w:color="auto" w:fill="FFFFFF"/>
          <w:lang w:eastAsia="ru-RU"/>
        </w:rPr>
        <w:t xml:space="preserve">нормальном использовании </w:t>
      </w:r>
      <w:r w:rsidRPr="005A09C4">
        <w:rPr>
          <w:rFonts w:ascii="Arial" w:eastAsia="Times New Roman" w:hAnsi="Arial" w:cs="Arial"/>
          <w:sz w:val="24"/>
          <w:szCs w:val="24"/>
          <w:shd w:val="clear" w:color="auto" w:fill="FFFFFF"/>
          <w:lang w:eastAsia="ru-RU"/>
        </w:rPr>
        <w:t xml:space="preserve">или в случае </w:t>
      </w:r>
      <w:r w:rsidRPr="005A09C4">
        <w:rPr>
          <w:rFonts w:ascii="Arial" w:eastAsia="Times New Roman" w:hAnsi="Arial" w:cs="Arial"/>
          <w:iCs/>
          <w:sz w:val="24"/>
          <w:szCs w:val="24"/>
          <w:shd w:val="clear" w:color="auto" w:fill="FFFFFF"/>
          <w:lang w:eastAsia="ru-RU"/>
        </w:rPr>
        <w:t>единичной неисправности</w:t>
      </w:r>
    </w:p>
    <w:p w14:paraId="60E8337E"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Примечание 1 к записи: Помимо прямого указания на требование, этот термин используется только в контексте или в качестве уточнения для обозначения данной концепции как установленной величины.</w:t>
      </w:r>
    </w:p>
    <w:p w14:paraId="470C40F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2 к записи: Как и в случае со всеми неквалифицированными </w:t>
      </w:r>
      <w:r w:rsidRPr="005A09C4">
        <w:rPr>
          <w:rFonts w:ascii="Arial" w:eastAsia="Times New Roman" w:hAnsi="Arial" w:cs="Arial"/>
          <w:iCs/>
          <w:sz w:val="24"/>
          <w:szCs w:val="24"/>
          <w:shd w:val="clear" w:color="auto" w:fill="FFFFFF"/>
          <w:lang w:eastAsia="ru-RU"/>
        </w:rPr>
        <w:t xml:space="preserve">давлениями в дыхательных путях </w:t>
      </w:r>
      <w:r w:rsidRPr="005A09C4">
        <w:rPr>
          <w:rFonts w:ascii="Arial" w:eastAsia="Times New Roman" w:hAnsi="Arial" w:cs="Arial"/>
          <w:sz w:val="24"/>
          <w:szCs w:val="24"/>
          <w:shd w:val="clear" w:color="auto" w:fill="FFFFFF"/>
          <w:lang w:eastAsia="ru-RU"/>
        </w:rPr>
        <w:t xml:space="preserve">, это ограниченное давление — давление в </w:t>
      </w:r>
      <w:r w:rsidRPr="005A09C4">
        <w:rPr>
          <w:rFonts w:ascii="Arial" w:eastAsia="Times New Roman" w:hAnsi="Arial" w:cs="Arial"/>
          <w:iCs/>
          <w:sz w:val="24"/>
          <w:szCs w:val="24"/>
          <w:shd w:val="clear" w:color="auto" w:fill="FFFFFF"/>
          <w:lang w:eastAsia="ru-RU"/>
        </w:rPr>
        <w:t xml:space="preserve">порту соединения с пациентом </w:t>
      </w:r>
      <w:r w:rsidRPr="005A09C4">
        <w:rPr>
          <w:rFonts w:ascii="Arial" w:eastAsia="Times New Roman" w:hAnsi="Arial" w:cs="Arial"/>
          <w:sz w:val="24"/>
          <w:szCs w:val="24"/>
          <w:shd w:val="clear" w:color="auto" w:fill="FFFFFF"/>
          <w:lang w:eastAsia="ru-RU"/>
        </w:rPr>
        <w:t>и относительно давления окружающей среды.</w:t>
      </w:r>
    </w:p>
    <w:p w14:paraId="3C25158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3 к записи: Поскольку это максимальная мера предосторожности против чрезмерного давления, оказываемого на дыхательные пути </w:t>
      </w:r>
      <w:r w:rsidRPr="005A09C4">
        <w:rPr>
          <w:rFonts w:ascii="Arial" w:eastAsia="Times New Roman" w:hAnsi="Arial" w:cs="Arial"/>
          <w:iCs/>
          <w:sz w:val="24"/>
          <w:szCs w:val="24"/>
          <w:shd w:val="clear" w:color="auto" w:fill="FFFFFF"/>
          <w:lang w:eastAsia="ru-RU"/>
        </w:rPr>
        <w:t xml:space="preserve">пациента, </w:t>
      </w:r>
      <w:r w:rsidRPr="005A09C4">
        <w:rPr>
          <w:rFonts w:ascii="Arial" w:eastAsia="Times New Roman" w:hAnsi="Arial" w:cs="Arial"/>
          <w:sz w:val="24"/>
          <w:szCs w:val="24"/>
          <w:shd w:val="clear" w:color="auto" w:fill="FFFFFF"/>
          <w:lang w:eastAsia="ru-RU"/>
        </w:rPr>
        <w:t xml:space="preserve">этот предел давления обычно заранее устанавливается производителем </w:t>
      </w:r>
      <w:r w:rsidRPr="005A09C4">
        <w:rPr>
          <w:rFonts w:ascii="Arial" w:eastAsia="Times New Roman" w:hAnsi="Arial" w:cs="Arial"/>
          <w:i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 xml:space="preserve">но может быть скорректирован </w:t>
      </w:r>
      <w:r w:rsidRPr="005A09C4">
        <w:rPr>
          <w:rFonts w:ascii="Arial" w:eastAsia="Times New Roman" w:hAnsi="Arial" w:cs="Arial"/>
          <w:iCs/>
          <w:sz w:val="24"/>
          <w:szCs w:val="24"/>
          <w:shd w:val="clear" w:color="auto" w:fill="FFFFFF"/>
          <w:lang w:eastAsia="ru-RU"/>
        </w:rPr>
        <w:t xml:space="preserve">ответственной организацией </w:t>
      </w:r>
      <w:r w:rsidRPr="005A09C4">
        <w:rPr>
          <w:rFonts w:ascii="Arial" w:eastAsia="Times New Roman" w:hAnsi="Arial" w:cs="Arial"/>
          <w:sz w:val="24"/>
          <w:szCs w:val="24"/>
          <w:shd w:val="clear" w:color="auto" w:fill="FFFFFF"/>
          <w:lang w:eastAsia="ru-RU"/>
        </w:rPr>
        <w:t>в сторону более низкого уровня давления.</w:t>
      </w:r>
    </w:p>
    <w:p w14:paraId="75B8A98C"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19223:2019, 3.13.3]</w:t>
      </w:r>
    </w:p>
    <w:p w14:paraId="484D4C35"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3.37 многократное использование несколькими пациентами </w:t>
      </w:r>
      <w:r w:rsidRPr="005A09C4">
        <w:rPr>
          <w:rFonts w:ascii="Arial" w:eastAsia="Times New Roman" w:hAnsi="Arial" w:cs="Arial"/>
          <w:sz w:val="24"/>
          <w:szCs w:val="24"/>
          <w:shd w:val="clear" w:color="auto" w:fill="FFFFFF"/>
          <w:lang w:eastAsia="ru-RU"/>
        </w:rPr>
        <w:t xml:space="preserve">&lt; </w:t>
      </w:r>
      <w:r w:rsidRPr="005A09C4">
        <w:rPr>
          <w:rFonts w:ascii="Arial" w:eastAsia="Times New Roman" w:hAnsi="Arial" w:cs="Arial"/>
          <w:iCs/>
          <w:sz w:val="24"/>
          <w:szCs w:val="24"/>
          <w:shd w:val="clear" w:color="auto" w:fill="FFFFFF"/>
          <w:lang w:eastAsia="ru-RU"/>
        </w:rPr>
        <w:t xml:space="preserve">медицинское изделие </w:t>
      </w:r>
      <w:r w:rsidRPr="005A09C4">
        <w:rPr>
          <w:rFonts w:ascii="Arial" w:eastAsia="Times New Roman" w:hAnsi="Arial" w:cs="Arial"/>
          <w:sz w:val="24"/>
          <w:szCs w:val="24"/>
          <w:shd w:val="clear" w:color="auto" w:fill="FFFFFF"/>
          <w:lang w:eastAsia="ru-RU"/>
        </w:rPr>
        <w:t xml:space="preserve">, </w:t>
      </w:r>
      <w:r w:rsidRPr="005A09C4">
        <w:rPr>
          <w:rFonts w:ascii="Arial" w:eastAsia="Times New Roman" w:hAnsi="Arial" w:cs="Arial"/>
          <w:iCs/>
          <w:sz w:val="24"/>
          <w:szCs w:val="24"/>
          <w:shd w:val="clear" w:color="auto" w:fill="FFFFFF"/>
          <w:lang w:eastAsia="ru-RU"/>
        </w:rPr>
        <w:t xml:space="preserve">принадлежность </w:t>
      </w:r>
      <w:r w:rsidRPr="005A09C4">
        <w:rPr>
          <w:rFonts w:ascii="Arial" w:eastAsia="Times New Roman" w:hAnsi="Arial" w:cs="Arial"/>
          <w:sz w:val="24"/>
          <w:szCs w:val="24"/>
          <w:shd w:val="clear" w:color="auto" w:fill="FFFFFF"/>
          <w:lang w:eastAsia="ru-RU"/>
        </w:rPr>
        <w:t xml:space="preserve">&gt;: предназначенное изготовителем </w:t>
      </w:r>
      <w:r w:rsidRPr="005A09C4">
        <w:rPr>
          <w:rFonts w:ascii="Arial" w:eastAsia="Times New Roman" w:hAnsi="Arial" w:cs="Arial"/>
          <w:iCs/>
          <w:sz w:val="24"/>
          <w:szCs w:val="24"/>
          <w:shd w:val="clear" w:color="auto" w:fill="FFFFFF"/>
          <w:lang w:eastAsia="ru-RU"/>
        </w:rPr>
        <w:t xml:space="preserve">для </w:t>
      </w:r>
      <w:r w:rsidRPr="005A09C4">
        <w:rPr>
          <w:rFonts w:ascii="Arial" w:eastAsia="Times New Roman" w:hAnsi="Arial" w:cs="Arial"/>
          <w:sz w:val="24"/>
          <w:szCs w:val="24"/>
          <w:shd w:val="clear" w:color="auto" w:fill="FFFFFF"/>
          <w:lang w:eastAsia="ru-RU"/>
        </w:rPr>
        <w:t xml:space="preserve">многократного использования несколькими </w:t>
      </w:r>
      <w:r w:rsidRPr="005A09C4">
        <w:rPr>
          <w:rFonts w:ascii="Arial" w:eastAsia="Times New Roman" w:hAnsi="Arial" w:cs="Arial"/>
          <w:iCs/>
          <w:sz w:val="24"/>
          <w:szCs w:val="24"/>
          <w:shd w:val="clear" w:color="auto" w:fill="FFFFFF"/>
          <w:lang w:eastAsia="ru-RU"/>
        </w:rPr>
        <w:t xml:space="preserve">пациентами </w:t>
      </w:r>
      <w:r w:rsidRPr="005A09C4">
        <w:rPr>
          <w:rFonts w:ascii="Arial" w:eastAsia="Times New Roman" w:hAnsi="Arial" w:cs="Arial"/>
          <w:sz w:val="24"/>
          <w:szCs w:val="24"/>
          <w:shd w:val="clear" w:color="auto" w:fill="FFFFFF"/>
          <w:lang w:eastAsia="ru-RU"/>
        </w:rPr>
        <w:t>для многократного использования</w:t>
      </w:r>
    </w:p>
    <w:p w14:paraId="587159E8"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Медицинское изделие или </w:t>
      </w:r>
      <w:r w:rsidRPr="005A09C4">
        <w:rPr>
          <w:rFonts w:ascii="Arial" w:eastAsia="Times New Roman" w:hAnsi="Arial" w:cs="Arial"/>
          <w:iCs/>
          <w:sz w:val="24"/>
          <w:szCs w:val="24"/>
          <w:shd w:val="clear" w:color="auto" w:fill="FFFFFF"/>
          <w:lang w:eastAsia="ru-RU"/>
        </w:rPr>
        <w:t xml:space="preserve">приспособление многократного использования, предназначенное для нескольких пациентов, </w:t>
      </w:r>
      <w:r w:rsidRPr="005A09C4">
        <w:rPr>
          <w:rFonts w:ascii="Arial" w:eastAsia="Times New Roman" w:hAnsi="Arial" w:cs="Arial"/>
          <w:sz w:val="24"/>
          <w:szCs w:val="24"/>
          <w:shd w:val="clear" w:color="auto" w:fill="FFFFFF"/>
          <w:lang w:eastAsia="ru-RU"/>
        </w:rPr>
        <w:t xml:space="preserve">обычно требует </w:t>
      </w:r>
      <w:r w:rsidRPr="005A09C4">
        <w:rPr>
          <w:rFonts w:ascii="Arial" w:eastAsia="Times New Roman" w:hAnsi="Arial" w:cs="Arial"/>
          <w:iCs/>
          <w:sz w:val="24"/>
          <w:szCs w:val="24"/>
          <w:shd w:val="clear" w:color="auto" w:fill="FFFFFF"/>
          <w:lang w:eastAsia="ru-RU"/>
        </w:rPr>
        <w:t xml:space="preserve">обработки </w:t>
      </w:r>
      <w:r w:rsidRPr="005A09C4">
        <w:rPr>
          <w:rFonts w:ascii="Arial" w:eastAsia="Times New Roman" w:hAnsi="Arial" w:cs="Arial"/>
          <w:sz w:val="24"/>
          <w:szCs w:val="24"/>
          <w:shd w:val="clear" w:color="auto" w:fill="FFFFFF"/>
          <w:lang w:eastAsia="ru-RU"/>
        </w:rPr>
        <w:t xml:space="preserve">между </w:t>
      </w:r>
      <w:r w:rsidRPr="005A09C4">
        <w:rPr>
          <w:rFonts w:ascii="Arial" w:eastAsia="Times New Roman" w:hAnsi="Arial" w:cs="Arial"/>
          <w:iCs/>
          <w:sz w:val="24"/>
          <w:szCs w:val="24"/>
          <w:shd w:val="clear" w:color="auto" w:fill="FFFFFF"/>
          <w:lang w:eastAsia="ru-RU"/>
        </w:rPr>
        <w:t xml:space="preserve">пациентами </w:t>
      </w:r>
      <w:r w:rsidRPr="005A09C4">
        <w:rPr>
          <w:rFonts w:ascii="Arial" w:eastAsia="Times New Roman" w:hAnsi="Arial" w:cs="Arial"/>
          <w:sz w:val="24"/>
          <w:szCs w:val="24"/>
          <w:shd w:val="clear" w:color="auto" w:fill="FFFFFF"/>
          <w:lang w:eastAsia="ru-RU"/>
        </w:rPr>
        <w:t>.</w:t>
      </w:r>
    </w:p>
    <w:p w14:paraId="0F92EC28"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2 к записи: Медицинское изделие или </w:t>
      </w:r>
      <w:r w:rsidRPr="005A09C4">
        <w:rPr>
          <w:rFonts w:ascii="Arial" w:eastAsia="Times New Roman" w:hAnsi="Arial" w:cs="Arial"/>
          <w:iCs/>
          <w:sz w:val="24"/>
          <w:szCs w:val="24"/>
          <w:shd w:val="clear" w:color="auto" w:fill="FFFFFF"/>
          <w:lang w:eastAsia="ru-RU"/>
        </w:rPr>
        <w:t xml:space="preserve">приспособление, предназначенное для многократного использования несколькими пациентами </w:t>
      </w:r>
      <w:r w:rsidRPr="005A09C4">
        <w:rPr>
          <w:rFonts w:ascii="Arial" w:eastAsia="Times New Roman" w:hAnsi="Arial" w:cs="Arial"/>
          <w:sz w:val="24"/>
          <w:szCs w:val="24"/>
          <w:shd w:val="clear" w:color="auto" w:fill="FFFFFF"/>
          <w:lang w:eastAsia="ru-RU"/>
        </w:rPr>
        <w:t xml:space="preserve">, может потребовать </w:t>
      </w:r>
      <w:r w:rsidRPr="005A09C4">
        <w:rPr>
          <w:rFonts w:ascii="Arial" w:eastAsia="Times New Roman" w:hAnsi="Arial" w:cs="Arial"/>
          <w:iCs/>
          <w:sz w:val="24"/>
          <w:szCs w:val="24"/>
          <w:shd w:val="clear" w:color="auto" w:fill="FFFFFF"/>
          <w:lang w:eastAsia="ru-RU"/>
        </w:rPr>
        <w:t xml:space="preserve">обработки </w:t>
      </w:r>
      <w:r w:rsidRPr="005A09C4">
        <w:rPr>
          <w:rFonts w:ascii="Arial" w:eastAsia="Times New Roman" w:hAnsi="Arial" w:cs="Arial"/>
          <w:sz w:val="24"/>
          <w:szCs w:val="24"/>
          <w:shd w:val="clear" w:color="auto" w:fill="FFFFFF"/>
          <w:lang w:eastAsia="ru-RU"/>
        </w:rPr>
        <w:t xml:space="preserve">между использованиями для одного </w:t>
      </w:r>
      <w:r w:rsidRPr="005A09C4">
        <w:rPr>
          <w:rFonts w:ascii="Arial" w:eastAsia="Times New Roman" w:hAnsi="Arial" w:cs="Arial"/>
          <w:iCs/>
          <w:sz w:val="24"/>
          <w:szCs w:val="24"/>
          <w:shd w:val="clear" w:color="auto" w:fill="FFFFFF"/>
          <w:lang w:eastAsia="ru-RU"/>
        </w:rPr>
        <w:t xml:space="preserve">пациента </w:t>
      </w:r>
      <w:r w:rsidRPr="005A09C4">
        <w:rPr>
          <w:rFonts w:ascii="Arial" w:eastAsia="Times New Roman" w:hAnsi="Arial" w:cs="Arial"/>
          <w:sz w:val="24"/>
          <w:szCs w:val="24"/>
          <w:shd w:val="clear" w:color="auto" w:fill="FFFFFF"/>
          <w:lang w:eastAsia="ru-RU"/>
        </w:rPr>
        <w:t>.</w:t>
      </w:r>
    </w:p>
    <w:p w14:paraId="127A69F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20417:2021, 3.18]</w:t>
      </w:r>
    </w:p>
    <w:p w14:paraId="7D3FDB61"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3,38 номинал </w:t>
      </w:r>
      <w:r w:rsidRPr="005A09C4">
        <w:rPr>
          <w:rFonts w:ascii="Arial" w:eastAsia="Times New Roman" w:hAnsi="Arial" w:cs="Arial"/>
          <w:sz w:val="24"/>
          <w:szCs w:val="24"/>
          <w:shd w:val="clear" w:color="auto" w:fill="FFFFFF"/>
          <w:lang w:eastAsia="ru-RU"/>
        </w:rPr>
        <w:t>&lt;значение&gt; значение, указанное для справочных целей и подлежащее согласованным допускам</w:t>
      </w:r>
    </w:p>
    <w:p w14:paraId="15D0105A"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IEC</w:t>
      </w:r>
      <w:r w:rsidRPr="005A09C4">
        <w:rPr>
          <w:rFonts w:ascii="Arial" w:eastAsia="Times New Roman" w:hAnsi="Arial" w:cs="Arial"/>
          <w:sz w:val="24"/>
          <w:szCs w:val="24"/>
          <w:shd w:val="clear" w:color="auto" w:fill="FFFFFF"/>
          <w:lang w:eastAsia="ru-RU"/>
        </w:rPr>
        <w:t xml:space="preserve"> 60601-1:2005, 3.69, изменено — пример удален.]</w:t>
      </w:r>
    </w:p>
    <w:p w14:paraId="6A1006C3"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3.39 нормальное состояние </w:t>
      </w:r>
      <w:r w:rsidRPr="005A09C4">
        <w:rPr>
          <w:rFonts w:ascii="Arial" w:eastAsia="Times New Roman" w:hAnsi="Arial" w:cs="Arial"/>
          <w:sz w:val="24"/>
          <w:szCs w:val="24"/>
          <w:shd w:val="clear" w:color="auto" w:fill="FFFFFF"/>
          <w:lang w:eastAsia="ru-RU"/>
        </w:rPr>
        <w:t xml:space="preserve">: Состояние, в котором все средства, предусмотренные для защиты от </w:t>
      </w:r>
      <w:r w:rsidRPr="005A09C4">
        <w:rPr>
          <w:rFonts w:ascii="Arial" w:eastAsia="Times New Roman" w:hAnsi="Arial" w:cs="Arial"/>
          <w:iCs/>
          <w:sz w:val="24"/>
          <w:szCs w:val="24"/>
          <w:shd w:val="clear" w:color="auto" w:fill="FFFFFF"/>
          <w:lang w:eastAsia="ru-RU"/>
        </w:rPr>
        <w:t xml:space="preserve">опасностей, </w:t>
      </w:r>
      <w:r w:rsidRPr="005A09C4">
        <w:rPr>
          <w:rFonts w:ascii="Arial" w:eastAsia="Times New Roman" w:hAnsi="Arial" w:cs="Arial"/>
          <w:sz w:val="24"/>
          <w:szCs w:val="24"/>
          <w:shd w:val="clear" w:color="auto" w:fill="FFFFFF"/>
          <w:lang w:eastAsia="ru-RU"/>
        </w:rPr>
        <w:t>исправны.</w:t>
      </w:r>
    </w:p>
    <w:p w14:paraId="03E05E48"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lastRenderedPageBreak/>
        <w:t xml:space="preserve">[ИСТОЧНИК: </w:t>
      </w:r>
      <w:r w:rsidRPr="00313643">
        <w:rPr>
          <w:rFonts w:ascii="Arial" w:eastAsia="Times New Roman" w:hAnsi="Arial" w:cs="Arial"/>
          <w:sz w:val="24"/>
          <w:szCs w:val="24"/>
          <w:shd w:val="clear" w:color="auto" w:fill="FFFFFF"/>
          <w:lang w:val="en-US" w:eastAsia="ru-RU"/>
        </w:rPr>
        <w:t>IEC</w:t>
      </w:r>
      <w:r w:rsidRPr="005A09C4">
        <w:rPr>
          <w:rFonts w:ascii="Arial" w:eastAsia="Times New Roman" w:hAnsi="Arial" w:cs="Arial"/>
          <w:sz w:val="24"/>
          <w:szCs w:val="24"/>
          <w:shd w:val="clear" w:color="auto" w:fill="FFFFFF"/>
          <w:lang w:eastAsia="ru-RU"/>
        </w:rPr>
        <w:t xml:space="preserve"> 60601-1:2005, 3.70]</w:t>
      </w:r>
    </w:p>
    <w:p w14:paraId="518D91CC"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3.40 нормальное использование: </w:t>
      </w:r>
      <w:r w:rsidRPr="005A09C4">
        <w:rPr>
          <w:rFonts w:ascii="Arial" w:eastAsia="Times New Roman" w:hAnsi="Arial" w:cs="Arial"/>
          <w:sz w:val="24"/>
          <w:szCs w:val="24"/>
          <w:shd w:val="clear" w:color="auto" w:fill="FFFFFF"/>
          <w:lang w:eastAsia="ru-RU"/>
        </w:rPr>
        <w:t xml:space="preserve">эксплуатация, включая плановые проверки и регулировки любым </w:t>
      </w:r>
      <w:r w:rsidRPr="005A09C4">
        <w:rPr>
          <w:rFonts w:ascii="Arial" w:eastAsia="Times New Roman" w:hAnsi="Arial" w:cs="Arial"/>
          <w:iCs/>
          <w:sz w:val="24"/>
          <w:szCs w:val="24"/>
          <w:shd w:val="clear" w:color="auto" w:fill="FFFFFF"/>
          <w:lang w:eastAsia="ru-RU"/>
        </w:rPr>
        <w:t xml:space="preserve">пользователем </w:t>
      </w:r>
      <w:r w:rsidRPr="005A09C4">
        <w:rPr>
          <w:rFonts w:ascii="Arial" w:eastAsia="Times New Roman" w:hAnsi="Arial" w:cs="Arial"/>
          <w:sz w:val="24"/>
          <w:szCs w:val="24"/>
          <w:shd w:val="clear" w:color="auto" w:fill="FFFFFF"/>
          <w:lang w:eastAsia="ru-RU"/>
        </w:rPr>
        <w:t xml:space="preserve">, а также режим ожидания, в соответствии с </w:t>
      </w:r>
      <w:r w:rsidRPr="005A09C4">
        <w:rPr>
          <w:rFonts w:ascii="Arial" w:eastAsia="Times New Roman" w:hAnsi="Arial" w:cs="Arial"/>
          <w:iCs/>
          <w:sz w:val="24"/>
          <w:szCs w:val="24"/>
          <w:shd w:val="clear" w:color="auto" w:fill="FFFFFF"/>
          <w:lang w:eastAsia="ru-RU"/>
        </w:rPr>
        <w:t xml:space="preserve">инструкциями по эксплуатации </w:t>
      </w:r>
      <w:r w:rsidRPr="005A09C4">
        <w:rPr>
          <w:rFonts w:ascii="Arial" w:eastAsia="Times New Roman" w:hAnsi="Arial" w:cs="Arial"/>
          <w:sz w:val="24"/>
          <w:szCs w:val="24"/>
          <w:shd w:val="clear" w:color="auto" w:fill="FFFFFF"/>
          <w:lang w:eastAsia="ru-RU"/>
        </w:rPr>
        <w:t xml:space="preserve">или в соответствии с общепринятой практикой для </w:t>
      </w:r>
      <w:r w:rsidRPr="005A09C4">
        <w:rPr>
          <w:rFonts w:ascii="Arial" w:eastAsia="Times New Roman" w:hAnsi="Arial" w:cs="Arial"/>
          <w:iCs/>
          <w:sz w:val="24"/>
          <w:szCs w:val="24"/>
          <w:shd w:val="clear" w:color="auto" w:fill="FFFFFF"/>
          <w:lang w:eastAsia="ru-RU"/>
        </w:rPr>
        <w:t xml:space="preserve">медицинских приборов, </w:t>
      </w:r>
      <w:r w:rsidRPr="005A09C4">
        <w:rPr>
          <w:rFonts w:ascii="Arial" w:eastAsia="Times New Roman" w:hAnsi="Arial" w:cs="Arial"/>
          <w:sz w:val="24"/>
          <w:szCs w:val="24"/>
          <w:shd w:val="clear" w:color="auto" w:fill="FFFFFF"/>
          <w:lang w:eastAsia="ru-RU"/>
        </w:rPr>
        <w:t xml:space="preserve">поставляемых без </w:t>
      </w:r>
      <w:r w:rsidRPr="005A09C4">
        <w:rPr>
          <w:rFonts w:ascii="Arial" w:eastAsia="Times New Roman" w:hAnsi="Arial" w:cs="Arial"/>
          <w:iCs/>
          <w:sz w:val="24"/>
          <w:szCs w:val="24"/>
          <w:shd w:val="clear" w:color="auto" w:fill="FFFFFF"/>
          <w:lang w:eastAsia="ru-RU"/>
        </w:rPr>
        <w:t>инструкций по эксплуатации.</w:t>
      </w:r>
    </w:p>
    <w:p w14:paraId="3F1F2E4E"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w:t>
      </w:r>
      <w:r w:rsidRPr="005A09C4">
        <w:rPr>
          <w:rFonts w:ascii="Arial" w:eastAsia="Times New Roman" w:hAnsi="Arial" w:cs="Arial"/>
          <w:iCs/>
          <w:sz w:val="24"/>
          <w:szCs w:val="24"/>
          <w:shd w:val="clear" w:color="auto" w:fill="FFFFFF"/>
          <w:lang w:eastAsia="ru-RU"/>
        </w:rPr>
        <w:t xml:space="preserve">Нормальное использование </w:t>
      </w:r>
      <w:r w:rsidRPr="005A09C4">
        <w:rPr>
          <w:rFonts w:ascii="Arial" w:eastAsia="Times New Roman" w:hAnsi="Arial" w:cs="Arial"/>
          <w:sz w:val="24"/>
          <w:szCs w:val="24"/>
          <w:shd w:val="clear" w:color="auto" w:fill="FFFFFF"/>
          <w:lang w:eastAsia="ru-RU"/>
        </w:rPr>
        <w:t xml:space="preserve">не следует путать с </w:t>
      </w:r>
      <w:r w:rsidRPr="005A09C4">
        <w:rPr>
          <w:rFonts w:ascii="Arial" w:eastAsia="Times New Roman" w:hAnsi="Arial" w:cs="Arial"/>
          <w:iCs/>
          <w:sz w:val="24"/>
          <w:szCs w:val="24"/>
          <w:shd w:val="clear" w:color="auto" w:fill="FFFFFF"/>
          <w:lang w:eastAsia="ru-RU"/>
        </w:rPr>
        <w:t xml:space="preserve">использованием по назначению </w:t>
      </w:r>
      <w:r w:rsidRPr="005A09C4">
        <w:rPr>
          <w:rFonts w:ascii="Arial" w:eastAsia="Times New Roman" w:hAnsi="Arial" w:cs="Arial"/>
          <w:sz w:val="24"/>
          <w:szCs w:val="24"/>
          <w:shd w:val="clear" w:color="auto" w:fill="FFFFFF"/>
          <w:lang w:eastAsia="ru-RU"/>
        </w:rPr>
        <w:t xml:space="preserve">. Хотя оба термина подразумевают использование по назначению производителя </w:t>
      </w:r>
      <w:r w:rsidRPr="005A09C4">
        <w:rPr>
          <w:rFonts w:ascii="Arial" w:eastAsia="Times New Roman" w:hAnsi="Arial" w:cs="Arial"/>
          <w:iCs/>
          <w:sz w:val="24"/>
          <w:szCs w:val="24"/>
          <w:shd w:val="clear" w:color="auto" w:fill="FFFFFF"/>
          <w:lang w:eastAsia="ru-RU"/>
        </w:rPr>
        <w:t xml:space="preserve">, предполагаемое использование </w:t>
      </w:r>
      <w:r w:rsidRPr="005A09C4">
        <w:rPr>
          <w:rFonts w:ascii="Arial" w:eastAsia="Times New Roman" w:hAnsi="Arial" w:cs="Arial"/>
          <w:sz w:val="24"/>
          <w:szCs w:val="24"/>
          <w:shd w:val="clear" w:color="auto" w:fill="FFFFFF"/>
          <w:lang w:eastAsia="ru-RU"/>
        </w:rPr>
        <w:t xml:space="preserve">фокусируется на медицинских целях, в то время как </w:t>
      </w:r>
      <w:r w:rsidRPr="005A09C4">
        <w:rPr>
          <w:rFonts w:ascii="Arial" w:eastAsia="Times New Roman" w:hAnsi="Arial" w:cs="Arial"/>
          <w:iCs/>
          <w:sz w:val="24"/>
          <w:szCs w:val="24"/>
          <w:shd w:val="clear" w:color="auto" w:fill="FFFFFF"/>
          <w:lang w:eastAsia="ru-RU"/>
        </w:rPr>
        <w:t xml:space="preserve">нормальное использование </w:t>
      </w:r>
      <w:r w:rsidRPr="005A09C4">
        <w:rPr>
          <w:rFonts w:ascii="Arial" w:eastAsia="Times New Roman" w:hAnsi="Arial" w:cs="Arial"/>
          <w:sz w:val="24"/>
          <w:szCs w:val="24"/>
          <w:shd w:val="clear" w:color="auto" w:fill="FFFFFF"/>
          <w:lang w:eastAsia="ru-RU"/>
        </w:rPr>
        <w:t>включает не только медицинские цели, но и техническое обслуживание, транспортировку и т. д.</w:t>
      </w:r>
    </w:p>
    <w:p w14:paraId="2A402F18"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2 к записи: </w:t>
      </w:r>
      <w:r w:rsidRPr="005A09C4">
        <w:rPr>
          <w:rFonts w:ascii="Arial" w:eastAsia="Times New Roman" w:hAnsi="Arial" w:cs="Arial"/>
          <w:iCs/>
          <w:sz w:val="24"/>
          <w:szCs w:val="24"/>
          <w:shd w:val="clear" w:color="auto" w:fill="FFFFFF"/>
          <w:lang w:eastAsia="ru-RU"/>
        </w:rPr>
        <w:t xml:space="preserve">Ошибка использования </w:t>
      </w:r>
      <w:r w:rsidRPr="005A09C4">
        <w:rPr>
          <w:rFonts w:ascii="Arial" w:eastAsia="Times New Roman" w:hAnsi="Arial" w:cs="Arial"/>
          <w:sz w:val="24"/>
          <w:szCs w:val="24"/>
          <w:shd w:val="clear" w:color="auto" w:fill="FFFFFF"/>
          <w:lang w:eastAsia="ru-RU"/>
        </w:rPr>
        <w:t xml:space="preserve">может возникнуть при </w:t>
      </w:r>
      <w:r w:rsidRPr="005A09C4">
        <w:rPr>
          <w:rFonts w:ascii="Arial" w:eastAsia="Times New Roman" w:hAnsi="Arial" w:cs="Arial"/>
          <w:iCs/>
          <w:sz w:val="24"/>
          <w:szCs w:val="24"/>
          <w:shd w:val="clear" w:color="auto" w:fill="FFFFFF"/>
          <w:lang w:eastAsia="ru-RU"/>
        </w:rPr>
        <w:t xml:space="preserve">нормальном использовании </w:t>
      </w:r>
      <w:r w:rsidRPr="005A09C4">
        <w:rPr>
          <w:rFonts w:ascii="Arial" w:eastAsia="Times New Roman" w:hAnsi="Arial" w:cs="Arial"/>
          <w:sz w:val="24"/>
          <w:szCs w:val="24"/>
          <w:shd w:val="clear" w:color="auto" w:fill="FFFFFF"/>
          <w:lang w:eastAsia="ru-RU"/>
        </w:rPr>
        <w:t xml:space="preserve">. Примечание 3 к записи: </w:t>
      </w:r>
      <w:r w:rsidRPr="005A09C4">
        <w:rPr>
          <w:rFonts w:ascii="Arial" w:eastAsia="Times New Roman" w:hAnsi="Arial" w:cs="Arial"/>
          <w:iCs/>
          <w:sz w:val="24"/>
          <w:szCs w:val="24"/>
          <w:shd w:val="clear" w:color="auto" w:fill="FFFFFF"/>
          <w:lang w:eastAsia="ru-RU"/>
        </w:rPr>
        <w:t xml:space="preserve">Медицинские изделия </w:t>
      </w:r>
      <w:r w:rsidRPr="005A09C4">
        <w:rPr>
          <w:rFonts w:ascii="Arial" w:eastAsia="Times New Roman" w:hAnsi="Arial" w:cs="Arial"/>
          <w:sz w:val="24"/>
          <w:szCs w:val="24"/>
          <w:shd w:val="clear" w:color="auto" w:fill="FFFFFF"/>
          <w:lang w:eastAsia="ru-RU"/>
        </w:rPr>
        <w:t xml:space="preserve">, которые могут безопасно использоваться без </w:t>
      </w:r>
      <w:r w:rsidRPr="005A09C4">
        <w:rPr>
          <w:rFonts w:ascii="Arial" w:eastAsia="Times New Roman" w:hAnsi="Arial" w:cs="Arial"/>
          <w:iCs/>
          <w:sz w:val="24"/>
          <w:szCs w:val="24"/>
          <w:shd w:val="clear" w:color="auto" w:fill="FFFFFF"/>
          <w:lang w:eastAsia="ru-RU"/>
        </w:rPr>
        <w:t xml:space="preserve">инструкции по применению, </w:t>
      </w:r>
      <w:r w:rsidRPr="005A09C4">
        <w:rPr>
          <w:rFonts w:ascii="Arial" w:eastAsia="Times New Roman" w:hAnsi="Arial" w:cs="Arial"/>
          <w:sz w:val="24"/>
          <w:szCs w:val="24"/>
          <w:shd w:val="clear" w:color="auto" w:fill="FFFFFF"/>
          <w:lang w:eastAsia="ru-RU"/>
        </w:rPr>
        <w:t>освобождаются от необходимости</w:t>
      </w:r>
    </w:p>
    <w:p w14:paraId="7B5B6D81"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iCs/>
          <w:sz w:val="24"/>
          <w:szCs w:val="24"/>
          <w:shd w:val="clear" w:color="auto" w:fill="FFFFFF"/>
          <w:lang w:eastAsia="ru-RU"/>
        </w:rPr>
        <w:t xml:space="preserve">инструкции по применению </w:t>
      </w:r>
      <w:r w:rsidRPr="005A09C4">
        <w:rPr>
          <w:rFonts w:ascii="Arial" w:eastAsia="Times New Roman" w:hAnsi="Arial" w:cs="Arial"/>
          <w:sz w:val="24"/>
          <w:szCs w:val="24"/>
          <w:shd w:val="clear" w:color="auto" w:fill="FFFFFF"/>
          <w:lang w:eastAsia="ru-RU"/>
        </w:rPr>
        <w:t>некоторыми органами, имеющими соответствующую юрисдикцию.</w:t>
      </w:r>
    </w:p>
    <w:p w14:paraId="7D84DA22"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IEC</w:t>
      </w:r>
      <w:r w:rsidRPr="005A09C4">
        <w:rPr>
          <w:rFonts w:ascii="Arial" w:eastAsia="Times New Roman" w:hAnsi="Arial" w:cs="Arial"/>
          <w:sz w:val="24"/>
          <w:szCs w:val="24"/>
          <w:shd w:val="clear" w:color="auto" w:fill="FFFFFF"/>
          <w:lang w:eastAsia="ru-RU"/>
        </w:rPr>
        <w:t xml:space="preserve"> 62366-1:2015, 3.9, изменено — удалено примечание 4.]</w:t>
      </w:r>
    </w:p>
    <w:p w14:paraId="6CB13652"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3.41 объективные </w:t>
      </w:r>
      <w:r w:rsidRPr="005A09C4">
        <w:rPr>
          <w:rFonts w:ascii="Arial" w:eastAsia="Times New Roman" w:hAnsi="Arial" w:cs="Arial"/>
          <w:sz w:val="24"/>
          <w:szCs w:val="24"/>
          <w:shd w:val="clear" w:color="auto" w:fill="FFFFFF"/>
          <w:lang w:eastAsia="ru-RU"/>
        </w:rPr>
        <w:t>данные, подтверждающие существование или истинность чего-либо</w:t>
      </w:r>
    </w:p>
    <w:p w14:paraId="657DDE40"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w:t>
      </w:r>
      <w:r w:rsidRPr="005A09C4">
        <w:rPr>
          <w:rFonts w:ascii="Arial" w:eastAsia="Times New Roman" w:hAnsi="Arial" w:cs="Arial"/>
          <w:iCs/>
          <w:sz w:val="24"/>
          <w:szCs w:val="24"/>
          <w:shd w:val="clear" w:color="auto" w:fill="FFFFFF"/>
          <w:lang w:eastAsia="ru-RU"/>
        </w:rPr>
        <w:t xml:space="preserve">Объективные доказательства </w:t>
      </w:r>
      <w:r w:rsidRPr="005A09C4">
        <w:rPr>
          <w:rFonts w:ascii="Arial" w:eastAsia="Times New Roman" w:hAnsi="Arial" w:cs="Arial"/>
          <w:sz w:val="24"/>
          <w:szCs w:val="24"/>
          <w:shd w:val="clear" w:color="auto" w:fill="FFFFFF"/>
          <w:lang w:eastAsia="ru-RU"/>
        </w:rPr>
        <w:t>могут быть получены путем наблюдения, измерения, испытания или другими способами.</w:t>
      </w:r>
    </w:p>
    <w:p w14:paraId="28C41DD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14971:2019, 3.11]</w:t>
      </w:r>
    </w:p>
    <w:p w14:paraId="06B95364"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3.42 пациент </w:t>
      </w:r>
      <w:r w:rsidRPr="005A09C4">
        <w:rPr>
          <w:rFonts w:ascii="Arial" w:eastAsia="Times New Roman" w:hAnsi="Arial" w:cs="Arial"/>
          <w:sz w:val="24"/>
          <w:szCs w:val="24"/>
          <w:shd w:val="clear" w:color="auto" w:fill="FFFFFF"/>
          <w:lang w:eastAsia="ru-RU"/>
        </w:rPr>
        <w:t xml:space="preserve">живое существо (человек или животное), подвергающееся медицинской, хирургической или стоматологической </w:t>
      </w:r>
      <w:r w:rsidRPr="005A09C4">
        <w:rPr>
          <w:rFonts w:ascii="Arial" w:eastAsia="Times New Roman" w:hAnsi="Arial" w:cs="Arial"/>
          <w:iCs/>
          <w:sz w:val="24"/>
          <w:szCs w:val="24"/>
          <w:shd w:val="clear" w:color="auto" w:fill="FFFFFF"/>
          <w:lang w:eastAsia="ru-RU"/>
        </w:rPr>
        <w:t>процедуре</w:t>
      </w:r>
    </w:p>
    <w:p w14:paraId="0EC0E318"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w:t>
      </w:r>
      <w:r w:rsidRPr="005A09C4">
        <w:rPr>
          <w:rFonts w:ascii="Arial" w:eastAsia="Times New Roman" w:hAnsi="Arial" w:cs="Arial"/>
          <w:iCs/>
          <w:sz w:val="24"/>
          <w:szCs w:val="24"/>
          <w:shd w:val="clear" w:color="auto" w:fill="FFFFFF"/>
          <w:lang w:eastAsia="ru-RU"/>
        </w:rPr>
        <w:t xml:space="preserve">Пациент </w:t>
      </w:r>
      <w:r w:rsidRPr="005A09C4">
        <w:rPr>
          <w:rFonts w:ascii="Arial" w:eastAsia="Times New Roman" w:hAnsi="Arial" w:cs="Arial"/>
          <w:sz w:val="24"/>
          <w:szCs w:val="24"/>
          <w:shd w:val="clear" w:color="auto" w:fill="FFFFFF"/>
          <w:lang w:eastAsia="ru-RU"/>
        </w:rPr>
        <w:t xml:space="preserve">может быть </w:t>
      </w:r>
      <w:r w:rsidRPr="005A09C4">
        <w:rPr>
          <w:rFonts w:ascii="Arial" w:eastAsia="Times New Roman" w:hAnsi="Arial" w:cs="Arial"/>
          <w:iCs/>
          <w:sz w:val="24"/>
          <w:szCs w:val="24"/>
          <w:shd w:val="clear" w:color="auto" w:fill="FFFFFF"/>
          <w:lang w:eastAsia="ru-RU"/>
        </w:rPr>
        <w:t xml:space="preserve">пользователем </w:t>
      </w:r>
      <w:r w:rsidRPr="005A09C4">
        <w:rPr>
          <w:rFonts w:ascii="Arial" w:eastAsia="Times New Roman" w:hAnsi="Arial" w:cs="Arial"/>
          <w:sz w:val="24"/>
          <w:szCs w:val="24"/>
          <w:shd w:val="clear" w:color="auto" w:fill="FFFFFF"/>
          <w:lang w:eastAsia="ru-RU"/>
        </w:rPr>
        <w:t xml:space="preserve">. [ИСТОЧНИК: </w:t>
      </w:r>
      <w:r w:rsidRPr="00313643">
        <w:rPr>
          <w:rFonts w:ascii="Arial" w:eastAsia="Times New Roman" w:hAnsi="Arial" w:cs="Arial"/>
          <w:sz w:val="24"/>
          <w:szCs w:val="24"/>
          <w:shd w:val="clear" w:color="auto" w:fill="FFFFFF"/>
          <w:lang w:val="en-US" w:eastAsia="ru-RU"/>
        </w:rPr>
        <w:t>IEC</w:t>
      </w:r>
      <w:r w:rsidRPr="005A09C4">
        <w:rPr>
          <w:rFonts w:ascii="Arial" w:eastAsia="Times New Roman" w:hAnsi="Arial" w:cs="Arial"/>
          <w:sz w:val="24"/>
          <w:szCs w:val="24"/>
          <w:shd w:val="clear" w:color="auto" w:fill="FFFFFF"/>
          <w:lang w:eastAsia="ru-RU"/>
        </w:rPr>
        <w:t xml:space="preserve"> 60601-1:2005, 3.76, изменено — в примечании слово «оператор» заменено на слово « </w:t>
      </w:r>
      <w:r w:rsidRPr="005A09C4">
        <w:rPr>
          <w:rFonts w:ascii="Arial" w:eastAsia="Times New Roman" w:hAnsi="Arial" w:cs="Arial"/>
          <w:iCs/>
          <w:sz w:val="24"/>
          <w:szCs w:val="24"/>
          <w:shd w:val="clear" w:color="auto" w:fill="FFFFFF"/>
          <w:lang w:eastAsia="ru-RU"/>
        </w:rPr>
        <w:t xml:space="preserve">пользователь» </w:t>
      </w:r>
      <w:r w:rsidRPr="005A09C4">
        <w:rPr>
          <w:rFonts w:ascii="Arial" w:eastAsia="Times New Roman" w:hAnsi="Arial" w:cs="Arial"/>
          <w:sz w:val="24"/>
          <w:szCs w:val="24"/>
          <w:shd w:val="clear" w:color="auto" w:fill="FFFFFF"/>
          <w:lang w:eastAsia="ru-RU"/>
        </w:rPr>
        <w:t>.]</w:t>
      </w:r>
    </w:p>
    <w:p w14:paraId="18D4D94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3.43 порт для подключения пациента: </w:t>
      </w:r>
      <w:r w:rsidRPr="005A09C4">
        <w:rPr>
          <w:rFonts w:ascii="Arial" w:eastAsia="Times New Roman" w:hAnsi="Arial" w:cs="Arial"/>
          <w:iCs/>
          <w:sz w:val="24"/>
          <w:szCs w:val="24"/>
          <w:shd w:val="clear" w:color="auto" w:fill="FFFFFF"/>
          <w:lang w:eastAsia="ru-RU"/>
        </w:rPr>
        <w:t xml:space="preserve">порт </w:t>
      </w:r>
      <w:r w:rsidRPr="005A09C4">
        <w:rPr>
          <w:rFonts w:ascii="Arial" w:eastAsia="Times New Roman" w:hAnsi="Arial" w:cs="Arial"/>
          <w:sz w:val="24"/>
          <w:szCs w:val="24"/>
          <w:shd w:val="clear" w:color="auto" w:fill="FFFFFF"/>
          <w:lang w:eastAsia="ru-RU"/>
        </w:rPr>
        <w:t>дыхательной системы, предназначенный для подключения к воздуховодному устройству</w:t>
      </w:r>
    </w:p>
    <w:p w14:paraId="38A120A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w:t>
      </w:r>
      <w:r w:rsidRPr="005A09C4">
        <w:rPr>
          <w:rFonts w:ascii="Arial" w:eastAsia="Times New Roman" w:hAnsi="Arial" w:cs="Arial"/>
          <w:iCs/>
          <w:sz w:val="24"/>
          <w:szCs w:val="24"/>
          <w:shd w:val="clear" w:color="auto" w:fill="FFFFFF"/>
          <w:lang w:eastAsia="ru-RU"/>
        </w:rPr>
        <w:t xml:space="preserve">Порт для присоединения к пациенту </w:t>
      </w:r>
      <w:r w:rsidRPr="005A09C4">
        <w:rPr>
          <w:rFonts w:ascii="Arial" w:eastAsia="Times New Roman" w:hAnsi="Arial" w:cs="Arial"/>
          <w:sz w:val="24"/>
          <w:szCs w:val="24"/>
          <w:shd w:val="clear" w:color="auto" w:fill="FFFFFF"/>
          <w:lang w:eastAsia="ru-RU"/>
        </w:rPr>
        <w:t xml:space="preserve">обычно представляет собой разъем, подходящий для присоединения к устройству для обеспечения воздуховода, такому как трахеальная трубка, трахеостомическая трубка, лицевая </w:t>
      </w:r>
      <w:r w:rsidRPr="005A09C4">
        <w:rPr>
          <w:rFonts w:ascii="Arial" w:eastAsia="Times New Roman" w:hAnsi="Arial" w:cs="Arial"/>
          <w:iCs/>
          <w:sz w:val="24"/>
          <w:szCs w:val="24"/>
          <w:shd w:val="clear" w:color="auto" w:fill="FFFFFF"/>
          <w:lang w:eastAsia="ru-RU"/>
        </w:rPr>
        <w:t xml:space="preserve">маска </w:t>
      </w:r>
      <w:r w:rsidRPr="005A09C4">
        <w:rPr>
          <w:rFonts w:ascii="Arial" w:eastAsia="Times New Roman" w:hAnsi="Arial" w:cs="Arial"/>
          <w:sz w:val="24"/>
          <w:szCs w:val="24"/>
          <w:shd w:val="clear" w:color="auto" w:fill="FFFFFF"/>
          <w:lang w:eastAsia="ru-RU"/>
        </w:rPr>
        <w:t>или надгортанный воздуховод.</w:t>
      </w:r>
    </w:p>
    <w:p w14:paraId="186FBEE1"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2 к записи: Действующие стандарты на продукцию обычно указывают, что </w:t>
      </w:r>
      <w:r w:rsidRPr="005A09C4">
        <w:rPr>
          <w:rFonts w:ascii="Arial" w:eastAsia="Times New Roman" w:hAnsi="Arial" w:cs="Arial"/>
          <w:iCs/>
          <w:sz w:val="24"/>
          <w:szCs w:val="24"/>
          <w:shd w:val="clear" w:color="auto" w:fill="FFFFFF"/>
          <w:lang w:eastAsia="ru-RU"/>
        </w:rPr>
        <w:t xml:space="preserve">порт для присоединения к пациенту </w:t>
      </w:r>
      <w:r w:rsidRPr="005A09C4">
        <w:rPr>
          <w:rFonts w:ascii="Arial" w:eastAsia="Times New Roman" w:hAnsi="Arial" w:cs="Arial"/>
          <w:sz w:val="24"/>
          <w:szCs w:val="24"/>
          <w:shd w:val="clear" w:color="auto" w:fill="FFFFFF"/>
          <w:lang w:eastAsia="ru-RU"/>
        </w:rPr>
        <w:t xml:space="preserve">должен иметь форму </w:t>
      </w:r>
      <w:r w:rsidRPr="005A09C4">
        <w:rPr>
          <w:rFonts w:ascii="Arial" w:eastAsia="Times New Roman" w:hAnsi="Arial" w:cs="Arial"/>
          <w:sz w:val="24"/>
          <w:szCs w:val="24"/>
          <w:shd w:val="clear" w:color="auto" w:fill="FFFFFF"/>
          <w:lang w:eastAsia="ru-RU"/>
        </w:rPr>
        <w:lastRenderedPageBreak/>
        <w:t xml:space="preserve">определенного стандартизированного разъема (разъемов), например, разъема (разъемов), соответствующего стандарту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5356-1.</w:t>
      </w:r>
    </w:p>
    <w:p w14:paraId="11FA8765"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4135:2022, 3.1.4.41, изменено — удалены примечания 1, 4 и 5.]</w:t>
      </w:r>
    </w:p>
    <w:p w14:paraId="5328F65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3.44 клапан пациента клапан </w:t>
      </w:r>
      <w:r w:rsidRPr="005A09C4">
        <w:rPr>
          <w:rFonts w:ascii="Arial" w:eastAsia="Times New Roman" w:hAnsi="Arial" w:cs="Arial"/>
          <w:sz w:val="24"/>
          <w:szCs w:val="24"/>
          <w:shd w:val="clear" w:color="auto" w:fill="FFFFFF"/>
          <w:lang w:eastAsia="ru-RU"/>
        </w:rPr>
        <w:t xml:space="preserve">в дыхательной системе, который направляет газ в </w:t>
      </w:r>
      <w:r w:rsidRPr="005A09C4">
        <w:rPr>
          <w:rFonts w:ascii="Arial" w:eastAsia="Times New Roman" w:hAnsi="Arial" w:cs="Arial"/>
          <w:iCs/>
          <w:sz w:val="24"/>
          <w:szCs w:val="24"/>
          <w:shd w:val="clear" w:color="auto" w:fill="FFFFFF"/>
          <w:lang w:eastAsia="ru-RU"/>
        </w:rPr>
        <w:t xml:space="preserve">порт для присоединения пациента </w:t>
      </w:r>
      <w:r w:rsidRPr="005A09C4">
        <w:rPr>
          <w:rFonts w:ascii="Arial" w:eastAsia="Times New Roman" w:hAnsi="Arial" w:cs="Arial"/>
          <w:sz w:val="24"/>
          <w:szCs w:val="24"/>
          <w:shd w:val="clear" w:color="auto" w:fill="FFFFFF"/>
          <w:lang w:eastAsia="ru-RU"/>
        </w:rPr>
        <w:t xml:space="preserve">во время фазы вдоха и в атмосферу во время </w:t>
      </w:r>
      <w:r w:rsidRPr="005A09C4">
        <w:rPr>
          <w:rFonts w:ascii="Arial" w:eastAsia="Times New Roman" w:hAnsi="Arial" w:cs="Arial"/>
          <w:iCs/>
          <w:sz w:val="24"/>
          <w:szCs w:val="24"/>
          <w:shd w:val="clear" w:color="auto" w:fill="FFFFFF"/>
          <w:lang w:eastAsia="ru-RU"/>
        </w:rPr>
        <w:t>фазы выдоха</w:t>
      </w:r>
    </w:p>
    <w:p w14:paraId="65807BB1"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4135:2022, 3.6.3.6]</w:t>
      </w:r>
    </w:p>
    <w:p w14:paraId="0D1625B2"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3.45 </w:t>
      </w:r>
      <w:r w:rsidRPr="00313643">
        <w:rPr>
          <w:rFonts w:ascii="Arial" w:eastAsia="Times New Roman" w:hAnsi="Arial" w:cs="Arial"/>
          <w:b/>
          <w:bCs/>
          <w:sz w:val="24"/>
          <w:szCs w:val="24"/>
          <w:shd w:val="clear" w:color="auto" w:fill="FFFFFF"/>
          <w:lang w:val="en-US" w:eastAsia="ru-RU"/>
        </w:rPr>
        <w:t>PEEP</w:t>
      </w:r>
      <w:r w:rsidRPr="005A09C4">
        <w:rPr>
          <w:rFonts w:ascii="Arial" w:eastAsia="Times New Roman" w:hAnsi="Arial" w:cs="Arial"/>
          <w:b/>
          <w:bCs/>
          <w:sz w:val="24"/>
          <w:szCs w:val="24"/>
          <w:shd w:val="clear" w:color="auto" w:fill="FFFFFF"/>
          <w:lang w:eastAsia="ru-RU"/>
        </w:rPr>
        <w:t> </w:t>
      </w:r>
      <w:r w:rsidRPr="005A09C4">
        <w:rPr>
          <w:rFonts w:ascii="Arial" w:eastAsia="Times New Roman" w:hAnsi="Arial" w:cs="Arial"/>
          <w:sz w:val="24"/>
          <w:szCs w:val="24"/>
          <w:shd w:val="clear" w:color="auto" w:fill="FFFFFF"/>
          <w:lang w:eastAsia="ru-RU"/>
        </w:rPr>
        <w:t xml:space="preserve">&lt;фактическое и измеренное значение&gt; респираторное давление в конце </w:t>
      </w:r>
      <w:r w:rsidRPr="005A09C4">
        <w:rPr>
          <w:rFonts w:ascii="Arial" w:eastAsia="Times New Roman" w:hAnsi="Arial" w:cs="Arial"/>
          <w:iCs/>
          <w:sz w:val="24"/>
          <w:szCs w:val="24"/>
          <w:shd w:val="clear" w:color="auto" w:fill="FFFFFF"/>
          <w:lang w:eastAsia="ru-RU"/>
        </w:rPr>
        <w:t>фазы выдоха</w:t>
      </w:r>
    </w:p>
    <w:p w14:paraId="25B0E2D3"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Помимо прямого упоминания, этот термин или его аббревиатура используются в настоящем документе для обозначения данного понятия как измеряемой величины. Без уточнений, величина всегда относится к </w:t>
      </w:r>
      <w:r w:rsidRPr="005A09C4">
        <w:rPr>
          <w:rFonts w:ascii="Arial" w:eastAsia="Times New Roman" w:hAnsi="Arial" w:cs="Arial"/>
          <w:iCs/>
          <w:sz w:val="24"/>
          <w:szCs w:val="24"/>
          <w:shd w:val="clear" w:color="auto" w:fill="FFFFFF"/>
          <w:lang w:eastAsia="ru-RU"/>
        </w:rPr>
        <w:t xml:space="preserve">точке присоединения к пациенту </w:t>
      </w:r>
      <w:r w:rsidRPr="005A09C4">
        <w:rPr>
          <w:rFonts w:ascii="Arial" w:eastAsia="Times New Roman" w:hAnsi="Arial" w:cs="Arial"/>
          <w:sz w:val="24"/>
          <w:szCs w:val="24"/>
          <w:shd w:val="clear" w:color="auto" w:fill="FFFFFF"/>
          <w:lang w:eastAsia="ru-RU"/>
        </w:rPr>
        <w:t xml:space="preserve">и относительно давления окружающей среды. При использовании в составе посткоординированного термина он может быть отнесен к другим точкам измерения или референтным уровням давления. Этот термин, только в форме аббревиатуры, также является общепринятым термином для обозначения заданного значения базового уровня давления в дыхательных путях (включая настройку давления в конце выдоха), выступая, таким образом, в качестве синонима </w:t>
      </w:r>
      <w:r w:rsidRPr="00313643">
        <w:rPr>
          <w:rFonts w:ascii="Arial" w:eastAsia="Times New Roman" w:hAnsi="Arial" w:cs="Arial"/>
          <w:iCs/>
          <w:sz w:val="24"/>
          <w:szCs w:val="24"/>
          <w:shd w:val="clear" w:color="auto" w:fill="FFFFFF"/>
          <w:lang w:val="en-US" w:eastAsia="ru-RU"/>
        </w:rPr>
        <w:t>BAP</w:t>
      </w:r>
      <w:r w:rsidRPr="005A09C4">
        <w:rPr>
          <w:rFonts w:ascii="Arial" w:eastAsia="Times New Roman" w:hAnsi="Arial" w:cs="Arial"/>
          <w:i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w:t>
      </w:r>
    </w:p>
    <w:p w14:paraId="0DFA853C"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2 к записи: В качестве </w:t>
      </w:r>
      <w:r w:rsidRPr="005A09C4">
        <w:rPr>
          <w:rFonts w:ascii="Arial" w:eastAsia="Times New Roman" w:hAnsi="Arial" w:cs="Arial"/>
          <w:iCs/>
          <w:sz w:val="24"/>
          <w:szCs w:val="24"/>
          <w:shd w:val="clear" w:color="auto" w:fill="FFFFFF"/>
          <w:lang w:eastAsia="ru-RU"/>
        </w:rPr>
        <w:t xml:space="preserve">измеряемой </w:t>
      </w:r>
      <w:r w:rsidRPr="005A09C4">
        <w:rPr>
          <w:rFonts w:ascii="Arial" w:eastAsia="Times New Roman" w:hAnsi="Arial" w:cs="Arial"/>
          <w:sz w:val="24"/>
          <w:szCs w:val="24"/>
          <w:shd w:val="clear" w:color="auto" w:fill="FFFFFF"/>
          <w:lang w:eastAsia="ru-RU"/>
        </w:rPr>
        <w:t xml:space="preserve">величины квалификация «положительная» не является строго необходимой, но ее использование сохраняется, поскольку она подчеркивает одну из основных целей, для которых используется </w:t>
      </w:r>
      <w:r w:rsidRPr="00313643">
        <w:rPr>
          <w:rFonts w:ascii="Arial" w:eastAsia="Times New Roman" w:hAnsi="Arial" w:cs="Arial"/>
          <w:iCs/>
          <w:sz w:val="24"/>
          <w:szCs w:val="24"/>
          <w:shd w:val="clear" w:color="auto" w:fill="FFFFFF"/>
          <w:lang w:val="en-US" w:eastAsia="ru-RU"/>
        </w:rPr>
        <w:t>PEEP</w:t>
      </w:r>
      <w:r w:rsidRPr="005A09C4">
        <w:rPr>
          <w:rFonts w:ascii="Arial" w:eastAsia="Times New Roman" w:hAnsi="Arial" w:cs="Arial"/>
          <w:i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 а именно поддержание по крайней мере минимального «положительного» давления в альвеолах с целью предотвращения их коллапса.</w:t>
      </w:r>
    </w:p>
    <w:p w14:paraId="5ED5F45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19223:2019, 3.10.4, изменено — удалены примечания 3, 4, 5 и 6.]</w:t>
      </w:r>
    </w:p>
    <w:p w14:paraId="510B6128"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3.46 основная рабочая функция: </w:t>
      </w:r>
      <w:r w:rsidRPr="005A09C4">
        <w:rPr>
          <w:rFonts w:ascii="Arial" w:eastAsia="Times New Roman" w:hAnsi="Arial" w:cs="Arial"/>
          <w:sz w:val="24"/>
          <w:szCs w:val="24"/>
          <w:shd w:val="clear" w:color="auto" w:fill="FFFFFF"/>
          <w:lang w:eastAsia="ru-RU"/>
        </w:rPr>
        <w:t xml:space="preserve">Функция, которая подразумевает взаимодействие </w:t>
      </w:r>
      <w:r w:rsidRPr="005A09C4">
        <w:rPr>
          <w:rFonts w:ascii="Arial" w:eastAsia="Times New Roman" w:hAnsi="Arial" w:cs="Arial"/>
          <w:iCs/>
          <w:sz w:val="24"/>
          <w:szCs w:val="24"/>
          <w:shd w:val="clear" w:color="auto" w:fill="FFFFFF"/>
          <w:lang w:eastAsia="ru-RU"/>
        </w:rPr>
        <w:t xml:space="preserve">с пользователем </w:t>
      </w:r>
      <w:r w:rsidRPr="005A09C4">
        <w:rPr>
          <w:rFonts w:ascii="Arial" w:eastAsia="Times New Roman" w:hAnsi="Arial" w:cs="Arial"/>
          <w:sz w:val="24"/>
          <w:szCs w:val="24"/>
          <w:shd w:val="clear" w:color="auto" w:fill="FFFFFF"/>
          <w:lang w:eastAsia="ru-RU"/>
        </w:rPr>
        <w:t xml:space="preserve">и которая связана с </w:t>
      </w:r>
      <w:r w:rsidRPr="005A09C4">
        <w:rPr>
          <w:rFonts w:ascii="Arial" w:eastAsia="Times New Roman" w:hAnsi="Arial" w:cs="Arial"/>
          <w:iCs/>
          <w:sz w:val="24"/>
          <w:szCs w:val="24"/>
          <w:shd w:val="clear" w:color="auto" w:fill="FFFFFF"/>
          <w:lang w:eastAsia="ru-RU"/>
        </w:rPr>
        <w:t xml:space="preserve">безопасностью </w:t>
      </w:r>
      <w:r w:rsidRPr="005A09C4">
        <w:rPr>
          <w:rFonts w:ascii="Arial" w:eastAsia="Times New Roman" w:hAnsi="Arial" w:cs="Arial"/>
          <w:sz w:val="24"/>
          <w:szCs w:val="24"/>
          <w:shd w:val="clear" w:color="auto" w:fill="FFFFFF"/>
          <w:lang w:eastAsia="ru-RU"/>
        </w:rPr>
        <w:t>медицинского изделия.</w:t>
      </w:r>
    </w:p>
    <w:p w14:paraId="3C9B142C"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Часто </w:t>
      </w:r>
      <w:r w:rsidRPr="005A09C4">
        <w:rPr>
          <w:rFonts w:ascii="Arial" w:eastAsia="Times New Roman" w:hAnsi="Arial" w:cs="Arial"/>
          <w:iCs/>
          <w:sz w:val="24"/>
          <w:szCs w:val="24"/>
          <w:shd w:val="clear" w:color="auto" w:fill="FFFFFF"/>
          <w:lang w:eastAsia="ru-RU"/>
        </w:rPr>
        <w:t xml:space="preserve">основная рабочая функция </w:t>
      </w:r>
      <w:r w:rsidRPr="005A09C4">
        <w:rPr>
          <w:rFonts w:ascii="Arial" w:eastAsia="Times New Roman" w:hAnsi="Arial" w:cs="Arial"/>
          <w:sz w:val="24"/>
          <w:szCs w:val="24"/>
          <w:shd w:val="clear" w:color="auto" w:fill="FFFFFF"/>
          <w:lang w:eastAsia="ru-RU"/>
        </w:rPr>
        <w:t xml:space="preserve">взаимодействует с серией задач, которые можно разбить на серию взаимодействий </w:t>
      </w:r>
      <w:r w:rsidRPr="005A09C4">
        <w:rPr>
          <w:rFonts w:ascii="Arial" w:eastAsia="Times New Roman" w:hAnsi="Arial" w:cs="Arial"/>
          <w:iCs/>
          <w:sz w:val="24"/>
          <w:szCs w:val="24"/>
          <w:shd w:val="clear" w:color="auto" w:fill="FFFFFF"/>
          <w:lang w:eastAsia="ru-RU"/>
        </w:rPr>
        <w:t xml:space="preserve">пользователя </w:t>
      </w:r>
      <w:r w:rsidRPr="005A09C4">
        <w:rPr>
          <w:rFonts w:ascii="Arial" w:eastAsia="Times New Roman" w:hAnsi="Arial" w:cs="Arial"/>
          <w:sz w:val="24"/>
          <w:szCs w:val="24"/>
          <w:shd w:val="clear" w:color="auto" w:fill="FFFFFF"/>
          <w:lang w:eastAsia="ru-RU"/>
        </w:rPr>
        <w:t>.</w:t>
      </w:r>
    </w:p>
    <w:p w14:paraId="2461B141"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2 к определению: Концепция </w:t>
      </w:r>
      <w:r w:rsidRPr="005A09C4">
        <w:rPr>
          <w:rFonts w:ascii="Arial" w:eastAsia="Times New Roman" w:hAnsi="Arial" w:cs="Arial"/>
          <w:iCs/>
          <w:sz w:val="24"/>
          <w:szCs w:val="24"/>
          <w:shd w:val="clear" w:color="auto" w:fill="FFFFFF"/>
          <w:lang w:eastAsia="ru-RU"/>
        </w:rPr>
        <w:t xml:space="preserve">безопасности </w:t>
      </w:r>
      <w:r w:rsidRPr="005A09C4">
        <w:rPr>
          <w:rFonts w:ascii="Arial" w:eastAsia="Times New Roman" w:hAnsi="Arial" w:cs="Arial"/>
          <w:sz w:val="24"/>
          <w:szCs w:val="24"/>
          <w:shd w:val="clear" w:color="auto" w:fill="FFFFFF"/>
          <w:lang w:eastAsia="ru-RU"/>
        </w:rPr>
        <w:t xml:space="preserve">включает в себя потерю или ухудшение характеристик, приводящие к неприемлемому </w:t>
      </w:r>
      <w:r w:rsidRPr="005A09C4">
        <w:rPr>
          <w:rFonts w:ascii="Arial" w:eastAsia="Times New Roman" w:hAnsi="Arial" w:cs="Arial"/>
          <w:iCs/>
          <w:sz w:val="24"/>
          <w:szCs w:val="24"/>
          <w:shd w:val="clear" w:color="auto" w:fill="FFFFFF"/>
          <w:lang w:eastAsia="ru-RU"/>
        </w:rPr>
        <w:t xml:space="preserve">риску </w:t>
      </w:r>
      <w:r w:rsidRPr="005A09C4">
        <w:rPr>
          <w:rFonts w:ascii="Arial" w:eastAsia="Times New Roman" w:hAnsi="Arial" w:cs="Arial"/>
          <w:sz w:val="24"/>
          <w:szCs w:val="24"/>
          <w:shd w:val="clear" w:color="auto" w:fill="FFFFFF"/>
          <w:lang w:eastAsia="ru-RU"/>
        </w:rPr>
        <w:t xml:space="preserve">для </w:t>
      </w:r>
      <w:r w:rsidRPr="005A09C4">
        <w:rPr>
          <w:rFonts w:ascii="Arial" w:eastAsia="Times New Roman" w:hAnsi="Arial" w:cs="Arial"/>
          <w:iCs/>
          <w:sz w:val="24"/>
          <w:szCs w:val="24"/>
          <w:shd w:val="clear" w:color="auto" w:fill="FFFFFF"/>
          <w:lang w:eastAsia="ru-RU"/>
        </w:rPr>
        <w:t xml:space="preserve">пациента </w:t>
      </w:r>
      <w:r w:rsidRPr="005A09C4">
        <w:rPr>
          <w:rFonts w:ascii="Arial" w:eastAsia="Times New Roman" w:hAnsi="Arial" w:cs="Arial"/>
          <w:sz w:val="24"/>
          <w:szCs w:val="24"/>
          <w:shd w:val="clear" w:color="auto" w:fill="FFFFFF"/>
          <w:lang w:eastAsia="ru-RU"/>
        </w:rPr>
        <w:t xml:space="preserve">, включая </w:t>
      </w:r>
      <w:r w:rsidRPr="005A09C4">
        <w:rPr>
          <w:rFonts w:ascii="Arial" w:eastAsia="Times New Roman" w:hAnsi="Arial" w:cs="Arial"/>
          <w:iCs/>
          <w:sz w:val="24"/>
          <w:szCs w:val="24"/>
          <w:shd w:val="clear" w:color="auto" w:fill="FFFFFF"/>
          <w:lang w:eastAsia="ru-RU"/>
        </w:rPr>
        <w:t xml:space="preserve">ошибки использования </w:t>
      </w:r>
      <w:r w:rsidRPr="005A09C4">
        <w:rPr>
          <w:rFonts w:ascii="Arial" w:eastAsia="Times New Roman" w:hAnsi="Arial" w:cs="Arial"/>
          <w:sz w:val="24"/>
          <w:szCs w:val="24"/>
          <w:shd w:val="clear" w:color="auto" w:fill="FFFFFF"/>
          <w:lang w:eastAsia="ru-RU"/>
        </w:rPr>
        <w:t xml:space="preserve">, препятствующие эффективному использованию </w:t>
      </w:r>
      <w:r w:rsidRPr="005A09C4">
        <w:rPr>
          <w:rFonts w:ascii="Arial" w:eastAsia="Times New Roman" w:hAnsi="Arial" w:cs="Arial"/>
          <w:sz w:val="24"/>
          <w:szCs w:val="24"/>
          <w:shd w:val="clear" w:color="auto" w:fill="FFFFFF"/>
          <w:lang w:eastAsia="ru-RU"/>
        </w:rPr>
        <w:lastRenderedPageBreak/>
        <w:t xml:space="preserve">медицинского изделия </w:t>
      </w:r>
      <w:r w:rsidRPr="005A09C4">
        <w:rPr>
          <w:rFonts w:ascii="Arial" w:eastAsia="Times New Roman" w:hAnsi="Arial" w:cs="Arial"/>
          <w:iCs/>
          <w:sz w:val="24"/>
          <w:szCs w:val="24"/>
          <w:shd w:val="clear" w:color="auto" w:fill="FFFFFF"/>
          <w:lang w:eastAsia="ru-RU"/>
        </w:rPr>
        <w:t xml:space="preserve">пользователем </w:t>
      </w:r>
      <w:r w:rsidRPr="005A09C4">
        <w:rPr>
          <w:rFonts w:ascii="Arial" w:eastAsia="Times New Roman" w:hAnsi="Arial" w:cs="Arial"/>
          <w:sz w:val="24"/>
          <w:szCs w:val="24"/>
          <w:shd w:val="clear" w:color="auto" w:fill="FFFFFF"/>
          <w:lang w:eastAsia="ru-RU"/>
        </w:rPr>
        <w:t xml:space="preserve">для достижения его целевого назначения. В стандарте </w:t>
      </w:r>
      <w:r w:rsidRPr="00313643">
        <w:rPr>
          <w:rFonts w:ascii="Arial" w:eastAsia="Times New Roman" w:hAnsi="Arial" w:cs="Arial"/>
          <w:sz w:val="24"/>
          <w:szCs w:val="24"/>
          <w:shd w:val="clear" w:color="auto" w:fill="FFFFFF"/>
          <w:lang w:val="en-US" w:eastAsia="ru-RU"/>
        </w:rPr>
        <w:t>IEC</w:t>
      </w:r>
      <w:r w:rsidRPr="005A09C4">
        <w:rPr>
          <w:rFonts w:ascii="Arial" w:eastAsia="Times New Roman" w:hAnsi="Arial" w:cs="Arial"/>
          <w:sz w:val="24"/>
          <w:szCs w:val="24"/>
          <w:shd w:val="clear" w:color="auto" w:fill="FFFFFF"/>
          <w:lang w:eastAsia="ru-RU"/>
        </w:rPr>
        <w:t xml:space="preserve"> 60601-1 это называется «основными характеристиками».</w:t>
      </w:r>
    </w:p>
    <w:p w14:paraId="52D9D93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10 </w:t>
      </w:r>
      <w:r w:rsidRPr="005A09C4">
        <w:rPr>
          <w:rFonts w:ascii="Arial" w:eastAsia="Times New Roman" w:hAnsi="Arial" w:cs="Arial"/>
          <w:sz w:val="24"/>
          <w:szCs w:val="24"/>
          <w:shd w:val="clear" w:color="auto" w:fill="FFFFFF"/>
          <w:lang w:eastAsia="ru-RU"/>
        </w:rPr>
        <w:t xml:space="preserve">©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2023 – Все права защищены</w:t>
      </w:r>
    </w:p>
    <w:p w14:paraId="0A6EDB37"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5A09C4">
        <w:rPr>
          <w:rFonts w:ascii="Arial" w:eastAsia="Times New Roman" w:hAnsi="Arial" w:cs="Arial"/>
          <w:sz w:val="24"/>
          <w:szCs w:val="24"/>
          <w:shd w:val="clear" w:color="auto" w:fill="FFFFFF"/>
          <w:lang w:eastAsia="ru-RU"/>
        </w:rPr>
        <w:t xml:space="preserve"> </w:t>
      </w:r>
      <w:r w:rsidRPr="00313643">
        <w:rPr>
          <w:rFonts w:ascii="Arial" w:eastAsia="Times New Roman" w:hAnsi="Arial" w:cs="Arial"/>
          <w:sz w:val="24"/>
          <w:szCs w:val="24"/>
          <w:shd w:val="clear" w:color="auto" w:fill="FFFFFF"/>
          <w:lang w:val="en-US" w:eastAsia="ru-RU"/>
        </w:rPr>
        <w:t xml:space="preserve">[SOURCE: IEC 62366-1:2015, 3.11] </w:t>
      </w:r>
    </w:p>
    <w:p w14:paraId="59DC845A"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b/>
          <w:bCs/>
          <w:sz w:val="24"/>
          <w:szCs w:val="24"/>
          <w:shd w:val="clear" w:color="auto" w:fill="FFFFFF"/>
          <w:lang w:val="en-US" w:eastAsia="ru-RU"/>
        </w:rPr>
        <w:t>3.47 process </w:t>
      </w:r>
      <w:r w:rsidRPr="00313643">
        <w:rPr>
          <w:rFonts w:ascii="Arial" w:eastAsia="Times New Roman" w:hAnsi="Arial" w:cs="Arial"/>
          <w:sz w:val="24"/>
          <w:szCs w:val="24"/>
          <w:shd w:val="clear" w:color="auto" w:fill="FFFFFF"/>
          <w:lang w:val="en-US" w:eastAsia="ru-RU"/>
        </w:rPr>
        <w:t xml:space="preserve">set of interrelated or interacting activities that use inputs to deliver an intended result </w:t>
      </w:r>
    </w:p>
    <w:p w14:paraId="7BCE5373"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sz w:val="24"/>
          <w:szCs w:val="24"/>
          <w:shd w:val="clear" w:color="auto" w:fill="FFFFFF"/>
          <w:lang w:val="en-US" w:eastAsia="ru-RU"/>
        </w:rPr>
        <w:t xml:space="preserve">Note 1 to entry: Whether the “intended result” of a </w:t>
      </w:r>
      <w:r w:rsidRPr="00313643">
        <w:rPr>
          <w:rFonts w:ascii="Arial" w:eastAsia="Times New Roman" w:hAnsi="Arial" w:cs="Arial"/>
          <w:iCs/>
          <w:sz w:val="24"/>
          <w:szCs w:val="24"/>
          <w:shd w:val="clear" w:color="auto" w:fill="FFFFFF"/>
          <w:lang w:val="en-US" w:eastAsia="ru-RU"/>
        </w:rPr>
        <w:t xml:space="preserve">process </w:t>
      </w:r>
      <w:r w:rsidRPr="00313643">
        <w:rPr>
          <w:rFonts w:ascii="Arial" w:eastAsia="Times New Roman" w:hAnsi="Arial" w:cs="Arial"/>
          <w:sz w:val="24"/>
          <w:szCs w:val="24"/>
          <w:shd w:val="clear" w:color="auto" w:fill="FFFFFF"/>
          <w:lang w:val="en-US" w:eastAsia="ru-RU"/>
        </w:rPr>
        <w:t xml:space="preserve">is called output, product or service depends on the context of the reference. </w:t>
      </w:r>
    </w:p>
    <w:p w14:paraId="35644C0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2 к записи: Входы процесса </w:t>
      </w:r>
      <w:r w:rsidRPr="005A09C4">
        <w:rPr>
          <w:rFonts w:ascii="Arial" w:eastAsia="Times New Roman" w:hAnsi="Arial" w:cs="Arial"/>
          <w:iCs/>
          <w:sz w:val="24"/>
          <w:szCs w:val="24"/>
          <w:shd w:val="clear" w:color="auto" w:fill="FFFFFF"/>
          <w:lang w:eastAsia="ru-RU"/>
        </w:rPr>
        <w:t xml:space="preserve">обычно </w:t>
      </w:r>
      <w:r w:rsidRPr="005A09C4">
        <w:rPr>
          <w:rFonts w:ascii="Arial" w:eastAsia="Times New Roman" w:hAnsi="Arial" w:cs="Arial"/>
          <w:sz w:val="24"/>
          <w:szCs w:val="24"/>
          <w:shd w:val="clear" w:color="auto" w:fill="FFFFFF"/>
          <w:lang w:eastAsia="ru-RU"/>
        </w:rPr>
        <w:t xml:space="preserve">являются выходами других </w:t>
      </w:r>
      <w:r w:rsidRPr="005A09C4">
        <w:rPr>
          <w:rFonts w:ascii="Arial" w:eastAsia="Times New Roman" w:hAnsi="Arial" w:cs="Arial"/>
          <w:iCs/>
          <w:sz w:val="24"/>
          <w:szCs w:val="24"/>
          <w:shd w:val="clear" w:color="auto" w:fill="FFFFFF"/>
          <w:lang w:eastAsia="ru-RU"/>
        </w:rPr>
        <w:t xml:space="preserve">процессов </w:t>
      </w:r>
      <w:r w:rsidRPr="005A09C4">
        <w:rPr>
          <w:rFonts w:ascii="Arial" w:eastAsia="Times New Roman" w:hAnsi="Arial" w:cs="Arial"/>
          <w:sz w:val="24"/>
          <w:szCs w:val="24"/>
          <w:shd w:val="clear" w:color="auto" w:fill="FFFFFF"/>
          <w:lang w:eastAsia="ru-RU"/>
        </w:rPr>
        <w:t xml:space="preserve">, а выходы процесса </w:t>
      </w:r>
      <w:r w:rsidRPr="005A09C4">
        <w:rPr>
          <w:rFonts w:ascii="Arial" w:eastAsia="Times New Roman" w:hAnsi="Arial" w:cs="Arial"/>
          <w:iCs/>
          <w:sz w:val="24"/>
          <w:szCs w:val="24"/>
          <w:shd w:val="clear" w:color="auto" w:fill="FFFFFF"/>
          <w:lang w:eastAsia="ru-RU"/>
        </w:rPr>
        <w:t xml:space="preserve">обычно </w:t>
      </w:r>
      <w:r w:rsidRPr="005A09C4">
        <w:rPr>
          <w:rFonts w:ascii="Arial" w:eastAsia="Times New Roman" w:hAnsi="Arial" w:cs="Arial"/>
          <w:sz w:val="24"/>
          <w:szCs w:val="24"/>
          <w:shd w:val="clear" w:color="auto" w:fill="FFFFFF"/>
          <w:lang w:eastAsia="ru-RU"/>
        </w:rPr>
        <w:t xml:space="preserve">являются входами других </w:t>
      </w:r>
      <w:r w:rsidRPr="005A09C4">
        <w:rPr>
          <w:rFonts w:ascii="Arial" w:eastAsia="Times New Roman" w:hAnsi="Arial" w:cs="Arial"/>
          <w:iCs/>
          <w:sz w:val="24"/>
          <w:szCs w:val="24"/>
          <w:shd w:val="clear" w:color="auto" w:fill="FFFFFF"/>
          <w:lang w:eastAsia="ru-RU"/>
        </w:rPr>
        <w:t xml:space="preserve">процессов </w:t>
      </w:r>
      <w:r w:rsidRPr="005A09C4">
        <w:rPr>
          <w:rFonts w:ascii="Arial" w:eastAsia="Times New Roman" w:hAnsi="Arial" w:cs="Arial"/>
          <w:sz w:val="24"/>
          <w:szCs w:val="24"/>
          <w:shd w:val="clear" w:color="auto" w:fill="FFFFFF"/>
          <w:lang w:eastAsia="ru-RU"/>
        </w:rPr>
        <w:t>.</w:t>
      </w:r>
    </w:p>
    <w:p w14:paraId="63C67081"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3 к записи: Два или более взаимосвязанных и взаимодействующих </w:t>
      </w:r>
      <w:r w:rsidRPr="005A09C4">
        <w:rPr>
          <w:rFonts w:ascii="Arial" w:eastAsia="Times New Roman" w:hAnsi="Arial" w:cs="Arial"/>
          <w:iCs/>
          <w:sz w:val="24"/>
          <w:szCs w:val="24"/>
          <w:shd w:val="clear" w:color="auto" w:fill="FFFFFF"/>
          <w:lang w:eastAsia="ru-RU"/>
        </w:rPr>
        <w:t xml:space="preserve">процесса, </w:t>
      </w:r>
      <w:r w:rsidRPr="005A09C4">
        <w:rPr>
          <w:rFonts w:ascii="Arial" w:eastAsia="Times New Roman" w:hAnsi="Arial" w:cs="Arial"/>
          <w:sz w:val="24"/>
          <w:szCs w:val="24"/>
          <w:shd w:val="clear" w:color="auto" w:fill="FFFFFF"/>
          <w:lang w:eastAsia="ru-RU"/>
        </w:rPr>
        <w:t xml:space="preserve">последовательно выполняемых, также могут называться </w:t>
      </w:r>
      <w:r w:rsidRPr="005A09C4">
        <w:rPr>
          <w:rFonts w:ascii="Arial" w:eastAsia="Times New Roman" w:hAnsi="Arial" w:cs="Arial"/>
          <w:iCs/>
          <w:sz w:val="24"/>
          <w:szCs w:val="24"/>
          <w:shd w:val="clear" w:color="auto" w:fill="FFFFFF"/>
          <w:lang w:eastAsia="ru-RU"/>
        </w:rPr>
        <w:t xml:space="preserve">процессом </w:t>
      </w:r>
      <w:r w:rsidRPr="005A09C4">
        <w:rPr>
          <w:rFonts w:ascii="Arial" w:eastAsia="Times New Roman" w:hAnsi="Arial" w:cs="Arial"/>
          <w:sz w:val="24"/>
          <w:szCs w:val="24"/>
          <w:shd w:val="clear" w:color="auto" w:fill="FFFFFF"/>
          <w:lang w:eastAsia="ru-RU"/>
        </w:rPr>
        <w:t>.</w:t>
      </w:r>
    </w:p>
    <w:p w14:paraId="4ED6E04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14971:2019, 3.14]</w:t>
      </w:r>
    </w:p>
    <w:p w14:paraId="2466CE59"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3.48 обработка </w:t>
      </w:r>
      <w:r w:rsidRPr="005A09C4">
        <w:rPr>
          <w:rFonts w:ascii="Arial" w:eastAsia="Times New Roman" w:hAnsi="Arial" w:cs="Arial"/>
          <w:sz w:val="24"/>
          <w:szCs w:val="24"/>
          <w:shd w:val="clear" w:color="auto" w:fill="FFFFFF"/>
          <w:lang w:eastAsia="ru-RU"/>
        </w:rPr>
        <w:t xml:space="preserve">&lt;подготовка </w:t>
      </w:r>
      <w:r w:rsidRPr="005A09C4">
        <w:rPr>
          <w:rFonts w:ascii="Arial" w:eastAsia="Times New Roman" w:hAnsi="Arial" w:cs="Arial"/>
          <w:iCs/>
          <w:sz w:val="24"/>
          <w:szCs w:val="24"/>
          <w:shd w:val="clear" w:color="auto" w:fill="FFFFFF"/>
          <w:lang w:eastAsia="ru-RU"/>
        </w:rPr>
        <w:t xml:space="preserve">медицинского изделия </w:t>
      </w:r>
      <w:r w:rsidRPr="005A09C4">
        <w:rPr>
          <w:rFonts w:ascii="Arial" w:eastAsia="Times New Roman" w:hAnsi="Arial" w:cs="Arial"/>
          <w:sz w:val="24"/>
          <w:szCs w:val="24"/>
          <w:shd w:val="clear" w:color="auto" w:fill="FFFFFF"/>
          <w:lang w:eastAsia="ru-RU"/>
        </w:rPr>
        <w:t xml:space="preserve">, </w:t>
      </w:r>
      <w:r w:rsidRPr="005A09C4">
        <w:rPr>
          <w:rFonts w:ascii="Arial" w:eastAsia="Times New Roman" w:hAnsi="Arial" w:cs="Arial"/>
          <w:iCs/>
          <w:sz w:val="24"/>
          <w:szCs w:val="24"/>
          <w:shd w:val="clear" w:color="auto" w:fill="FFFFFF"/>
          <w:lang w:eastAsia="ru-RU"/>
        </w:rPr>
        <w:t xml:space="preserve">принадлежности </w:t>
      </w:r>
      <w:r w:rsidRPr="005A09C4">
        <w:rPr>
          <w:rFonts w:ascii="Arial" w:eastAsia="Times New Roman" w:hAnsi="Arial" w:cs="Arial"/>
          <w:sz w:val="24"/>
          <w:szCs w:val="24"/>
          <w:shd w:val="clear" w:color="auto" w:fill="FFFFFF"/>
          <w:lang w:eastAsia="ru-RU"/>
        </w:rPr>
        <w:t xml:space="preserve">&gt; деятельность по подготовке нового или бывшего в употреблении </w:t>
      </w:r>
      <w:r w:rsidRPr="005A09C4">
        <w:rPr>
          <w:rFonts w:ascii="Arial" w:eastAsia="Times New Roman" w:hAnsi="Arial" w:cs="Arial"/>
          <w:iCs/>
          <w:sz w:val="24"/>
          <w:szCs w:val="24"/>
          <w:shd w:val="clear" w:color="auto" w:fill="FFFFFF"/>
          <w:lang w:eastAsia="ru-RU"/>
        </w:rPr>
        <w:t xml:space="preserve">медицинского изделия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 xml:space="preserve">принадлежности </w:t>
      </w:r>
      <w:r w:rsidRPr="005A09C4">
        <w:rPr>
          <w:rFonts w:ascii="Arial" w:eastAsia="Times New Roman" w:hAnsi="Arial" w:cs="Arial"/>
          <w:sz w:val="24"/>
          <w:szCs w:val="24"/>
          <w:shd w:val="clear" w:color="auto" w:fill="FFFFFF"/>
          <w:lang w:eastAsia="ru-RU"/>
        </w:rPr>
        <w:t xml:space="preserve">к </w:t>
      </w:r>
      <w:r w:rsidRPr="005A09C4">
        <w:rPr>
          <w:rFonts w:ascii="Arial" w:eastAsia="Times New Roman" w:hAnsi="Arial" w:cs="Arial"/>
          <w:iCs/>
          <w:sz w:val="24"/>
          <w:szCs w:val="24"/>
          <w:shd w:val="clear" w:color="auto" w:fill="FFFFFF"/>
          <w:lang w:eastAsia="ru-RU"/>
        </w:rPr>
        <w:t>предполагаемому использованию</w:t>
      </w:r>
    </w:p>
    <w:p w14:paraId="1706FBE9"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20417:2021, 3.20]</w:t>
      </w:r>
    </w:p>
    <w:p w14:paraId="01FAC961"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3.49 профессиональное медицинское учреждение (</w:t>
      </w:r>
      <w:r w:rsidRPr="00313643">
        <w:rPr>
          <w:rFonts w:ascii="Arial" w:eastAsia="Times New Roman" w:hAnsi="Arial" w:cs="Arial"/>
          <w:b/>
          <w:bCs/>
          <w:sz w:val="24"/>
          <w:szCs w:val="24"/>
          <w:shd w:val="clear" w:color="auto" w:fill="FFFFFF"/>
          <w:lang w:val="en-US" w:eastAsia="ru-RU"/>
        </w:rPr>
        <w:t>professional</w:t>
      </w:r>
      <w:r w:rsidRPr="005A09C4">
        <w:rPr>
          <w:rFonts w:ascii="Arial" w:eastAsia="Times New Roman" w:hAnsi="Arial" w:cs="Arial"/>
          <w:b/>
          <w:bCs/>
          <w:sz w:val="24"/>
          <w:szCs w:val="24"/>
          <w:shd w:val="clear" w:color="auto" w:fill="FFFFFF"/>
          <w:lang w:eastAsia="ru-RU"/>
        </w:rPr>
        <w:t xml:space="preserve"> </w:t>
      </w:r>
      <w:r w:rsidRPr="00313643">
        <w:rPr>
          <w:rFonts w:ascii="Arial" w:eastAsia="Times New Roman" w:hAnsi="Arial" w:cs="Arial"/>
          <w:b/>
          <w:bCs/>
          <w:sz w:val="24"/>
          <w:szCs w:val="24"/>
          <w:shd w:val="clear" w:color="auto" w:fill="FFFFFF"/>
          <w:lang w:val="en-US" w:eastAsia="ru-RU"/>
        </w:rPr>
        <w:t>health</w:t>
      </w:r>
      <w:r w:rsidRPr="005A09C4">
        <w:rPr>
          <w:rFonts w:ascii="Arial" w:eastAsia="Times New Roman" w:hAnsi="Arial" w:cs="Arial"/>
          <w:b/>
          <w:bCs/>
          <w:sz w:val="24"/>
          <w:szCs w:val="24"/>
          <w:shd w:val="clear" w:color="auto" w:fill="FFFFFF"/>
          <w:lang w:eastAsia="ru-RU"/>
        </w:rPr>
        <w:t xml:space="preserve"> </w:t>
      </w:r>
      <w:r w:rsidRPr="00313643">
        <w:rPr>
          <w:rFonts w:ascii="Arial" w:eastAsia="Times New Roman" w:hAnsi="Arial" w:cs="Arial"/>
          <w:b/>
          <w:bCs/>
          <w:sz w:val="24"/>
          <w:szCs w:val="24"/>
          <w:shd w:val="clear" w:color="auto" w:fill="FFFFFF"/>
          <w:lang w:val="en-US" w:eastAsia="ru-RU"/>
        </w:rPr>
        <w:t>facility</w:t>
      </w:r>
      <w:r w:rsidRPr="005A09C4">
        <w:rPr>
          <w:rFonts w:ascii="Arial" w:eastAsia="Times New Roman" w:hAnsi="Arial" w:cs="Arial"/>
          <w:b/>
          <w:b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 xml:space="preserve">Учреждение, в котором постоянно работают надлежащим образом обученные </w:t>
      </w:r>
      <w:r w:rsidRPr="005A09C4">
        <w:rPr>
          <w:rFonts w:ascii="Arial" w:eastAsia="Times New Roman" w:hAnsi="Arial" w:cs="Arial"/>
          <w:iCs/>
          <w:sz w:val="24"/>
          <w:szCs w:val="24"/>
          <w:shd w:val="clear" w:color="auto" w:fill="FFFFFF"/>
          <w:lang w:eastAsia="ru-RU"/>
        </w:rPr>
        <w:t>пользователи -специалисты в области здравоохранения.</w:t>
      </w:r>
    </w:p>
    <w:p w14:paraId="0D0C366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w:t>
      </w:r>
      <w:r w:rsidRPr="005A09C4">
        <w:rPr>
          <w:rFonts w:ascii="Arial" w:eastAsia="Times New Roman" w:hAnsi="Arial" w:cs="Arial"/>
          <w:iCs/>
          <w:sz w:val="24"/>
          <w:szCs w:val="24"/>
          <w:shd w:val="clear" w:color="auto" w:fill="FFFFFF"/>
          <w:lang w:eastAsia="ru-RU"/>
        </w:rPr>
        <w:t xml:space="preserve">Пользователь -специалист в области здравоохранения </w:t>
      </w:r>
      <w:r w:rsidRPr="005A09C4">
        <w:rPr>
          <w:rFonts w:ascii="Arial" w:eastAsia="Times New Roman" w:hAnsi="Arial" w:cs="Arial"/>
          <w:sz w:val="24"/>
          <w:szCs w:val="24"/>
          <w:shd w:val="clear" w:color="auto" w:fill="FFFFFF"/>
          <w:lang w:eastAsia="ru-RU"/>
        </w:rPr>
        <w:t>— это надлежащим образом обученный, знающий и умеющий предоставлять систематические профилактические, лечебные, рекламные или реабилитационные услуги здравоохранения семьям или сообществам.</w:t>
      </w:r>
    </w:p>
    <w:p w14:paraId="288FCEA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80601-2-12:2020, 201.3.209, изменено — удален пример, добавлено примечание и заменено слово «операторы» на слово « </w:t>
      </w:r>
      <w:r w:rsidRPr="005A09C4">
        <w:rPr>
          <w:rFonts w:ascii="Arial" w:eastAsia="Times New Roman" w:hAnsi="Arial" w:cs="Arial"/>
          <w:iCs/>
          <w:sz w:val="24"/>
          <w:szCs w:val="24"/>
          <w:shd w:val="clear" w:color="auto" w:fill="FFFFFF"/>
          <w:lang w:eastAsia="ru-RU"/>
        </w:rPr>
        <w:t xml:space="preserve">пользователи» </w:t>
      </w:r>
      <w:r w:rsidRPr="005A09C4">
        <w:rPr>
          <w:rFonts w:ascii="Arial" w:eastAsia="Times New Roman" w:hAnsi="Arial" w:cs="Arial"/>
          <w:sz w:val="24"/>
          <w:szCs w:val="24"/>
          <w:shd w:val="clear" w:color="auto" w:fill="FFFFFF"/>
          <w:lang w:eastAsia="ru-RU"/>
        </w:rPr>
        <w:t>.]</w:t>
      </w:r>
    </w:p>
    <w:p w14:paraId="2FF8E210"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3.50 отверстие </w:t>
      </w:r>
      <w:r w:rsidRPr="005A09C4">
        <w:rPr>
          <w:rFonts w:ascii="Arial" w:eastAsia="Times New Roman" w:hAnsi="Arial" w:cs="Arial"/>
          <w:sz w:val="24"/>
          <w:szCs w:val="24"/>
          <w:shd w:val="clear" w:color="auto" w:fill="FFFFFF"/>
          <w:lang w:eastAsia="ru-RU"/>
        </w:rPr>
        <w:t>(я) для прохода жидкости через указанный интерфейс</w:t>
      </w:r>
    </w:p>
    <w:p w14:paraId="7A0549E0"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w:t>
      </w:r>
      <w:r w:rsidRPr="005A09C4">
        <w:rPr>
          <w:rFonts w:ascii="Arial" w:eastAsia="Times New Roman" w:hAnsi="Arial" w:cs="Arial"/>
          <w:iCs/>
          <w:sz w:val="24"/>
          <w:szCs w:val="24"/>
          <w:shd w:val="clear" w:color="auto" w:fill="FFFFFF"/>
          <w:lang w:eastAsia="ru-RU"/>
        </w:rPr>
        <w:t xml:space="preserve">Порт </w:t>
      </w:r>
      <w:r w:rsidRPr="005A09C4">
        <w:rPr>
          <w:rFonts w:ascii="Arial" w:eastAsia="Times New Roman" w:hAnsi="Arial" w:cs="Arial"/>
          <w:sz w:val="24"/>
          <w:szCs w:val="24"/>
          <w:shd w:val="clear" w:color="auto" w:fill="FFFFFF"/>
          <w:lang w:eastAsia="ru-RU"/>
        </w:rPr>
        <w:t>может иметь форму специального разъема или быть спроектирован так, чтобы не допускать соединения с каким-либо разъемом.</w:t>
      </w:r>
    </w:p>
    <w:p w14:paraId="37F01890"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4135: 2022, 3.1.4.10]</w:t>
      </w:r>
    </w:p>
    <w:p w14:paraId="10EB2A0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3.51 защитное устройство: </w:t>
      </w:r>
      <w:r w:rsidRPr="005A09C4">
        <w:rPr>
          <w:rFonts w:ascii="Arial" w:eastAsia="Times New Roman" w:hAnsi="Arial" w:cs="Arial"/>
          <w:sz w:val="24"/>
          <w:szCs w:val="24"/>
          <w:shd w:val="clear" w:color="auto" w:fill="FFFFFF"/>
          <w:lang w:eastAsia="ru-RU"/>
        </w:rPr>
        <w:t xml:space="preserve">Часть или функция </w:t>
      </w:r>
      <w:r w:rsidRPr="005A09C4">
        <w:rPr>
          <w:rFonts w:ascii="Arial" w:eastAsia="Times New Roman" w:hAnsi="Arial" w:cs="Arial"/>
          <w:iCs/>
          <w:sz w:val="24"/>
          <w:szCs w:val="24"/>
          <w:shd w:val="clear" w:color="auto" w:fill="FFFFFF"/>
          <w:lang w:eastAsia="ru-RU"/>
        </w:rPr>
        <w:t xml:space="preserve">медицинского прибора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 xml:space="preserve">принадлежности </w:t>
      </w:r>
      <w:r w:rsidRPr="005A09C4">
        <w:rPr>
          <w:rFonts w:ascii="Arial" w:eastAsia="Times New Roman" w:hAnsi="Arial" w:cs="Arial"/>
          <w:sz w:val="24"/>
          <w:szCs w:val="24"/>
          <w:shd w:val="clear" w:color="auto" w:fill="FFFFFF"/>
          <w:lang w:eastAsia="ru-RU"/>
        </w:rPr>
        <w:t xml:space="preserve">, которая без вмешательства пользователя </w:t>
      </w:r>
      <w:r w:rsidRPr="005A09C4">
        <w:rPr>
          <w:rFonts w:ascii="Arial" w:eastAsia="Times New Roman" w:hAnsi="Arial" w:cs="Arial"/>
          <w:iCs/>
          <w:sz w:val="24"/>
          <w:szCs w:val="24"/>
          <w:shd w:val="clear" w:color="auto" w:fill="FFFFFF"/>
          <w:lang w:eastAsia="ru-RU"/>
        </w:rPr>
        <w:t xml:space="preserve">защищает </w:t>
      </w:r>
      <w:r w:rsidRPr="005A09C4">
        <w:rPr>
          <w:rFonts w:ascii="Arial" w:eastAsia="Times New Roman" w:hAnsi="Arial" w:cs="Arial"/>
          <w:sz w:val="24"/>
          <w:szCs w:val="24"/>
          <w:shd w:val="clear" w:color="auto" w:fill="FFFFFF"/>
          <w:lang w:eastAsia="ru-RU"/>
        </w:rPr>
        <w:t xml:space="preserve">пациента </w:t>
      </w:r>
      <w:r w:rsidRPr="005A09C4">
        <w:rPr>
          <w:rFonts w:ascii="Arial" w:eastAsia="Times New Roman" w:hAnsi="Arial" w:cs="Arial"/>
          <w:i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других людей или окружающую среду от опасного воздействия вследствие неправильной подачи энергии или веществ.</w:t>
      </w:r>
    </w:p>
    <w:p w14:paraId="28B8F11E"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4135: 2022, 3.1.4.48]</w:t>
      </w:r>
    </w:p>
    <w:p w14:paraId="5A06CEC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lastRenderedPageBreak/>
        <w:t>3,52 рейтинг </w:t>
      </w:r>
      <w:r w:rsidRPr="005A09C4">
        <w:rPr>
          <w:rFonts w:ascii="Arial" w:eastAsia="Times New Roman" w:hAnsi="Arial" w:cs="Arial"/>
          <w:sz w:val="24"/>
          <w:szCs w:val="24"/>
          <w:shd w:val="clear" w:color="auto" w:fill="FFFFFF"/>
          <w:lang w:eastAsia="ru-RU"/>
        </w:rPr>
        <w:t xml:space="preserve">&lt;значение&gt; термин, относящийся к значению, назначенному производителем </w:t>
      </w:r>
      <w:r w:rsidRPr="005A09C4">
        <w:rPr>
          <w:rFonts w:ascii="Arial" w:eastAsia="Times New Roman" w:hAnsi="Arial" w:cs="Arial"/>
          <w:iCs/>
          <w:sz w:val="24"/>
          <w:szCs w:val="24"/>
          <w:shd w:val="clear" w:color="auto" w:fill="FFFFFF"/>
          <w:lang w:eastAsia="ru-RU"/>
        </w:rPr>
        <w:t xml:space="preserve">для </w:t>
      </w:r>
      <w:r w:rsidRPr="005A09C4">
        <w:rPr>
          <w:rFonts w:ascii="Arial" w:eastAsia="Times New Roman" w:hAnsi="Arial" w:cs="Arial"/>
          <w:sz w:val="24"/>
          <w:szCs w:val="24"/>
          <w:shd w:val="clear" w:color="auto" w:fill="FFFFFF"/>
          <w:lang w:eastAsia="ru-RU"/>
        </w:rPr>
        <w:t>определенного условия эксплуатации</w:t>
      </w:r>
    </w:p>
    <w:p w14:paraId="5238BCE8"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sz w:val="24"/>
          <w:szCs w:val="24"/>
          <w:shd w:val="clear" w:color="auto" w:fill="FFFFFF"/>
          <w:lang w:val="en-US" w:eastAsia="ru-RU"/>
        </w:rPr>
        <w:t xml:space="preserve">[SOURCE: IEC 60601-1:2005, 3.97] </w:t>
      </w:r>
    </w:p>
    <w:p w14:paraId="65B3E4B9"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b/>
          <w:bCs/>
          <w:sz w:val="24"/>
          <w:szCs w:val="24"/>
          <w:shd w:val="clear" w:color="auto" w:fill="FFFFFF"/>
          <w:lang w:val="en-US" w:eastAsia="ru-RU"/>
        </w:rPr>
        <w:t>3.53 record </w:t>
      </w:r>
      <w:r w:rsidRPr="00313643">
        <w:rPr>
          <w:rFonts w:ascii="Arial" w:eastAsia="Times New Roman" w:hAnsi="Arial" w:cs="Arial"/>
          <w:sz w:val="24"/>
          <w:szCs w:val="24"/>
          <w:shd w:val="clear" w:color="auto" w:fill="FFFFFF"/>
          <w:lang w:val="en-US" w:eastAsia="ru-RU"/>
        </w:rPr>
        <w:t xml:space="preserve">document stating results achieved or providing evidence of activities performed </w:t>
      </w:r>
    </w:p>
    <w:p w14:paraId="415A823F"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sz w:val="24"/>
          <w:szCs w:val="24"/>
          <w:shd w:val="clear" w:color="auto" w:fill="FFFFFF"/>
          <w:lang w:val="en-US" w:eastAsia="ru-RU"/>
        </w:rPr>
        <w:t xml:space="preserve">Note 1 to entry: </w:t>
      </w:r>
      <w:r w:rsidRPr="00313643">
        <w:rPr>
          <w:rFonts w:ascii="Arial" w:eastAsia="Times New Roman" w:hAnsi="Arial" w:cs="Arial"/>
          <w:iCs/>
          <w:sz w:val="24"/>
          <w:szCs w:val="24"/>
          <w:shd w:val="clear" w:color="auto" w:fill="FFFFFF"/>
          <w:lang w:val="en-US" w:eastAsia="ru-RU"/>
        </w:rPr>
        <w:t xml:space="preserve">Records </w:t>
      </w:r>
      <w:r w:rsidRPr="00313643">
        <w:rPr>
          <w:rFonts w:ascii="Arial" w:eastAsia="Times New Roman" w:hAnsi="Arial" w:cs="Arial"/>
          <w:sz w:val="24"/>
          <w:szCs w:val="24"/>
          <w:shd w:val="clear" w:color="auto" w:fill="FFFFFF"/>
          <w:lang w:val="en-US" w:eastAsia="ru-RU"/>
        </w:rPr>
        <w:t xml:space="preserve">can be used, for example, to formalize traceability and to provide evidence of verification, preventive action and corrective action. </w:t>
      </w:r>
    </w:p>
    <w:p w14:paraId="48437A16"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sz w:val="24"/>
          <w:szCs w:val="24"/>
          <w:shd w:val="clear" w:color="auto" w:fill="FFFFFF"/>
          <w:lang w:val="en-US" w:eastAsia="ru-RU"/>
        </w:rPr>
        <w:t xml:space="preserve">© ISO 2023 – All rights reserved </w:t>
      </w:r>
      <w:r w:rsidRPr="00313643">
        <w:rPr>
          <w:rFonts w:ascii="Arial" w:eastAsia="Times New Roman" w:hAnsi="Arial" w:cs="Arial"/>
          <w:b/>
          <w:bCs/>
          <w:sz w:val="24"/>
          <w:szCs w:val="24"/>
          <w:shd w:val="clear" w:color="auto" w:fill="FFFFFF"/>
          <w:lang w:val="en-US" w:eastAsia="ru-RU"/>
        </w:rPr>
        <w:t xml:space="preserve">11 </w:t>
      </w:r>
    </w:p>
    <w:p w14:paraId="4829A671"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sz w:val="24"/>
          <w:szCs w:val="24"/>
          <w:shd w:val="clear" w:color="auto" w:fill="FFFFFF"/>
          <w:lang w:val="en-US" w:eastAsia="ru-RU"/>
        </w:rPr>
        <w:t xml:space="preserve">Note 2 to entry: Generally </w:t>
      </w:r>
      <w:r w:rsidRPr="00313643">
        <w:rPr>
          <w:rFonts w:ascii="Arial" w:eastAsia="Times New Roman" w:hAnsi="Arial" w:cs="Arial"/>
          <w:iCs/>
          <w:sz w:val="24"/>
          <w:szCs w:val="24"/>
          <w:shd w:val="clear" w:color="auto" w:fill="FFFFFF"/>
          <w:lang w:val="en-US" w:eastAsia="ru-RU"/>
        </w:rPr>
        <w:t xml:space="preserve">records </w:t>
      </w:r>
      <w:r w:rsidRPr="00313643">
        <w:rPr>
          <w:rFonts w:ascii="Arial" w:eastAsia="Times New Roman" w:hAnsi="Arial" w:cs="Arial"/>
          <w:sz w:val="24"/>
          <w:szCs w:val="24"/>
          <w:shd w:val="clear" w:color="auto" w:fill="FFFFFF"/>
          <w:lang w:val="en-US" w:eastAsia="ru-RU"/>
        </w:rPr>
        <w:t xml:space="preserve">need not be under revision control. </w:t>
      </w:r>
    </w:p>
    <w:p w14:paraId="00E30A28"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14971:2019, 3.16]</w:t>
      </w:r>
    </w:p>
    <w:p w14:paraId="2109507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3.54 остаточный риск </w:t>
      </w:r>
      <w:r w:rsidRPr="005A09C4">
        <w:rPr>
          <w:rFonts w:ascii="Arial" w:eastAsia="Times New Roman" w:hAnsi="Arial" w:cs="Arial"/>
          <w:iCs/>
          <w:sz w:val="24"/>
          <w:szCs w:val="24"/>
          <w:shd w:val="clear" w:color="auto" w:fill="FFFFFF"/>
          <w:lang w:eastAsia="ru-RU"/>
        </w:rPr>
        <w:t xml:space="preserve">риск </w:t>
      </w:r>
      <w:r w:rsidRPr="005A09C4">
        <w:rPr>
          <w:rFonts w:ascii="Arial" w:eastAsia="Times New Roman" w:hAnsi="Arial" w:cs="Arial"/>
          <w:sz w:val="24"/>
          <w:szCs w:val="24"/>
          <w:shd w:val="clear" w:color="auto" w:fill="FFFFFF"/>
          <w:lang w:eastAsia="ru-RU"/>
        </w:rPr>
        <w:t xml:space="preserve">, остающийся после реализации мер </w:t>
      </w:r>
      <w:r w:rsidRPr="005A09C4">
        <w:rPr>
          <w:rFonts w:ascii="Arial" w:eastAsia="Times New Roman" w:hAnsi="Arial" w:cs="Arial"/>
          <w:iCs/>
          <w:sz w:val="24"/>
          <w:szCs w:val="24"/>
          <w:shd w:val="clear" w:color="auto" w:fill="FFFFFF"/>
          <w:lang w:eastAsia="ru-RU"/>
        </w:rPr>
        <w:t>по контролю риска</w:t>
      </w:r>
    </w:p>
    <w:p w14:paraId="7D618879"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14971:2019, 3.17]</w:t>
      </w:r>
    </w:p>
    <w:p w14:paraId="21BD971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3.55 реаниматор </w:t>
      </w:r>
      <w:r w:rsidRPr="005A09C4">
        <w:rPr>
          <w:rFonts w:ascii="Arial" w:eastAsia="Times New Roman" w:hAnsi="Arial" w:cs="Arial"/>
          <w:iCs/>
          <w:sz w:val="24"/>
          <w:szCs w:val="24"/>
          <w:shd w:val="clear" w:color="auto" w:fill="FFFFFF"/>
          <w:lang w:eastAsia="ru-RU"/>
        </w:rPr>
        <w:t xml:space="preserve">транзитно-управляемое </w:t>
      </w:r>
      <w:r w:rsidRPr="005A09C4">
        <w:rPr>
          <w:rFonts w:ascii="Arial" w:eastAsia="Times New Roman" w:hAnsi="Arial" w:cs="Arial"/>
          <w:sz w:val="24"/>
          <w:szCs w:val="24"/>
          <w:shd w:val="clear" w:color="auto" w:fill="FFFFFF"/>
          <w:lang w:eastAsia="ru-RU"/>
        </w:rPr>
        <w:t xml:space="preserve">оборудование, предназначенное для немедленного использования с целью обеспечения </w:t>
      </w:r>
      <w:r w:rsidRPr="005A09C4">
        <w:rPr>
          <w:rFonts w:ascii="Arial" w:eastAsia="Times New Roman" w:hAnsi="Arial" w:cs="Arial"/>
          <w:iCs/>
          <w:sz w:val="24"/>
          <w:szCs w:val="24"/>
          <w:shd w:val="clear" w:color="auto" w:fill="FFFFFF"/>
          <w:lang w:eastAsia="ru-RU"/>
        </w:rPr>
        <w:t xml:space="preserve">вентиляции легких </w:t>
      </w:r>
      <w:r w:rsidRPr="005A09C4">
        <w:rPr>
          <w:rFonts w:ascii="Arial" w:eastAsia="Times New Roman" w:hAnsi="Arial" w:cs="Arial"/>
          <w:sz w:val="24"/>
          <w:szCs w:val="24"/>
          <w:shd w:val="clear" w:color="auto" w:fill="FFFFFF"/>
          <w:lang w:eastAsia="ru-RU"/>
        </w:rPr>
        <w:t>при реанимации людей с внезапным затруднением дыхания</w:t>
      </w:r>
    </w:p>
    <w:p w14:paraId="0159F24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Примечание 1 к записи: Национальные правила могут ограничивать этот термин устройствами с ручным управлением.</w:t>
      </w:r>
    </w:p>
    <w:p w14:paraId="72B11623"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4135:2022, 3.4.1.8]</w:t>
      </w:r>
    </w:p>
    <w:p w14:paraId="0EAB3654"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3.56 мертвое пространство реаниматора </w:t>
      </w:r>
      <w:r w:rsidRPr="005A09C4">
        <w:rPr>
          <w:rFonts w:ascii="Arial" w:eastAsia="Times New Roman" w:hAnsi="Arial" w:cs="Arial"/>
          <w:sz w:val="24"/>
          <w:szCs w:val="24"/>
          <w:shd w:val="clear" w:color="auto" w:fill="FFFFFF"/>
          <w:lang w:eastAsia="ru-RU"/>
        </w:rPr>
        <w:t xml:space="preserve">объем ранее выдохнутого газа внутри </w:t>
      </w:r>
      <w:r w:rsidRPr="005A09C4">
        <w:rPr>
          <w:rFonts w:ascii="Arial" w:eastAsia="Times New Roman" w:hAnsi="Arial" w:cs="Arial"/>
          <w:iCs/>
          <w:sz w:val="24"/>
          <w:szCs w:val="24"/>
          <w:shd w:val="clear" w:color="auto" w:fill="FFFFFF"/>
          <w:lang w:eastAsia="ru-RU"/>
        </w:rPr>
        <w:t xml:space="preserve">реанимационного аппарата </w:t>
      </w:r>
      <w:r w:rsidRPr="005A09C4">
        <w:rPr>
          <w:rFonts w:ascii="Arial" w:eastAsia="Times New Roman" w:hAnsi="Arial" w:cs="Arial"/>
          <w:sz w:val="24"/>
          <w:szCs w:val="24"/>
          <w:shd w:val="clear" w:color="auto" w:fill="FFFFFF"/>
          <w:lang w:eastAsia="ru-RU"/>
        </w:rPr>
        <w:t xml:space="preserve">, который доставляется пациенту </w:t>
      </w:r>
      <w:r w:rsidRPr="005A09C4">
        <w:rPr>
          <w:rFonts w:ascii="Arial" w:eastAsia="Times New Roman" w:hAnsi="Arial" w:cs="Arial"/>
          <w:iCs/>
          <w:sz w:val="24"/>
          <w:szCs w:val="24"/>
          <w:shd w:val="clear" w:color="auto" w:fill="FFFFFF"/>
          <w:lang w:eastAsia="ru-RU"/>
        </w:rPr>
        <w:t xml:space="preserve">в </w:t>
      </w:r>
      <w:r w:rsidRPr="005A09C4">
        <w:rPr>
          <w:rFonts w:ascii="Arial" w:eastAsia="Times New Roman" w:hAnsi="Arial" w:cs="Arial"/>
          <w:sz w:val="24"/>
          <w:szCs w:val="24"/>
          <w:shd w:val="clear" w:color="auto" w:fill="FFFFFF"/>
          <w:lang w:eastAsia="ru-RU"/>
        </w:rPr>
        <w:t>последующей фазе вдоха</w:t>
      </w:r>
    </w:p>
    <w:p w14:paraId="594FEC09"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4135:2022, 3.4.1.8.3]</w:t>
      </w:r>
    </w:p>
    <w:p w14:paraId="6A1F05F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3.57 риск </w:t>
      </w:r>
      <w:r w:rsidRPr="005A09C4">
        <w:rPr>
          <w:rFonts w:ascii="Arial" w:eastAsia="Times New Roman" w:hAnsi="Arial" w:cs="Arial"/>
          <w:sz w:val="24"/>
          <w:szCs w:val="24"/>
          <w:shd w:val="clear" w:color="auto" w:fill="FFFFFF"/>
          <w:lang w:eastAsia="ru-RU"/>
        </w:rPr>
        <w:t xml:space="preserve">сочетание вероятности возникновения </w:t>
      </w:r>
      <w:r w:rsidRPr="005A09C4">
        <w:rPr>
          <w:rFonts w:ascii="Arial" w:eastAsia="Times New Roman" w:hAnsi="Arial" w:cs="Arial"/>
          <w:iCs/>
          <w:sz w:val="24"/>
          <w:szCs w:val="24"/>
          <w:shd w:val="clear" w:color="auto" w:fill="FFFFFF"/>
          <w:lang w:eastAsia="ru-RU"/>
        </w:rPr>
        <w:t xml:space="preserve">вреда </w:t>
      </w:r>
      <w:r w:rsidRPr="005A09C4">
        <w:rPr>
          <w:rFonts w:ascii="Arial" w:eastAsia="Times New Roman" w:hAnsi="Arial" w:cs="Arial"/>
          <w:sz w:val="24"/>
          <w:szCs w:val="24"/>
          <w:shd w:val="clear" w:color="auto" w:fill="FFFFFF"/>
          <w:lang w:eastAsia="ru-RU"/>
        </w:rPr>
        <w:t xml:space="preserve">и тяжести этого </w:t>
      </w:r>
      <w:r w:rsidRPr="005A09C4">
        <w:rPr>
          <w:rFonts w:ascii="Arial" w:eastAsia="Times New Roman" w:hAnsi="Arial" w:cs="Arial"/>
          <w:iCs/>
          <w:sz w:val="24"/>
          <w:szCs w:val="24"/>
          <w:shd w:val="clear" w:color="auto" w:fill="FFFFFF"/>
          <w:lang w:eastAsia="ru-RU"/>
        </w:rPr>
        <w:t>вреда</w:t>
      </w:r>
    </w:p>
    <w:p w14:paraId="43348F6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14971:2019, 3.18]</w:t>
      </w:r>
    </w:p>
    <w:p w14:paraId="526E1E82"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3.58 Анализ риска: </w:t>
      </w:r>
      <w:r w:rsidRPr="005A09C4">
        <w:rPr>
          <w:rFonts w:ascii="Arial" w:eastAsia="Times New Roman" w:hAnsi="Arial" w:cs="Arial"/>
          <w:sz w:val="24"/>
          <w:szCs w:val="24"/>
          <w:shd w:val="clear" w:color="auto" w:fill="FFFFFF"/>
          <w:lang w:eastAsia="ru-RU"/>
        </w:rPr>
        <w:t xml:space="preserve">систематическое использование имеющейся информации для выявления </w:t>
      </w:r>
      <w:r w:rsidRPr="005A09C4">
        <w:rPr>
          <w:rFonts w:ascii="Arial" w:eastAsia="Times New Roman" w:hAnsi="Arial" w:cs="Arial"/>
          <w:iCs/>
          <w:sz w:val="24"/>
          <w:szCs w:val="24"/>
          <w:shd w:val="clear" w:color="auto" w:fill="FFFFFF"/>
          <w:lang w:eastAsia="ru-RU"/>
        </w:rPr>
        <w:t xml:space="preserve">опасностей </w:t>
      </w:r>
      <w:r w:rsidRPr="005A09C4">
        <w:rPr>
          <w:rFonts w:ascii="Arial" w:eastAsia="Times New Roman" w:hAnsi="Arial" w:cs="Arial"/>
          <w:sz w:val="24"/>
          <w:szCs w:val="24"/>
          <w:shd w:val="clear" w:color="auto" w:fill="FFFFFF"/>
          <w:lang w:eastAsia="ru-RU"/>
        </w:rPr>
        <w:t xml:space="preserve">и оценки </w:t>
      </w:r>
      <w:r w:rsidRPr="005A09C4">
        <w:rPr>
          <w:rFonts w:ascii="Arial" w:eastAsia="Times New Roman" w:hAnsi="Arial" w:cs="Arial"/>
          <w:iCs/>
          <w:sz w:val="24"/>
          <w:szCs w:val="24"/>
          <w:shd w:val="clear" w:color="auto" w:fill="FFFFFF"/>
          <w:lang w:eastAsia="ru-RU"/>
        </w:rPr>
        <w:t>риска.</w:t>
      </w:r>
    </w:p>
    <w:p w14:paraId="659554F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14971:2019, 3.19]</w:t>
      </w:r>
    </w:p>
    <w:p w14:paraId="2CEA601A"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3.59 управление рисками </w:t>
      </w:r>
      <w:r w:rsidRPr="005A09C4">
        <w:rPr>
          <w:rFonts w:ascii="Arial" w:eastAsia="Times New Roman" w:hAnsi="Arial" w:cs="Arial"/>
          <w:sz w:val="24"/>
          <w:szCs w:val="24"/>
          <w:shd w:val="clear" w:color="auto" w:fill="FFFFFF"/>
          <w:lang w:eastAsia="ru-RU"/>
        </w:rPr>
        <w:t xml:space="preserve">систематическое применение политик, </w:t>
      </w:r>
      <w:r w:rsidRPr="005A09C4">
        <w:rPr>
          <w:rFonts w:ascii="Arial" w:eastAsia="Times New Roman" w:hAnsi="Arial" w:cs="Arial"/>
          <w:iCs/>
          <w:sz w:val="24"/>
          <w:szCs w:val="24"/>
          <w:shd w:val="clear" w:color="auto" w:fill="FFFFFF"/>
          <w:lang w:eastAsia="ru-RU"/>
        </w:rPr>
        <w:t xml:space="preserve">процедур </w:t>
      </w:r>
      <w:r w:rsidRPr="005A09C4">
        <w:rPr>
          <w:rFonts w:ascii="Arial" w:eastAsia="Times New Roman" w:hAnsi="Arial" w:cs="Arial"/>
          <w:sz w:val="24"/>
          <w:szCs w:val="24"/>
          <w:shd w:val="clear" w:color="auto" w:fill="FFFFFF"/>
          <w:lang w:eastAsia="ru-RU"/>
        </w:rPr>
        <w:t xml:space="preserve">и практик управления к задачам анализа, оценки, контроля и мониторинга </w:t>
      </w:r>
      <w:r w:rsidRPr="005A09C4">
        <w:rPr>
          <w:rFonts w:ascii="Arial" w:eastAsia="Times New Roman" w:hAnsi="Arial" w:cs="Arial"/>
          <w:iCs/>
          <w:sz w:val="24"/>
          <w:szCs w:val="24"/>
          <w:shd w:val="clear" w:color="auto" w:fill="FFFFFF"/>
          <w:lang w:eastAsia="ru-RU"/>
        </w:rPr>
        <w:t>рисков</w:t>
      </w:r>
    </w:p>
    <w:p w14:paraId="36759864"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14971:2019, 3.24]</w:t>
      </w:r>
    </w:p>
    <w:p w14:paraId="5864111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3.60 Файл управления рисками </w:t>
      </w:r>
      <w:r w:rsidRPr="005A09C4">
        <w:rPr>
          <w:rFonts w:ascii="Arial" w:eastAsia="Times New Roman" w:hAnsi="Arial" w:cs="Arial"/>
          <w:sz w:val="24"/>
          <w:szCs w:val="24"/>
          <w:shd w:val="clear" w:color="auto" w:fill="FFFFFF"/>
          <w:lang w:eastAsia="ru-RU"/>
        </w:rPr>
        <w:t xml:space="preserve">Набор записей и других документов, создаваемых системой </w:t>
      </w:r>
      <w:r w:rsidRPr="005A09C4">
        <w:rPr>
          <w:rFonts w:ascii="Arial" w:eastAsia="Times New Roman" w:hAnsi="Arial" w:cs="Arial"/>
          <w:iCs/>
          <w:sz w:val="24"/>
          <w:szCs w:val="24"/>
          <w:shd w:val="clear" w:color="auto" w:fill="FFFFFF"/>
          <w:lang w:eastAsia="ru-RU"/>
        </w:rPr>
        <w:t>управления рисками</w:t>
      </w:r>
    </w:p>
    <w:p w14:paraId="11F07441"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14971:2019, 3.25]</w:t>
      </w:r>
    </w:p>
    <w:p w14:paraId="50A88D5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3.61 безопасность </w:t>
      </w:r>
      <w:r w:rsidRPr="005A09C4">
        <w:rPr>
          <w:rFonts w:ascii="Arial" w:eastAsia="Times New Roman" w:hAnsi="Arial" w:cs="Arial"/>
          <w:sz w:val="24"/>
          <w:szCs w:val="24"/>
          <w:shd w:val="clear" w:color="auto" w:fill="FFFFFF"/>
          <w:lang w:eastAsia="ru-RU"/>
        </w:rPr>
        <w:t xml:space="preserve">свобода от </w:t>
      </w:r>
      <w:r w:rsidRPr="005A09C4">
        <w:rPr>
          <w:rFonts w:ascii="Arial" w:eastAsia="Times New Roman" w:hAnsi="Arial" w:cs="Arial"/>
          <w:iCs/>
          <w:sz w:val="24"/>
          <w:szCs w:val="24"/>
          <w:shd w:val="clear" w:color="auto" w:fill="FFFFFF"/>
          <w:lang w:eastAsia="ru-RU"/>
        </w:rPr>
        <w:t>неприемлемого риска</w:t>
      </w:r>
    </w:p>
    <w:p w14:paraId="6D445258"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sz w:val="24"/>
          <w:szCs w:val="24"/>
          <w:shd w:val="clear" w:color="auto" w:fill="FFFFFF"/>
          <w:lang w:val="en-US" w:eastAsia="ru-RU"/>
        </w:rPr>
        <w:lastRenderedPageBreak/>
        <w:t>[ИСТОЧНИК: ISO 14971:2019, 3.26]</w:t>
      </w:r>
    </w:p>
    <w:p w14:paraId="7117FC31"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b/>
          <w:bCs/>
          <w:sz w:val="24"/>
          <w:szCs w:val="24"/>
          <w:shd w:val="clear" w:color="auto" w:fill="FFFFFF"/>
          <w:lang w:val="en-US" w:eastAsia="ru-RU"/>
        </w:rPr>
        <w:t>3.62 safety sign </w:t>
      </w:r>
      <w:r w:rsidRPr="00313643">
        <w:rPr>
          <w:rFonts w:ascii="Arial" w:eastAsia="Times New Roman" w:hAnsi="Arial" w:cs="Arial"/>
          <w:sz w:val="24"/>
          <w:szCs w:val="24"/>
          <w:shd w:val="clear" w:color="auto" w:fill="FFFFFF"/>
          <w:lang w:val="en-US" w:eastAsia="ru-RU"/>
        </w:rPr>
        <w:t xml:space="preserve">sign giving a general </w:t>
      </w:r>
      <w:r w:rsidRPr="00313643">
        <w:rPr>
          <w:rFonts w:ascii="Arial" w:eastAsia="Times New Roman" w:hAnsi="Arial" w:cs="Arial"/>
          <w:iCs/>
          <w:sz w:val="24"/>
          <w:szCs w:val="24"/>
          <w:shd w:val="clear" w:color="auto" w:fill="FFFFFF"/>
          <w:lang w:val="en-US" w:eastAsia="ru-RU"/>
        </w:rPr>
        <w:t xml:space="preserve">safety </w:t>
      </w:r>
      <w:r w:rsidRPr="00313643">
        <w:rPr>
          <w:rFonts w:ascii="Arial" w:eastAsia="Times New Roman" w:hAnsi="Arial" w:cs="Arial"/>
          <w:sz w:val="24"/>
          <w:szCs w:val="24"/>
          <w:shd w:val="clear" w:color="auto" w:fill="FFFFFF"/>
          <w:lang w:val="en-US" w:eastAsia="ru-RU"/>
        </w:rPr>
        <w:t xml:space="preserve">message, obtained by a combination of a colour and geometric shape and which, by the addition of a graphical </w:t>
      </w:r>
      <w:r w:rsidRPr="00313643">
        <w:rPr>
          <w:rFonts w:ascii="Arial" w:eastAsia="Times New Roman" w:hAnsi="Arial" w:cs="Arial"/>
          <w:iCs/>
          <w:sz w:val="24"/>
          <w:szCs w:val="24"/>
          <w:shd w:val="clear" w:color="auto" w:fill="FFFFFF"/>
          <w:lang w:val="en-US" w:eastAsia="ru-RU"/>
        </w:rPr>
        <w:t>symbol</w:t>
      </w:r>
      <w:r w:rsidRPr="00313643">
        <w:rPr>
          <w:rFonts w:ascii="Arial" w:eastAsia="Times New Roman" w:hAnsi="Arial" w:cs="Arial"/>
          <w:sz w:val="24"/>
          <w:szCs w:val="24"/>
          <w:shd w:val="clear" w:color="auto" w:fill="FFFFFF"/>
          <w:lang w:val="en-US" w:eastAsia="ru-RU"/>
        </w:rPr>
        <w:t xml:space="preserve">, gives a particular </w:t>
      </w:r>
      <w:r w:rsidRPr="00313643">
        <w:rPr>
          <w:rFonts w:ascii="Arial" w:eastAsia="Times New Roman" w:hAnsi="Arial" w:cs="Arial"/>
          <w:iCs/>
          <w:sz w:val="24"/>
          <w:szCs w:val="24"/>
          <w:shd w:val="clear" w:color="auto" w:fill="FFFFFF"/>
          <w:lang w:val="en-US" w:eastAsia="ru-RU"/>
        </w:rPr>
        <w:t xml:space="preserve">safety </w:t>
      </w:r>
      <w:r w:rsidRPr="00313643">
        <w:rPr>
          <w:rFonts w:ascii="Arial" w:eastAsia="Times New Roman" w:hAnsi="Arial" w:cs="Arial"/>
          <w:sz w:val="24"/>
          <w:szCs w:val="24"/>
          <w:shd w:val="clear" w:color="auto" w:fill="FFFFFF"/>
          <w:lang w:val="en-US" w:eastAsia="ru-RU"/>
        </w:rPr>
        <w:t xml:space="preserve">message </w:t>
      </w:r>
    </w:p>
    <w:p w14:paraId="4032D851"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sz w:val="24"/>
          <w:szCs w:val="24"/>
          <w:shd w:val="clear" w:color="auto" w:fill="FFFFFF"/>
          <w:lang w:val="en-US" w:eastAsia="ru-RU"/>
        </w:rPr>
        <w:t>[SOURCE: ISO 20417:2021, 3.21] </w:t>
      </w:r>
      <w:r w:rsidRPr="00313643">
        <w:rPr>
          <w:rFonts w:ascii="Arial" w:eastAsia="Times New Roman" w:hAnsi="Arial" w:cs="Arial"/>
          <w:b/>
          <w:bCs/>
          <w:sz w:val="24"/>
          <w:szCs w:val="24"/>
          <w:shd w:val="clear" w:color="auto" w:fill="FFFFFF"/>
          <w:lang w:val="en-US" w:eastAsia="ru-RU"/>
        </w:rPr>
        <w:t xml:space="preserve">12 </w:t>
      </w:r>
      <w:r w:rsidRPr="00313643">
        <w:rPr>
          <w:rFonts w:ascii="Arial" w:eastAsia="Times New Roman" w:hAnsi="Arial" w:cs="Arial"/>
          <w:sz w:val="24"/>
          <w:szCs w:val="24"/>
          <w:shd w:val="clear" w:color="auto" w:fill="FFFFFF"/>
          <w:lang w:val="en-US" w:eastAsia="ru-RU"/>
        </w:rPr>
        <w:t xml:space="preserve">© ISO 2023 – All rights reserved </w:t>
      </w:r>
    </w:p>
    <w:p w14:paraId="79A16048"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b/>
          <w:bCs/>
          <w:sz w:val="24"/>
          <w:szCs w:val="24"/>
          <w:shd w:val="clear" w:color="auto" w:fill="FFFFFF"/>
          <w:lang w:val="en-US" w:eastAsia="ru-RU"/>
        </w:rPr>
        <w:t>3.63 set rate </w:t>
      </w:r>
      <w:r w:rsidRPr="00313643">
        <w:rPr>
          <w:rFonts w:ascii="Arial" w:eastAsia="Times New Roman" w:hAnsi="Arial" w:cs="Arial"/>
          <w:sz w:val="24"/>
          <w:szCs w:val="24"/>
          <w:shd w:val="clear" w:color="auto" w:fill="FFFFFF"/>
          <w:lang w:val="en-US" w:eastAsia="ru-RU"/>
        </w:rPr>
        <w:t xml:space="preserve">number of assured </w:t>
      </w:r>
      <w:r w:rsidRPr="00313643">
        <w:rPr>
          <w:rFonts w:ascii="Arial" w:eastAsia="Times New Roman" w:hAnsi="Arial" w:cs="Arial"/>
          <w:iCs/>
          <w:sz w:val="24"/>
          <w:szCs w:val="24"/>
          <w:shd w:val="clear" w:color="auto" w:fill="FFFFFF"/>
          <w:lang w:val="en-US" w:eastAsia="ru-RU"/>
        </w:rPr>
        <w:t xml:space="preserve">inflations </w:t>
      </w:r>
      <w:r w:rsidRPr="00313643">
        <w:rPr>
          <w:rFonts w:ascii="Arial" w:eastAsia="Times New Roman" w:hAnsi="Arial" w:cs="Arial"/>
          <w:sz w:val="24"/>
          <w:szCs w:val="24"/>
          <w:shd w:val="clear" w:color="auto" w:fill="FFFFFF"/>
          <w:lang w:val="en-US" w:eastAsia="ru-RU"/>
        </w:rPr>
        <w:t xml:space="preserve">that are set to occur in a specified period of time, expressed as breaths per minute </w:t>
      </w:r>
    </w:p>
    <w:p w14:paraId="3EF7A79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19223:2019, 3.5.1.1, изменено — удалены примечания и примеры.]</w:t>
      </w:r>
    </w:p>
    <w:p w14:paraId="3DE5020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3.64 срок годности (</w:t>
      </w:r>
      <w:r w:rsidRPr="00313643">
        <w:rPr>
          <w:rFonts w:ascii="Arial" w:eastAsia="Times New Roman" w:hAnsi="Arial" w:cs="Arial"/>
          <w:b/>
          <w:bCs/>
          <w:sz w:val="24"/>
          <w:szCs w:val="24"/>
          <w:shd w:val="clear" w:color="auto" w:fill="FFFFFF"/>
          <w:lang w:val="en-US" w:eastAsia="ru-RU"/>
        </w:rPr>
        <w:t>shelder</w:t>
      </w:r>
      <w:r w:rsidRPr="005A09C4">
        <w:rPr>
          <w:rFonts w:ascii="Arial" w:eastAsia="Times New Roman" w:hAnsi="Arial" w:cs="Arial"/>
          <w:b/>
          <w:bCs/>
          <w:sz w:val="24"/>
          <w:szCs w:val="24"/>
          <w:shd w:val="clear" w:color="auto" w:fill="FFFFFF"/>
          <w:lang w:eastAsia="ru-RU"/>
        </w:rPr>
        <w:t>-</w:t>
      </w:r>
      <w:r w:rsidRPr="00313643">
        <w:rPr>
          <w:rFonts w:ascii="Arial" w:eastAsia="Times New Roman" w:hAnsi="Arial" w:cs="Arial"/>
          <w:b/>
          <w:bCs/>
          <w:sz w:val="24"/>
          <w:szCs w:val="24"/>
          <w:shd w:val="clear" w:color="auto" w:fill="FFFFFF"/>
          <w:lang w:val="en-US" w:eastAsia="ru-RU"/>
        </w:rPr>
        <w:t>life</w:t>
      </w:r>
      <w:r w:rsidRPr="005A09C4">
        <w:rPr>
          <w:rFonts w:ascii="Arial" w:eastAsia="Times New Roman" w:hAnsi="Arial" w:cs="Arial"/>
          <w:b/>
          <w:b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 xml:space="preserve">Период времени до истечения срока годности, в течение которого </w:t>
      </w:r>
      <w:r w:rsidRPr="005A09C4">
        <w:rPr>
          <w:rFonts w:ascii="Arial" w:eastAsia="Times New Roman" w:hAnsi="Arial" w:cs="Arial"/>
          <w:iCs/>
          <w:sz w:val="24"/>
          <w:szCs w:val="24"/>
          <w:shd w:val="clear" w:color="auto" w:fill="FFFFFF"/>
          <w:lang w:eastAsia="ru-RU"/>
        </w:rPr>
        <w:t xml:space="preserve">медицинское изделие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 xml:space="preserve">принадлежность </w:t>
      </w:r>
      <w:r w:rsidRPr="005A09C4">
        <w:rPr>
          <w:rFonts w:ascii="Arial" w:eastAsia="Times New Roman" w:hAnsi="Arial" w:cs="Arial"/>
          <w:sz w:val="24"/>
          <w:szCs w:val="24"/>
          <w:shd w:val="clear" w:color="auto" w:fill="FFFFFF"/>
          <w:lang w:eastAsia="ru-RU"/>
        </w:rPr>
        <w:t xml:space="preserve">в оригинальной упаковке сохраняют свою </w:t>
      </w:r>
      <w:r w:rsidRPr="005A09C4">
        <w:rPr>
          <w:rFonts w:ascii="Arial" w:eastAsia="Times New Roman" w:hAnsi="Arial" w:cs="Arial"/>
          <w:iCs/>
          <w:sz w:val="24"/>
          <w:szCs w:val="24"/>
          <w:shd w:val="clear" w:color="auto" w:fill="FFFFFF"/>
          <w:lang w:eastAsia="ru-RU"/>
        </w:rPr>
        <w:t xml:space="preserve">стабильность </w:t>
      </w:r>
      <w:r w:rsidRPr="005A09C4">
        <w:rPr>
          <w:rFonts w:ascii="Arial" w:eastAsia="Times New Roman" w:hAnsi="Arial" w:cs="Arial"/>
          <w:sz w:val="24"/>
          <w:szCs w:val="24"/>
          <w:shd w:val="clear" w:color="auto" w:fill="FFFFFF"/>
          <w:lang w:eastAsia="ru-RU"/>
        </w:rPr>
        <w:t xml:space="preserve">в условиях, указанных в </w:t>
      </w:r>
      <w:r w:rsidRPr="005A09C4">
        <w:rPr>
          <w:rFonts w:ascii="Arial" w:eastAsia="Times New Roman" w:hAnsi="Arial" w:cs="Arial"/>
          <w:iCs/>
          <w:sz w:val="24"/>
          <w:szCs w:val="24"/>
          <w:shd w:val="clear" w:color="auto" w:fill="FFFFFF"/>
          <w:lang w:eastAsia="ru-RU"/>
        </w:rPr>
        <w:t>информации, предоставленной производителем.</w:t>
      </w:r>
    </w:p>
    <w:p w14:paraId="158BACE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20417:2021, 3.24]</w:t>
      </w:r>
    </w:p>
    <w:p w14:paraId="2A74ABA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3.65 состояние единичного отказа (</w:t>
      </w:r>
      <w:r w:rsidRPr="00313643">
        <w:rPr>
          <w:rFonts w:ascii="Arial" w:eastAsia="Times New Roman" w:hAnsi="Arial" w:cs="Arial"/>
          <w:b/>
          <w:bCs/>
          <w:sz w:val="24"/>
          <w:szCs w:val="24"/>
          <w:shd w:val="clear" w:color="auto" w:fill="FFFFFF"/>
          <w:lang w:val="en-US" w:eastAsia="ru-RU"/>
        </w:rPr>
        <w:t>single</w:t>
      </w:r>
      <w:r w:rsidRPr="005A09C4">
        <w:rPr>
          <w:rFonts w:ascii="Arial" w:eastAsia="Times New Roman" w:hAnsi="Arial" w:cs="Arial"/>
          <w:b/>
          <w:bCs/>
          <w:sz w:val="24"/>
          <w:szCs w:val="24"/>
          <w:shd w:val="clear" w:color="auto" w:fill="FFFFFF"/>
          <w:lang w:eastAsia="ru-RU"/>
        </w:rPr>
        <w:t xml:space="preserve"> </w:t>
      </w:r>
      <w:r w:rsidRPr="00313643">
        <w:rPr>
          <w:rFonts w:ascii="Arial" w:eastAsia="Times New Roman" w:hAnsi="Arial" w:cs="Arial"/>
          <w:b/>
          <w:bCs/>
          <w:sz w:val="24"/>
          <w:szCs w:val="24"/>
          <w:shd w:val="clear" w:color="auto" w:fill="FFFFFF"/>
          <w:lang w:val="en-US" w:eastAsia="ru-RU"/>
        </w:rPr>
        <w:t>fault</w:t>
      </w:r>
      <w:r w:rsidRPr="005A09C4">
        <w:rPr>
          <w:rFonts w:ascii="Arial" w:eastAsia="Times New Roman" w:hAnsi="Arial" w:cs="Arial"/>
          <w:b/>
          <w:bCs/>
          <w:sz w:val="24"/>
          <w:szCs w:val="24"/>
          <w:shd w:val="clear" w:color="auto" w:fill="FFFFFF"/>
          <w:lang w:eastAsia="ru-RU"/>
        </w:rPr>
        <w:t xml:space="preserve"> </w:t>
      </w:r>
      <w:r w:rsidRPr="00313643">
        <w:rPr>
          <w:rFonts w:ascii="Arial" w:eastAsia="Times New Roman" w:hAnsi="Arial" w:cs="Arial"/>
          <w:b/>
          <w:bCs/>
          <w:sz w:val="24"/>
          <w:szCs w:val="24"/>
          <w:shd w:val="clear" w:color="auto" w:fill="FFFFFF"/>
          <w:lang w:val="en-US" w:eastAsia="ru-RU"/>
        </w:rPr>
        <w:t>condition</w:t>
      </w:r>
      <w:r w:rsidRPr="005A09C4">
        <w:rPr>
          <w:rFonts w:ascii="Arial" w:eastAsia="Times New Roman" w:hAnsi="Arial" w:cs="Arial"/>
          <w:b/>
          <w:b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 xml:space="preserve">: Состояние устройства, при котором одно средство снижения </w:t>
      </w:r>
      <w:r w:rsidRPr="005A09C4">
        <w:rPr>
          <w:rFonts w:ascii="Arial" w:eastAsia="Times New Roman" w:hAnsi="Arial" w:cs="Arial"/>
          <w:iCs/>
          <w:sz w:val="24"/>
          <w:szCs w:val="24"/>
          <w:shd w:val="clear" w:color="auto" w:fill="FFFFFF"/>
          <w:lang w:eastAsia="ru-RU"/>
        </w:rPr>
        <w:t xml:space="preserve">риска </w:t>
      </w:r>
      <w:r w:rsidRPr="005A09C4">
        <w:rPr>
          <w:rFonts w:ascii="Arial" w:eastAsia="Times New Roman" w:hAnsi="Arial" w:cs="Arial"/>
          <w:sz w:val="24"/>
          <w:szCs w:val="24"/>
          <w:shd w:val="clear" w:color="auto" w:fill="FFFFFF"/>
          <w:lang w:eastAsia="ru-RU"/>
        </w:rPr>
        <w:t>неисправно или присутствует одно ненормальное состояние.</w:t>
      </w:r>
    </w:p>
    <w:p w14:paraId="58EAE78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IEC</w:t>
      </w:r>
      <w:r w:rsidRPr="005A09C4">
        <w:rPr>
          <w:rFonts w:ascii="Arial" w:eastAsia="Times New Roman" w:hAnsi="Arial" w:cs="Arial"/>
          <w:sz w:val="24"/>
          <w:szCs w:val="24"/>
          <w:shd w:val="clear" w:color="auto" w:fill="FFFFFF"/>
          <w:lang w:eastAsia="ru-RU"/>
        </w:rPr>
        <w:t xml:space="preserve"> 60601-1:2005, 3.116, изменено — удалено примечание и заменено «</w:t>
      </w:r>
      <w:r w:rsidRPr="00313643">
        <w:rPr>
          <w:rFonts w:ascii="Arial" w:eastAsia="Times New Roman" w:hAnsi="Arial" w:cs="Arial"/>
          <w:sz w:val="24"/>
          <w:szCs w:val="24"/>
          <w:shd w:val="clear" w:color="auto" w:fill="FFFFFF"/>
          <w:lang w:val="en-US" w:eastAsia="ru-RU"/>
        </w:rPr>
        <w:t>me</w:t>
      </w:r>
      <w:r w:rsidRPr="005A09C4">
        <w:rPr>
          <w:rFonts w:ascii="Arial" w:eastAsia="Times New Roman" w:hAnsi="Arial" w:cs="Arial"/>
          <w:sz w:val="24"/>
          <w:szCs w:val="24"/>
          <w:shd w:val="clear" w:color="auto" w:fill="FFFFFF"/>
          <w:lang w:eastAsia="ru-RU"/>
        </w:rPr>
        <w:t xml:space="preserve"> </w:t>
      </w:r>
      <w:r w:rsidRPr="00313643">
        <w:rPr>
          <w:rFonts w:ascii="Arial" w:eastAsia="Times New Roman" w:hAnsi="Arial" w:cs="Arial"/>
          <w:sz w:val="24"/>
          <w:szCs w:val="24"/>
          <w:shd w:val="clear" w:color="auto" w:fill="FFFFFF"/>
          <w:lang w:val="en-US" w:eastAsia="ru-RU"/>
        </w:rPr>
        <w:t>equipment</w:t>
      </w:r>
      <w:r w:rsidRPr="005A09C4">
        <w:rPr>
          <w:rFonts w:ascii="Arial" w:eastAsia="Times New Roman" w:hAnsi="Arial" w:cs="Arial"/>
          <w:sz w:val="24"/>
          <w:szCs w:val="24"/>
          <w:shd w:val="clear" w:color="auto" w:fill="FFFFFF"/>
          <w:lang w:eastAsia="ru-RU"/>
        </w:rPr>
        <w:t>» на «</w:t>
      </w:r>
      <w:r w:rsidRPr="00313643">
        <w:rPr>
          <w:rFonts w:ascii="Arial" w:eastAsia="Times New Roman" w:hAnsi="Arial" w:cs="Arial"/>
          <w:sz w:val="24"/>
          <w:szCs w:val="24"/>
          <w:shd w:val="clear" w:color="auto" w:fill="FFFFFF"/>
          <w:lang w:val="en-US" w:eastAsia="ru-RU"/>
        </w:rPr>
        <w:t>device</w:t>
      </w:r>
      <w:r w:rsidRPr="005A09C4">
        <w:rPr>
          <w:rFonts w:ascii="Arial" w:eastAsia="Times New Roman" w:hAnsi="Arial" w:cs="Arial"/>
          <w:sz w:val="24"/>
          <w:szCs w:val="24"/>
          <w:shd w:val="clear" w:color="auto" w:fill="FFFFFF"/>
          <w:lang w:eastAsia="ru-RU"/>
        </w:rPr>
        <w:t>».]</w:t>
      </w:r>
    </w:p>
    <w:p w14:paraId="46C23F60"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3.66 многоразовое использование для одного пациента </w:t>
      </w:r>
      <w:r w:rsidRPr="005A09C4">
        <w:rPr>
          <w:rFonts w:ascii="Arial" w:eastAsia="Times New Roman" w:hAnsi="Arial" w:cs="Arial"/>
          <w:sz w:val="24"/>
          <w:szCs w:val="24"/>
          <w:shd w:val="clear" w:color="auto" w:fill="FFFFFF"/>
          <w:lang w:eastAsia="ru-RU"/>
        </w:rPr>
        <w:t xml:space="preserve">&lt; </w:t>
      </w:r>
      <w:r w:rsidRPr="005A09C4">
        <w:rPr>
          <w:rFonts w:ascii="Arial" w:eastAsia="Times New Roman" w:hAnsi="Arial" w:cs="Arial"/>
          <w:iCs/>
          <w:sz w:val="24"/>
          <w:szCs w:val="24"/>
          <w:shd w:val="clear" w:color="auto" w:fill="FFFFFF"/>
          <w:lang w:eastAsia="ru-RU"/>
        </w:rPr>
        <w:t xml:space="preserve">медицинское изделие </w:t>
      </w:r>
      <w:r w:rsidRPr="005A09C4">
        <w:rPr>
          <w:rFonts w:ascii="Arial" w:eastAsia="Times New Roman" w:hAnsi="Arial" w:cs="Arial"/>
          <w:sz w:val="24"/>
          <w:szCs w:val="24"/>
          <w:shd w:val="clear" w:color="auto" w:fill="FFFFFF"/>
          <w:lang w:eastAsia="ru-RU"/>
        </w:rPr>
        <w:t xml:space="preserve">, </w:t>
      </w:r>
      <w:r w:rsidRPr="005A09C4">
        <w:rPr>
          <w:rFonts w:ascii="Arial" w:eastAsia="Times New Roman" w:hAnsi="Arial" w:cs="Arial"/>
          <w:iCs/>
          <w:sz w:val="24"/>
          <w:szCs w:val="24"/>
          <w:shd w:val="clear" w:color="auto" w:fill="FFFFFF"/>
          <w:lang w:eastAsia="ru-RU"/>
        </w:rPr>
        <w:t xml:space="preserve">принадлежность </w:t>
      </w:r>
      <w:r w:rsidRPr="005A09C4">
        <w:rPr>
          <w:rFonts w:ascii="Arial" w:eastAsia="Times New Roman" w:hAnsi="Arial" w:cs="Arial"/>
          <w:sz w:val="24"/>
          <w:szCs w:val="24"/>
          <w:shd w:val="clear" w:color="auto" w:fill="FFFFFF"/>
          <w:lang w:eastAsia="ru-RU"/>
        </w:rPr>
        <w:t xml:space="preserve">&gt;, предназначенное производителем </w:t>
      </w:r>
      <w:r w:rsidRPr="005A09C4">
        <w:rPr>
          <w:rFonts w:ascii="Arial" w:eastAsia="Times New Roman" w:hAnsi="Arial" w:cs="Arial"/>
          <w:iCs/>
          <w:sz w:val="24"/>
          <w:szCs w:val="24"/>
          <w:shd w:val="clear" w:color="auto" w:fill="FFFFFF"/>
          <w:lang w:eastAsia="ru-RU"/>
        </w:rPr>
        <w:t xml:space="preserve">для </w:t>
      </w:r>
      <w:r w:rsidRPr="005A09C4">
        <w:rPr>
          <w:rFonts w:ascii="Arial" w:eastAsia="Times New Roman" w:hAnsi="Arial" w:cs="Arial"/>
          <w:sz w:val="24"/>
          <w:szCs w:val="24"/>
          <w:shd w:val="clear" w:color="auto" w:fill="FFFFFF"/>
          <w:lang w:eastAsia="ru-RU"/>
        </w:rPr>
        <w:t xml:space="preserve">многократного использования одним </w:t>
      </w:r>
      <w:r w:rsidRPr="005A09C4">
        <w:rPr>
          <w:rFonts w:ascii="Arial" w:eastAsia="Times New Roman" w:hAnsi="Arial" w:cs="Arial"/>
          <w:iCs/>
          <w:sz w:val="24"/>
          <w:szCs w:val="24"/>
          <w:shd w:val="clear" w:color="auto" w:fill="FFFFFF"/>
          <w:lang w:eastAsia="ru-RU"/>
        </w:rPr>
        <w:t>пациентом</w:t>
      </w:r>
    </w:p>
    <w:p w14:paraId="25062B54"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w:t>
      </w:r>
      <w:r w:rsidRPr="005A09C4">
        <w:rPr>
          <w:rFonts w:ascii="Arial" w:eastAsia="Times New Roman" w:hAnsi="Arial" w:cs="Arial"/>
          <w:iCs/>
          <w:sz w:val="24"/>
          <w:szCs w:val="24"/>
          <w:shd w:val="clear" w:color="auto" w:fill="FFFFFF"/>
          <w:lang w:eastAsia="ru-RU"/>
        </w:rPr>
        <w:t xml:space="preserve">Медицинское изделие </w:t>
      </w:r>
      <w:r w:rsidRPr="005A09C4">
        <w:rPr>
          <w:rFonts w:ascii="Arial" w:eastAsia="Times New Roman" w:hAnsi="Arial" w:cs="Arial"/>
          <w:sz w:val="24"/>
          <w:szCs w:val="24"/>
          <w:shd w:val="clear" w:color="auto" w:fill="FFFFFF"/>
          <w:lang w:eastAsia="ru-RU"/>
        </w:rPr>
        <w:t xml:space="preserve">или </w:t>
      </w:r>
      <w:r w:rsidRPr="005A09C4">
        <w:rPr>
          <w:rFonts w:ascii="Arial" w:eastAsia="Times New Roman" w:hAnsi="Arial" w:cs="Arial"/>
          <w:iCs/>
          <w:sz w:val="24"/>
          <w:szCs w:val="24"/>
          <w:shd w:val="clear" w:color="auto" w:fill="FFFFFF"/>
          <w:lang w:eastAsia="ru-RU"/>
        </w:rPr>
        <w:t xml:space="preserve">приспособление, предназначенное для многократного использования одним пациентом </w:t>
      </w:r>
      <w:r w:rsidRPr="005A09C4">
        <w:rPr>
          <w:rFonts w:ascii="Arial" w:eastAsia="Times New Roman" w:hAnsi="Arial" w:cs="Arial"/>
          <w:sz w:val="24"/>
          <w:szCs w:val="24"/>
          <w:shd w:val="clear" w:color="auto" w:fill="FFFFFF"/>
          <w:lang w:eastAsia="ru-RU"/>
        </w:rPr>
        <w:t xml:space="preserve">, может потребовать </w:t>
      </w:r>
      <w:r w:rsidRPr="005A09C4">
        <w:rPr>
          <w:rFonts w:ascii="Arial" w:eastAsia="Times New Roman" w:hAnsi="Arial" w:cs="Arial"/>
          <w:iCs/>
          <w:sz w:val="24"/>
          <w:szCs w:val="24"/>
          <w:shd w:val="clear" w:color="auto" w:fill="FFFFFF"/>
          <w:lang w:eastAsia="ru-RU"/>
        </w:rPr>
        <w:t xml:space="preserve">обработки </w:t>
      </w:r>
      <w:r w:rsidRPr="005A09C4">
        <w:rPr>
          <w:rFonts w:ascii="Arial" w:eastAsia="Times New Roman" w:hAnsi="Arial" w:cs="Arial"/>
          <w:sz w:val="24"/>
          <w:szCs w:val="24"/>
          <w:shd w:val="clear" w:color="auto" w:fill="FFFFFF"/>
          <w:lang w:eastAsia="ru-RU"/>
        </w:rPr>
        <w:t>между использованиями.</w:t>
      </w:r>
    </w:p>
    <w:p w14:paraId="78B90D1B"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20417:2021, 3.25, изменено — удалено примечание 2.]</w:t>
      </w:r>
    </w:p>
    <w:p w14:paraId="6E38AB9C"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3.67 одноразовое использование </w:t>
      </w:r>
      <w:r w:rsidRPr="005A09C4">
        <w:rPr>
          <w:rFonts w:ascii="Arial" w:eastAsia="Times New Roman" w:hAnsi="Arial" w:cs="Arial"/>
          <w:sz w:val="24"/>
          <w:szCs w:val="24"/>
          <w:shd w:val="clear" w:color="auto" w:fill="FFFFFF"/>
          <w:lang w:eastAsia="ru-RU"/>
        </w:rPr>
        <w:t xml:space="preserve">&lt; </w:t>
      </w:r>
      <w:r w:rsidRPr="005A09C4">
        <w:rPr>
          <w:rFonts w:ascii="Arial" w:eastAsia="Times New Roman" w:hAnsi="Arial" w:cs="Arial"/>
          <w:iCs/>
          <w:sz w:val="24"/>
          <w:szCs w:val="24"/>
          <w:shd w:val="clear" w:color="auto" w:fill="FFFFFF"/>
          <w:lang w:eastAsia="ru-RU"/>
        </w:rPr>
        <w:t xml:space="preserve">медицинское изделие </w:t>
      </w:r>
      <w:r w:rsidRPr="005A09C4">
        <w:rPr>
          <w:rFonts w:ascii="Arial" w:eastAsia="Times New Roman" w:hAnsi="Arial" w:cs="Arial"/>
          <w:sz w:val="24"/>
          <w:szCs w:val="24"/>
          <w:shd w:val="clear" w:color="auto" w:fill="FFFFFF"/>
          <w:lang w:eastAsia="ru-RU"/>
        </w:rPr>
        <w:t xml:space="preserve">, </w:t>
      </w:r>
      <w:r w:rsidRPr="005A09C4">
        <w:rPr>
          <w:rFonts w:ascii="Arial" w:eastAsia="Times New Roman" w:hAnsi="Arial" w:cs="Arial"/>
          <w:iCs/>
          <w:sz w:val="24"/>
          <w:szCs w:val="24"/>
          <w:shd w:val="clear" w:color="auto" w:fill="FFFFFF"/>
          <w:lang w:eastAsia="ru-RU"/>
        </w:rPr>
        <w:t xml:space="preserve">принадлежность </w:t>
      </w:r>
      <w:r w:rsidRPr="005A09C4">
        <w:rPr>
          <w:rFonts w:ascii="Arial" w:eastAsia="Times New Roman" w:hAnsi="Arial" w:cs="Arial"/>
          <w:sz w:val="24"/>
          <w:szCs w:val="24"/>
          <w:shd w:val="clear" w:color="auto" w:fill="FFFFFF"/>
          <w:lang w:eastAsia="ru-RU"/>
        </w:rPr>
        <w:t xml:space="preserve">&gt;, предназначенное производителем </w:t>
      </w:r>
      <w:r w:rsidRPr="005A09C4">
        <w:rPr>
          <w:rFonts w:ascii="Arial" w:eastAsia="Times New Roman" w:hAnsi="Arial" w:cs="Arial"/>
          <w:iCs/>
          <w:sz w:val="24"/>
          <w:szCs w:val="24"/>
          <w:shd w:val="clear" w:color="auto" w:fill="FFFFFF"/>
          <w:lang w:eastAsia="ru-RU"/>
        </w:rPr>
        <w:t xml:space="preserve">для </w:t>
      </w:r>
      <w:r w:rsidRPr="005A09C4">
        <w:rPr>
          <w:rFonts w:ascii="Arial" w:eastAsia="Times New Roman" w:hAnsi="Arial" w:cs="Arial"/>
          <w:sz w:val="24"/>
          <w:szCs w:val="24"/>
          <w:shd w:val="clear" w:color="auto" w:fill="FFFFFF"/>
          <w:lang w:eastAsia="ru-RU"/>
        </w:rPr>
        <w:t xml:space="preserve">использования у отдельного </w:t>
      </w:r>
      <w:r w:rsidRPr="005A09C4">
        <w:rPr>
          <w:rFonts w:ascii="Arial" w:eastAsia="Times New Roman" w:hAnsi="Arial" w:cs="Arial"/>
          <w:iCs/>
          <w:sz w:val="24"/>
          <w:szCs w:val="24"/>
          <w:shd w:val="clear" w:color="auto" w:fill="FFFFFF"/>
          <w:lang w:eastAsia="ru-RU"/>
        </w:rPr>
        <w:t xml:space="preserve">пациента </w:t>
      </w:r>
      <w:r w:rsidRPr="005A09C4">
        <w:rPr>
          <w:rFonts w:ascii="Arial" w:eastAsia="Times New Roman" w:hAnsi="Arial" w:cs="Arial"/>
          <w:sz w:val="24"/>
          <w:szCs w:val="24"/>
          <w:shd w:val="clear" w:color="auto" w:fill="FFFFFF"/>
          <w:lang w:eastAsia="ru-RU"/>
        </w:rPr>
        <w:t xml:space="preserve">или образца во время одной </w:t>
      </w:r>
      <w:r w:rsidRPr="005A09C4">
        <w:rPr>
          <w:rFonts w:ascii="Arial" w:eastAsia="Times New Roman" w:hAnsi="Arial" w:cs="Arial"/>
          <w:iCs/>
          <w:sz w:val="24"/>
          <w:szCs w:val="24"/>
          <w:shd w:val="clear" w:color="auto" w:fill="FFFFFF"/>
          <w:lang w:eastAsia="ru-RU"/>
        </w:rPr>
        <w:t xml:space="preserve">процедуры </w:t>
      </w:r>
      <w:r w:rsidRPr="005A09C4">
        <w:rPr>
          <w:rFonts w:ascii="Arial" w:eastAsia="Times New Roman" w:hAnsi="Arial" w:cs="Arial"/>
          <w:sz w:val="24"/>
          <w:szCs w:val="24"/>
          <w:shd w:val="clear" w:color="auto" w:fill="FFFFFF"/>
          <w:lang w:eastAsia="ru-RU"/>
        </w:rPr>
        <w:t>, а затем утилизируемое</w:t>
      </w:r>
    </w:p>
    <w:p w14:paraId="0F1C619B"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Медицинское изделие или </w:t>
      </w:r>
      <w:r w:rsidRPr="005A09C4">
        <w:rPr>
          <w:rFonts w:ascii="Arial" w:eastAsia="Times New Roman" w:hAnsi="Arial" w:cs="Arial"/>
          <w:iCs/>
          <w:sz w:val="24"/>
          <w:szCs w:val="24"/>
          <w:shd w:val="clear" w:color="auto" w:fill="FFFFFF"/>
          <w:lang w:eastAsia="ru-RU"/>
        </w:rPr>
        <w:t xml:space="preserve">принадлежность одноразового использования </w:t>
      </w:r>
      <w:r w:rsidRPr="005A09C4">
        <w:rPr>
          <w:rFonts w:ascii="Arial" w:eastAsia="Times New Roman" w:hAnsi="Arial" w:cs="Arial"/>
          <w:sz w:val="24"/>
          <w:szCs w:val="24"/>
          <w:shd w:val="clear" w:color="auto" w:fill="FFFFFF"/>
          <w:lang w:eastAsia="ru-RU"/>
        </w:rPr>
        <w:t xml:space="preserve">не предназначены </w:t>
      </w:r>
      <w:r w:rsidRPr="005A09C4">
        <w:rPr>
          <w:rFonts w:ascii="Arial" w:eastAsia="Times New Roman" w:hAnsi="Arial" w:cs="Arial"/>
          <w:iCs/>
          <w:sz w:val="24"/>
          <w:szCs w:val="24"/>
          <w:shd w:val="clear" w:color="auto" w:fill="FFFFFF"/>
          <w:lang w:eastAsia="ru-RU"/>
        </w:rPr>
        <w:t xml:space="preserve">производителем </w:t>
      </w:r>
      <w:r w:rsidRPr="005A09C4">
        <w:rPr>
          <w:rFonts w:ascii="Arial" w:eastAsia="Times New Roman" w:hAnsi="Arial" w:cs="Arial"/>
          <w:sz w:val="24"/>
          <w:szCs w:val="24"/>
          <w:shd w:val="clear" w:color="auto" w:fill="FFFFFF"/>
          <w:lang w:eastAsia="ru-RU"/>
        </w:rPr>
        <w:t>для дальнейшей переработки и повторного использования.</w:t>
      </w:r>
    </w:p>
    <w:p w14:paraId="4ED93A5E"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20417:2021, 3.26]</w:t>
      </w:r>
    </w:p>
    <w:p w14:paraId="7EA117CA"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lastRenderedPageBreak/>
        <w:t xml:space="preserve">3.68 автономный газовый смеситель – </w:t>
      </w:r>
      <w:r w:rsidRPr="005A09C4">
        <w:rPr>
          <w:rFonts w:ascii="Arial" w:eastAsia="Times New Roman" w:hAnsi="Arial" w:cs="Arial"/>
          <w:sz w:val="24"/>
          <w:szCs w:val="24"/>
          <w:shd w:val="clear" w:color="auto" w:fill="FFFFFF"/>
          <w:lang w:eastAsia="ru-RU"/>
        </w:rPr>
        <w:t>неинтегрированное устройство, которое может обеспечивать регулируемую или фиксированную концентрацию медицинского газа, получаемого из двух отдельных источников медицинского газа</w:t>
      </w:r>
    </w:p>
    <w:p w14:paraId="051A92F4"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11195:2018, 3.8]</w:t>
      </w:r>
    </w:p>
    <w:p w14:paraId="678443C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3.69 стандартная температура и давление, сухое </w:t>
      </w:r>
      <w:r w:rsidRPr="005A09C4">
        <w:rPr>
          <w:rFonts w:ascii="Arial" w:eastAsia="Times New Roman" w:hAnsi="Arial" w:cs="Arial"/>
          <w:sz w:val="24"/>
          <w:szCs w:val="24"/>
          <w:shd w:val="clear" w:color="auto" w:fill="FFFFFF"/>
          <w:lang w:eastAsia="ru-RU"/>
        </w:rPr>
        <w:t xml:space="preserve">давление </w:t>
      </w:r>
      <w:r w:rsidRPr="00313643">
        <w:rPr>
          <w:rFonts w:ascii="Arial" w:eastAsia="Times New Roman" w:hAnsi="Arial" w:cs="Arial"/>
          <w:sz w:val="24"/>
          <w:szCs w:val="24"/>
          <w:shd w:val="clear" w:color="auto" w:fill="FFFFFF"/>
          <w:lang w:val="en-US" w:eastAsia="ru-RU"/>
        </w:rPr>
        <w:t>STPD</w:t>
      </w:r>
      <w:r w:rsidRPr="005A09C4">
        <w:rPr>
          <w:rFonts w:ascii="Arial" w:eastAsia="Times New Roman" w:hAnsi="Arial" w:cs="Arial"/>
          <w:sz w:val="24"/>
          <w:szCs w:val="24"/>
          <w:shd w:val="clear" w:color="auto" w:fill="FFFFFF"/>
          <w:lang w:eastAsia="ru-RU"/>
        </w:rPr>
        <w:t xml:space="preserve"> 101,325 кПа при рабочей температуре 20 °</w:t>
      </w:r>
      <w:r w:rsidRPr="00313643">
        <w:rPr>
          <w:rFonts w:ascii="Arial" w:eastAsia="Times New Roman" w:hAnsi="Arial" w:cs="Arial"/>
          <w:sz w:val="24"/>
          <w:szCs w:val="24"/>
          <w:shd w:val="clear" w:color="auto" w:fill="FFFFFF"/>
          <w:lang w:val="en-US" w:eastAsia="ru-RU"/>
        </w:rPr>
        <w:t>C</w:t>
      </w:r>
      <w:r w:rsidRPr="005A09C4">
        <w:rPr>
          <w:rFonts w:ascii="Arial" w:eastAsia="Times New Roman" w:hAnsi="Arial" w:cs="Arial"/>
          <w:sz w:val="24"/>
          <w:szCs w:val="24"/>
          <w:shd w:val="clear" w:color="auto" w:fill="FFFFFF"/>
          <w:lang w:eastAsia="ru-RU"/>
        </w:rPr>
        <w:t>, сухое</w:t>
      </w:r>
    </w:p>
    <w:p w14:paraId="5828F86B"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4135:2022, 3.1.1.8]</w:t>
      </w:r>
    </w:p>
    <w:p w14:paraId="36CEF385"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3.70 </w:t>
      </w:r>
      <w:r w:rsidRPr="005A09C4">
        <w:rPr>
          <w:rFonts w:ascii="Arial" w:eastAsia="Times New Roman" w:hAnsi="Arial" w:cs="Arial"/>
          <w:iCs/>
          <w:sz w:val="24"/>
          <w:szCs w:val="24"/>
          <w:shd w:val="clear" w:color="auto" w:fill="FFFFFF"/>
          <w:lang w:eastAsia="ru-RU"/>
        </w:rPr>
        <w:t xml:space="preserve">процесс стерилизации </w:t>
      </w:r>
      <w:r w:rsidRPr="005A09C4">
        <w:rPr>
          <w:rFonts w:ascii="Arial" w:eastAsia="Times New Roman" w:hAnsi="Arial" w:cs="Arial"/>
          <w:sz w:val="24"/>
          <w:szCs w:val="24"/>
          <w:shd w:val="clear" w:color="auto" w:fill="FFFFFF"/>
          <w:lang w:eastAsia="ru-RU"/>
        </w:rPr>
        <w:t>, используемый для освобождения продукта от жизнеспособных микроорганизмов</w:t>
      </w:r>
    </w:p>
    <w:p w14:paraId="3C60F634"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В </w:t>
      </w:r>
      <w:r w:rsidRPr="005A09C4">
        <w:rPr>
          <w:rFonts w:ascii="Arial" w:eastAsia="Times New Roman" w:hAnsi="Arial" w:cs="Arial"/>
          <w:iCs/>
          <w:sz w:val="24"/>
          <w:szCs w:val="24"/>
          <w:shd w:val="clear" w:color="auto" w:fill="FFFFFF"/>
          <w:lang w:eastAsia="ru-RU"/>
        </w:rPr>
        <w:t xml:space="preserve">процессе стерилизации </w:t>
      </w:r>
      <w:r w:rsidRPr="005A09C4">
        <w:rPr>
          <w:rFonts w:ascii="Arial" w:eastAsia="Times New Roman" w:hAnsi="Arial" w:cs="Arial"/>
          <w:sz w:val="24"/>
          <w:szCs w:val="24"/>
          <w:shd w:val="clear" w:color="auto" w:fill="FFFFFF"/>
          <w:lang w:eastAsia="ru-RU"/>
        </w:rPr>
        <w:t>процесс инактивации микроорганизмов носит экспоненциальный характер, поэтому выживаемость микроорганизма на отдельном предмете можно выразить через вероятность. Хотя эта вероятность может быть уменьшена до очень малого значения, она никогда не может быть сведена к нулю.</w:t>
      </w:r>
    </w:p>
    <w:p w14:paraId="6ED20E44"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2023 – Все права защищены </w:t>
      </w:r>
      <w:r w:rsidRPr="005A09C4">
        <w:rPr>
          <w:rFonts w:ascii="Arial" w:eastAsia="Times New Roman" w:hAnsi="Arial" w:cs="Arial"/>
          <w:b/>
          <w:bCs/>
          <w:sz w:val="24"/>
          <w:szCs w:val="24"/>
          <w:shd w:val="clear" w:color="auto" w:fill="FFFFFF"/>
          <w:lang w:eastAsia="ru-RU"/>
        </w:rPr>
        <w:t>13</w:t>
      </w:r>
    </w:p>
    <w:p w14:paraId="0B7A3DB1"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ИСО 10651-4:2023(Е)</w:t>
      </w:r>
    </w:p>
    <w:p w14:paraId="6B9D73DC"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b/>
          <w:bCs/>
          <w:sz w:val="24"/>
          <w:szCs w:val="24"/>
          <w:shd w:val="clear" w:color="auto" w:fill="FFFFFF"/>
          <w:lang w:val="en-US" w:eastAsia="ru-RU"/>
        </w:rPr>
        <w:t xml:space="preserve">ISO 10651-4:2023(E) </w:t>
      </w:r>
    </w:p>
    <w:p w14:paraId="1272A07B"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sz w:val="24"/>
          <w:szCs w:val="24"/>
          <w:shd w:val="clear" w:color="auto" w:fill="FFFFFF"/>
          <w:lang w:val="en-US" w:eastAsia="ru-RU"/>
        </w:rPr>
        <w:t xml:space="preserve">[SOURCE: ISO 17664-1:2021, 3.17] </w:t>
      </w:r>
    </w:p>
    <w:p w14:paraId="52835557"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b/>
          <w:bCs/>
          <w:sz w:val="24"/>
          <w:szCs w:val="24"/>
          <w:shd w:val="clear" w:color="auto" w:fill="FFFFFF"/>
          <w:lang w:val="en-US" w:eastAsia="ru-RU"/>
        </w:rPr>
        <w:t>3.71 technical description </w:t>
      </w:r>
      <w:r w:rsidRPr="00313643">
        <w:rPr>
          <w:rFonts w:ascii="Arial" w:eastAsia="Times New Roman" w:hAnsi="Arial" w:cs="Arial"/>
          <w:sz w:val="24"/>
          <w:szCs w:val="24"/>
          <w:shd w:val="clear" w:color="auto" w:fill="FFFFFF"/>
          <w:lang w:val="en-US" w:eastAsia="ru-RU"/>
        </w:rPr>
        <w:t xml:space="preserve">portion of the </w:t>
      </w:r>
      <w:r w:rsidRPr="00313643">
        <w:rPr>
          <w:rFonts w:ascii="Arial" w:eastAsia="Times New Roman" w:hAnsi="Arial" w:cs="Arial"/>
          <w:iCs/>
          <w:sz w:val="24"/>
          <w:szCs w:val="24"/>
          <w:shd w:val="clear" w:color="auto" w:fill="FFFFFF"/>
          <w:lang w:val="en-US" w:eastAsia="ru-RU"/>
        </w:rPr>
        <w:t xml:space="preserve">accompanying information </w:t>
      </w:r>
      <w:r w:rsidRPr="00313643">
        <w:rPr>
          <w:rFonts w:ascii="Arial" w:eastAsia="Times New Roman" w:hAnsi="Arial" w:cs="Arial"/>
          <w:sz w:val="24"/>
          <w:szCs w:val="24"/>
          <w:shd w:val="clear" w:color="auto" w:fill="FFFFFF"/>
          <w:lang w:val="en-US" w:eastAsia="ru-RU"/>
        </w:rPr>
        <w:t xml:space="preserve">directed to the </w:t>
      </w:r>
      <w:r w:rsidRPr="00313643">
        <w:rPr>
          <w:rFonts w:ascii="Arial" w:eastAsia="Times New Roman" w:hAnsi="Arial" w:cs="Arial"/>
          <w:iCs/>
          <w:sz w:val="24"/>
          <w:szCs w:val="24"/>
          <w:shd w:val="clear" w:color="auto" w:fill="FFFFFF"/>
          <w:lang w:val="en-US" w:eastAsia="ru-RU"/>
        </w:rPr>
        <w:t xml:space="preserve">responsible organization </w:t>
      </w:r>
      <w:r w:rsidRPr="00313643">
        <w:rPr>
          <w:rFonts w:ascii="Arial" w:eastAsia="Times New Roman" w:hAnsi="Arial" w:cs="Arial"/>
          <w:sz w:val="24"/>
          <w:szCs w:val="24"/>
          <w:shd w:val="clear" w:color="auto" w:fill="FFFFFF"/>
          <w:lang w:val="en-US" w:eastAsia="ru-RU"/>
        </w:rPr>
        <w:t xml:space="preserve">and </w:t>
      </w:r>
      <w:r w:rsidRPr="00313643">
        <w:rPr>
          <w:rFonts w:ascii="Arial" w:eastAsia="Times New Roman" w:hAnsi="Arial" w:cs="Arial"/>
          <w:iCs/>
          <w:sz w:val="24"/>
          <w:szCs w:val="24"/>
          <w:shd w:val="clear" w:color="auto" w:fill="FFFFFF"/>
          <w:lang w:val="en-US" w:eastAsia="ru-RU"/>
        </w:rPr>
        <w:t xml:space="preserve">service personnel </w:t>
      </w:r>
      <w:r w:rsidRPr="00313643">
        <w:rPr>
          <w:rFonts w:ascii="Arial" w:eastAsia="Times New Roman" w:hAnsi="Arial" w:cs="Arial"/>
          <w:sz w:val="24"/>
          <w:szCs w:val="24"/>
          <w:shd w:val="clear" w:color="auto" w:fill="FFFFFF"/>
          <w:lang w:val="en-US" w:eastAsia="ru-RU"/>
        </w:rPr>
        <w:t xml:space="preserve">that is essential for preparation for the first use and safe use, maintenance or repair as well as </w:t>
      </w:r>
      <w:r w:rsidRPr="00313643">
        <w:rPr>
          <w:rFonts w:ascii="Arial" w:eastAsia="Times New Roman" w:hAnsi="Arial" w:cs="Arial"/>
          <w:iCs/>
          <w:sz w:val="24"/>
          <w:szCs w:val="24"/>
          <w:shd w:val="clear" w:color="auto" w:fill="FFFFFF"/>
          <w:lang w:val="en-US" w:eastAsia="ru-RU"/>
        </w:rPr>
        <w:t>processing</w:t>
      </w:r>
      <w:r w:rsidRPr="00313643">
        <w:rPr>
          <w:rFonts w:ascii="Arial" w:eastAsia="Times New Roman" w:hAnsi="Arial" w:cs="Arial"/>
          <w:sz w:val="24"/>
          <w:szCs w:val="24"/>
          <w:shd w:val="clear" w:color="auto" w:fill="FFFFFF"/>
          <w:lang w:val="en-US" w:eastAsia="ru-RU"/>
        </w:rPr>
        <w:t xml:space="preserve">, transport or storage for the </w:t>
      </w:r>
      <w:r w:rsidRPr="00313643">
        <w:rPr>
          <w:rFonts w:ascii="Arial" w:eastAsia="Times New Roman" w:hAnsi="Arial" w:cs="Arial"/>
          <w:iCs/>
          <w:sz w:val="24"/>
          <w:szCs w:val="24"/>
          <w:shd w:val="clear" w:color="auto" w:fill="FFFFFF"/>
          <w:lang w:val="en-US" w:eastAsia="ru-RU"/>
        </w:rPr>
        <w:t xml:space="preserve">expected lifetime </w:t>
      </w:r>
      <w:r w:rsidRPr="00313643">
        <w:rPr>
          <w:rFonts w:ascii="Arial" w:eastAsia="Times New Roman" w:hAnsi="Arial" w:cs="Arial"/>
          <w:sz w:val="24"/>
          <w:szCs w:val="24"/>
          <w:shd w:val="clear" w:color="auto" w:fill="FFFFFF"/>
          <w:lang w:val="en-US" w:eastAsia="ru-RU"/>
        </w:rPr>
        <w:t xml:space="preserve">of a </w:t>
      </w:r>
      <w:r w:rsidRPr="00313643">
        <w:rPr>
          <w:rFonts w:ascii="Arial" w:eastAsia="Times New Roman" w:hAnsi="Arial" w:cs="Arial"/>
          <w:iCs/>
          <w:sz w:val="24"/>
          <w:szCs w:val="24"/>
          <w:shd w:val="clear" w:color="auto" w:fill="FFFFFF"/>
          <w:lang w:val="en-US" w:eastAsia="ru-RU"/>
        </w:rPr>
        <w:t xml:space="preserve">medical device </w:t>
      </w:r>
    </w:p>
    <w:p w14:paraId="136DCF7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w:t>
      </w:r>
      <w:r w:rsidRPr="005A09C4">
        <w:rPr>
          <w:rFonts w:ascii="Arial" w:eastAsia="Times New Roman" w:hAnsi="Arial" w:cs="Arial"/>
          <w:iCs/>
          <w:sz w:val="24"/>
          <w:szCs w:val="24"/>
          <w:shd w:val="clear" w:color="auto" w:fill="FFFFFF"/>
          <w:lang w:eastAsia="ru-RU"/>
        </w:rPr>
        <w:t xml:space="preserve">Техническое описание </w:t>
      </w:r>
      <w:r w:rsidRPr="005A09C4">
        <w:rPr>
          <w:rFonts w:ascii="Arial" w:eastAsia="Times New Roman" w:hAnsi="Arial" w:cs="Arial"/>
          <w:sz w:val="24"/>
          <w:szCs w:val="24"/>
          <w:shd w:val="clear" w:color="auto" w:fill="FFFFFF"/>
          <w:lang w:eastAsia="ru-RU"/>
        </w:rPr>
        <w:t xml:space="preserve">может быть включено в </w:t>
      </w:r>
      <w:r w:rsidRPr="005A09C4">
        <w:rPr>
          <w:rFonts w:ascii="Arial" w:eastAsia="Times New Roman" w:hAnsi="Arial" w:cs="Arial"/>
          <w:iCs/>
          <w:sz w:val="24"/>
          <w:szCs w:val="24"/>
          <w:shd w:val="clear" w:color="auto" w:fill="FFFFFF"/>
          <w:lang w:eastAsia="ru-RU"/>
        </w:rPr>
        <w:t xml:space="preserve">инструкцию по применению </w:t>
      </w:r>
      <w:r w:rsidRPr="005A09C4">
        <w:rPr>
          <w:rFonts w:ascii="Arial" w:eastAsia="Times New Roman" w:hAnsi="Arial" w:cs="Arial"/>
          <w:sz w:val="24"/>
          <w:szCs w:val="24"/>
          <w:shd w:val="clear" w:color="auto" w:fill="FFFFFF"/>
          <w:lang w:eastAsia="ru-RU"/>
        </w:rPr>
        <w:t>.</w:t>
      </w:r>
    </w:p>
    <w:p w14:paraId="76BCA812"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20417:2021, 3.30, изменено — удалено примечание 2.]</w:t>
      </w:r>
    </w:p>
    <w:p w14:paraId="3E88C24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3,72 дыхательный объем </w:t>
      </w:r>
      <w:r w:rsidRPr="005A09C4">
        <w:rPr>
          <w:rFonts w:ascii="Arial" w:eastAsia="Times New Roman" w:hAnsi="Arial" w:cs="Arial"/>
          <w:sz w:val="24"/>
          <w:szCs w:val="24"/>
          <w:shd w:val="clear" w:color="auto" w:fill="FFFFFF"/>
          <w:lang w:eastAsia="ru-RU"/>
        </w:rPr>
        <w:t xml:space="preserve">объем газа, который входит в </w:t>
      </w:r>
      <w:r w:rsidRPr="005A09C4">
        <w:rPr>
          <w:rFonts w:ascii="Arial" w:eastAsia="Times New Roman" w:hAnsi="Arial" w:cs="Arial"/>
          <w:iCs/>
          <w:sz w:val="24"/>
          <w:szCs w:val="24"/>
          <w:shd w:val="clear" w:color="auto" w:fill="FFFFFF"/>
          <w:lang w:eastAsia="ru-RU"/>
        </w:rPr>
        <w:t xml:space="preserve">легкие и выходит из них </w:t>
      </w:r>
      <w:r w:rsidRPr="005A09C4">
        <w:rPr>
          <w:rFonts w:ascii="Arial" w:eastAsia="Times New Roman" w:hAnsi="Arial" w:cs="Arial"/>
          <w:sz w:val="24"/>
          <w:szCs w:val="24"/>
          <w:shd w:val="clear" w:color="auto" w:fill="FFFFFF"/>
          <w:lang w:eastAsia="ru-RU"/>
        </w:rPr>
        <w:t>во время вдоха</w:t>
      </w:r>
    </w:p>
    <w:p w14:paraId="1F932FA3"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Помимо прямого указания, этот термин или его символ </w:t>
      </w:r>
      <w:r w:rsidRPr="00313643">
        <w:rPr>
          <w:rFonts w:ascii="Arial" w:eastAsia="Times New Roman" w:hAnsi="Arial" w:cs="Arial"/>
          <w:iCs/>
          <w:sz w:val="24"/>
          <w:szCs w:val="24"/>
          <w:shd w:val="clear" w:color="auto" w:fill="FFFFFF"/>
          <w:lang w:val="en-US" w:eastAsia="ru-RU"/>
        </w:rPr>
        <w:t>V</w:t>
      </w:r>
      <w:r w:rsidRPr="005A09C4">
        <w:rPr>
          <w:rFonts w:ascii="Arial" w:eastAsia="Times New Roman" w:hAnsi="Arial" w:cs="Arial"/>
          <w:iCs/>
          <w:sz w:val="24"/>
          <w:szCs w:val="24"/>
          <w:shd w:val="clear" w:color="auto" w:fill="FFFFFF"/>
          <w:lang w:eastAsia="ru-RU"/>
        </w:rPr>
        <w:t xml:space="preserve"> </w:t>
      </w:r>
      <w:r w:rsidRPr="00313643">
        <w:rPr>
          <w:rFonts w:ascii="Arial" w:eastAsia="Times New Roman" w:hAnsi="Arial" w:cs="Arial"/>
          <w:sz w:val="24"/>
          <w:szCs w:val="24"/>
          <w:shd w:val="clear" w:color="auto" w:fill="FFFFFF"/>
          <w:lang w:val="en-US" w:eastAsia="ru-RU"/>
        </w:rPr>
        <w:t>T</w:t>
      </w:r>
      <w:r w:rsidRPr="005A09C4">
        <w:rPr>
          <w:rFonts w:ascii="Arial" w:eastAsia="Times New Roman" w:hAnsi="Arial" w:cs="Arial"/>
          <w:sz w:val="24"/>
          <w:szCs w:val="24"/>
          <w:shd w:val="clear" w:color="auto" w:fill="FFFFFF"/>
          <w:lang w:eastAsia="ru-RU"/>
        </w:rPr>
        <w:t xml:space="preserve"> , представленный различными начертаниями, может использоваться, в контексте или в качестве уточнения, для обозначения данного понятия как </w:t>
      </w:r>
      <w:r w:rsidRPr="005A09C4">
        <w:rPr>
          <w:rFonts w:ascii="Arial" w:eastAsia="Times New Roman" w:hAnsi="Arial" w:cs="Arial"/>
          <w:iCs/>
          <w:sz w:val="24"/>
          <w:szCs w:val="24"/>
          <w:shd w:val="clear" w:color="auto" w:fill="FFFFFF"/>
          <w:lang w:eastAsia="ru-RU"/>
        </w:rPr>
        <w:t xml:space="preserve">установленной </w:t>
      </w:r>
      <w:r w:rsidRPr="005A09C4">
        <w:rPr>
          <w:rFonts w:ascii="Arial" w:eastAsia="Times New Roman" w:hAnsi="Arial" w:cs="Arial"/>
          <w:sz w:val="24"/>
          <w:szCs w:val="24"/>
          <w:shd w:val="clear" w:color="auto" w:fill="FFFFFF"/>
          <w:lang w:eastAsia="ru-RU"/>
        </w:rPr>
        <w:t>величины. Как измеряемая величина, он используется для обозначения данного понятия только тогда, когда выражен как компенсированная величина.</w:t>
      </w:r>
    </w:p>
    <w:p w14:paraId="6C973902"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2 к записи: На практике объёмы, поступающие в </w:t>
      </w:r>
      <w:r w:rsidRPr="005A09C4">
        <w:rPr>
          <w:rFonts w:ascii="Arial" w:eastAsia="Times New Roman" w:hAnsi="Arial" w:cs="Arial"/>
          <w:iCs/>
          <w:sz w:val="24"/>
          <w:szCs w:val="24"/>
          <w:shd w:val="clear" w:color="auto" w:fill="FFFFFF"/>
          <w:lang w:eastAsia="ru-RU"/>
        </w:rPr>
        <w:t xml:space="preserve">лёгкие и выходящие из них </w:t>
      </w:r>
      <w:r w:rsidRPr="005A09C4">
        <w:rPr>
          <w:rFonts w:ascii="Arial" w:eastAsia="Times New Roman" w:hAnsi="Arial" w:cs="Arial"/>
          <w:sz w:val="24"/>
          <w:szCs w:val="24"/>
          <w:shd w:val="clear" w:color="auto" w:fill="FFFFFF"/>
          <w:lang w:eastAsia="ru-RU"/>
        </w:rPr>
        <w:t xml:space="preserve">, обычно измеряются как </w:t>
      </w:r>
      <w:r w:rsidRPr="005A09C4">
        <w:rPr>
          <w:rFonts w:ascii="Arial" w:eastAsia="Times New Roman" w:hAnsi="Arial" w:cs="Arial"/>
          <w:iCs/>
          <w:sz w:val="24"/>
          <w:szCs w:val="24"/>
          <w:shd w:val="clear" w:color="auto" w:fill="FFFFFF"/>
          <w:lang w:eastAsia="ru-RU"/>
        </w:rPr>
        <w:t xml:space="preserve">объёмы доставленного </w:t>
      </w:r>
      <w:r w:rsidRPr="005A09C4">
        <w:rPr>
          <w:rFonts w:ascii="Arial" w:eastAsia="Times New Roman" w:hAnsi="Arial" w:cs="Arial"/>
          <w:sz w:val="24"/>
          <w:szCs w:val="24"/>
          <w:shd w:val="clear" w:color="auto" w:fill="FFFFFF"/>
          <w:lang w:eastAsia="ru-RU"/>
        </w:rPr>
        <w:t xml:space="preserve">(инспираторного) и выдыхаемого </w:t>
      </w:r>
      <w:r w:rsidRPr="005A09C4">
        <w:rPr>
          <w:rFonts w:ascii="Arial" w:eastAsia="Times New Roman" w:hAnsi="Arial" w:cs="Arial"/>
          <w:iCs/>
          <w:sz w:val="24"/>
          <w:szCs w:val="24"/>
          <w:shd w:val="clear" w:color="auto" w:fill="FFFFFF"/>
          <w:lang w:eastAsia="ru-RU"/>
        </w:rPr>
        <w:t xml:space="preserve">воздуха </w:t>
      </w:r>
      <w:r w:rsidRPr="005A09C4">
        <w:rPr>
          <w:rFonts w:ascii="Arial" w:eastAsia="Times New Roman" w:hAnsi="Arial" w:cs="Arial"/>
          <w:sz w:val="24"/>
          <w:szCs w:val="24"/>
          <w:shd w:val="clear" w:color="auto" w:fill="FFFFFF"/>
          <w:lang w:eastAsia="ru-RU"/>
        </w:rPr>
        <w:t xml:space="preserve">, поскольку даже без утечек эти две величины будут лишь </w:t>
      </w:r>
      <w:r w:rsidRPr="005A09C4">
        <w:rPr>
          <w:rFonts w:ascii="Arial" w:eastAsia="Times New Roman" w:hAnsi="Arial" w:cs="Arial"/>
          <w:sz w:val="24"/>
          <w:szCs w:val="24"/>
          <w:shd w:val="clear" w:color="auto" w:fill="FFFFFF"/>
          <w:lang w:eastAsia="ru-RU"/>
        </w:rPr>
        <w:lastRenderedPageBreak/>
        <w:t xml:space="preserve">номинально равны из-за физических и/или композиционных изменений газа и нормальных физиологических колебаний объёма </w:t>
      </w:r>
      <w:r w:rsidRPr="005A09C4">
        <w:rPr>
          <w:rFonts w:ascii="Arial" w:eastAsia="Times New Roman" w:hAnsi="Arial" w:cs="Arial"/>
          <w:iCs/>
          <w:sz w:val="24"/>
          <w:szCs w:val="24"/>
          <w:shd w:val="clear" w:color="auto" w:fill="FFFFFF"/>
          <w:lang w:eastAsia="ru-RU"/>
        </w:rPr>
        <w:t xml:space="preserve">лёгких в конце выдоха. </w:t>
      </w:r>
      <w:r w:rsidRPr="005A09C4">
        <w:rPr>
          <w:rFonts w:ascii="Arial" w:eastAsia="Times New Roman" w:hAnsi="Arial" w:cs="Arial"/>
          <w:sz w:val="24"/>
          <w:szCs w:val="24"/>
          <w:shd w:val="clear" w:color="auto" w:fill="FFFFFF"/>
          <w:lang w:eastAsia="ru-RU"/>
        </w:rPr>
        <w:t xml:space="preserve">Утечки между точкой измерения потока, направленного к </w:t>
      </w:r>
      <w:r w:rsidRPr="005A09C4">
        <w:rPr>
          <w:rFonts w:ascii="Arial" w:eastAsia="Times New Roman" w:hAnsi="Arial" w:cs="Arial"/>
          <w:iCs/>
          <w:sz w:val="24"/>
          <w:szCs w:val="24"/>
          <w:shd w:val="clear" w:color="auto" w:fill="FFFFFF"/>
          <w:lang w:eastAsia="ru-RU"/>
        </w:rPr>
        <w:t xml:space="preserve">пациенту , и лёгким </w:t>
      </w:r>
      <w:r w:rsidRPr="005A09C4">
        <w:rPr>
          <w:rFonts w:ascii="Arial" w:eastAsia="Times New Roman" w:hAnsi="Arial" w:cs="Arial"/>
          <w:sz w:val="24"/>
          <w:szCs w:val="24"/>
          <w:shd w:val="clear" w:color="auto" w:fill="FFFFFF"/>
          <w:lang w:eastAsia="ru-RU"/>
        </w:rPr>
        <w:t xml:space="preserve">, например, возникающие в месте соединения с дыхательными путями </w:t>
      </w:r>
      <w:r w:rsidRPr="005A09C4">
        <w:rPr>
          <w:rFonts w:ascii="Arial" w:eastAsia="Times New Roman" w:hAnsi="Arial" w:cs="Arial"/>
          <w:iCs/>
          <w:sz w:val="24"/>
          <w:szCs w:val="24"/>
          <w:shd w:val="clear" w:color="auto" w:fill="FFFFFF"/>
          <w:lang w:eastAsia="ru-RU"/>
        </w:rPr>
        <w:t xml:space="preserve">пациента </w:t>
      </w:r>
      <w:r w:rsidRPr="005A09C4">
        <w:rPr>
          <w:rFonts w:ascii="Arial" w:eastAsia="Times New Roman" w:hAnsi="Arial" w:cs="Arial"/>
          <w:sz w:val="24"/>
          <w:szCs w:val="24"/>
          <w:shd w:val="clear" w:color="auto" w:fill="FFFFFF"/>
          <w:lang w:eastAsia="ru-RU"/>
        </w:rPr>
        <w:t xml:space="preserve">, усугубляют эти расхождения. </w:t>
      </w:r>
    </w:p>
    <w:p w14:paraId="0072F5CB"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3 к записи: Без компенсации утечки измеренный выдыхаемый </w:t>
      </w:r>
      <w:r w:rsidRPr="005A09C4">
        <w:rPr>
          <w:rFonts w:ascii="Arial" w:eastAsia="Times New Roman" w:hAnsi="Arial" w:cs="Arial"/>
          <w:iCs/>
          <w:sz w:val="24"/>
          <w:szCs w:val="24"/>
          <w:shd w:val="clear" w:color="auto" w:fill="FFFFFF"/>
          <w:lang w:eastAsia="ru-RU"/>
        </w:rPr>
        <w:t xml:space="preserve">дыхательный объём </w:t>
      </w:r>
      <w:r w:rsidRPr="005A09C4">
        <w:rPr>
          <w:rFonts w:ascii="Arial" w:eastAsia="Times New Roman" w:hAnsi="Arial" w:cs="Arial"/>
          <w:sz w:val="24"/>
          <w:szCs w:val="24"/>
          <w:shd w:val="clear" w:color="auto" w:fill="FFFFFF"/>
          <w:lang w:eastAsia="ru-RU"/>
        </w:rPr>
        <w:t xml:space="preserve">будет лучше отражать фактический </w:t>
      </w:r>
      <w:r w:rsidRPr="005A09C4">
        <w:rPr>
          <w:rFonts w:ascii="Arial" w:eastAsia="Times New Roman" w:hAnsi="Arial" w:cs="Arial"/>
          <w:iCs/>
          <w:sz w:val="24"/>
          <w:szCs w:val="24"/>
          <w:shd w:val="clear" w:color="auto" w:fill="FFFFFF"/>
          <w:lang w:eastAsia="ru-RU"/>
        </w:rPr>
        <w:t xml:space="preserve">дыхательный объём, </w:t>
      </w:r>
      <w:r w:rsidRPr="005A09C4">
        <w:rPr>
          <w:rFonts w:ascii="Arial" w:eastAsia="Times New Roman" w:hAnsi="Arial" w:cs="Arial"/>
          <w:sz w:val="24"/>
          <w:szCs w:val="24"/>
          <w:shd w:val="clear" w:color="auto" w:fill="FFFFFF"/>
          <w:lang w:eastAsia="ru-RU"/>
        </w:rPr>
        <w:t xml:space="preserve">поскольку утечка во время выдоха меньше, чем во время подачи, из-за более низкого среднего </w:t>
      </w:r>
      <w:r w:rsidRPr="005A09C4">
        <w:rPr>
          <w:rFonts w:ascii="Arial" w:eastAsia="Times New Roman" w:hAnsi="Arial" w:cs="Arial"/>
          <w:iCs/>
          <w:sz w:val="24"/>
          <w:szCs w:val="24"/>
          <w:shd w:val="clear" w:color="auto" w:fill="FFFFFF"/>
          <w:lang w:eastAsia="ru-RU"/>
        </w:rPr>
        <w:t xml:space="preserve">давления в дыхательных путях </w:t>
      </w:r>
      <w:r w:rsidRPr="005A09C4">
        <w:rPr>
          <w:rFonts w:ascii="Arial" w:eastAsia="Times New Roman" w:hAnsi="Arial" w:cs="Arial"/>
          <w:sz w:val="24"/>
          <w:szCs w:val="24"/>
          <w:shd w:val="clear" w:color="auto" w:fill="FFFFFF"/>
          <w:lang w:eastAsia="ru-RU"/>
        </w:rPr>
        <w:t xml:space="preserve">. При использовании компенсации утечки фактический </w:t>
      </w:r>
      <w:r w:rsidRPr="005A09C4">
        <w:rPr>
          <w:rFonts w:ascii="Arial" w:eastAsia="Times New Roman" w:hAnsi="Arial" w:cs="Arial"/>
          <w:iCs/>
          <w:sz w:val="24"/>
          <w:szCs w:val="24"/>
          <w:shd w:val="clear" w:color="auto" w:fill="FFFFFF"/>
          <w:lang w:eastAsia="ru-RU"/>
        </w:rPr>
        <w:t xml:space="preserve">доставляемый </w:t>
      </w:r>
      <w:r w:rsidRPr="005A09C4">
        <w:rPr>
          <w:rFonts w:ascii="Arial" w:eastAsia="Times New Roman" w:hAnsi="Arial" w:cs="Arial"/>
          <w:sz w:val="24"/>
          <w:szCs w:val="24"/>
          <w:shd w:val="clear" w:color="auto" w:fill="FFFFFF"/>
          <w:lang w:eastAsia="ru-RU"/>
        </w:rPr>
        <w:t xml:space="preserve">и инспираторный объёмы обычно превышают заданный </w:t>
      </w:r>
      <w:r w:rsidRPr="005A09C4">
        <w:rPr>
          <w:rFonts w:ascii="Arial" w:eastAsia="Times New Roman" w:hAnsi="Arial" w:cs="Arial"/>
          <w:iCs/>
          <w:sz w:val="24"/>
          <w:szCs w:val="24"/>
          <w:shd w:val="clear" w:color="auto" w:fill="FFFFFF"/>
          <w:lang w:eastAsia="ru-RU"/>
        </w:rPr>
        <w:t xml:space="preserve">дыхательный объём </w:t>
      </w:r>
      <w:r w:rsidRPr="005A09C4">
        <w:rPr>
          <w:rFonts w:ascii="Arial" w:eastAsia="Times New Roman" w:hAnsi="Arial" w:cs="Arial"/>
          <w:sz w:val="24"/>
          <w:szCs w:val="24"/>
          <w:shd w:val="clear" w:color="auto" w:fill="FFFFFF"/>
          <w:lang w:eastAsia="ru-RU"/>
        </w:rPr>
        <w:t xml:space="preserve">, но компенсированный </w:t>
      </w:r>
      <w:r w:rsidRPr="005A09C4">
        <w:rPr>
          <w:rFonts w:ascii="Arial" w:eastAsia="Times New Roman" w:hAnsi="Arial" w:cs="Arial"/>
          <w:iCs/>
          <w:sz w:val="24"/>
          <w:szCs w:val="24"/>
          <w:shd w:val="clear" w:color="auto" w:fill="FFFFFF"/>
          <w:lang w:eastAsia="ru-RU"/>
        </w:rPr>
        <w:t xml:space="preserve">дыхательный объём </w:t>
      </w:r>
      <w:r w:rsidRPr="005A09C4">
        <w:rPr>
          <w:rFonts w:ascii="Arial" w:eastAsia="Times New Roman" w:hAnsi="Arial" w:cs="Arial"/>
          <w:sz w:val="24"/>
          <w:szCs w:val="24"/>
          <w:shd w:val="clear" w:color="auto" w:fill="FFFFFF"/>
          <w:lang w:eastAsia="ru-RU"/>
        </w:rPr>
        <w:t xml:space="preserve">обеспечивает лучшее представление фактического </w:t>
      </w:r>
      <w:r w:rsidRPr="005A09C4">
        <w:rPr>
          <w:rFonts w:ascii="Arial" w:eastAsia="Times New Roman" w:hAnsi="Arial" w:cs="Arial"/>
          <w:iCs/>
          <w:sz w:val="24"/>
          <w:szCs w:val="24"/>
          <w:shd w:val="clear" w:color="auto" w:fill="FFFFFF"/>
          <w:lang w:eastAsia="ru-RU"/>
        </w:rPr>
        <w:t xml:space="preserve">дыхательного объёма </w:t>
      </w:r>
      <w:r w:rsidRPr="005A09C4">
        <w:rPr>
          <w:rFonts w:ascii="Arial" w:eastAsia="Times New Roman" w:hAnsi="Arial" w:cs="Arial"/>
          <w:sz w:val="24"/>
          <w:szCs w:val="24"/>
          <w:shd w:val="clear" w:color="auto" w:fill="FFFFFF"/>
          <w:lang w:eastAsia="ru-RU"/>
        </w:rPr>
        <w:t>.</w:t>
      </w:r>
    </w:p>
    <w:p w14:paraId="554C2E28"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4 к записи: При использовании </w:t>
      </w:r>
      <w:r w:rsidRPr="005A09C4">
        <w:rPr>
          <w:rFonts w:ascii="Arial" w:eastAsia="Times New Roman" w:hAnsi="Arial" w:cs="Arial"/>
          <w:iCs/>
          <w:sz w:val="24"/>
          <w:szCs w:val="24"/>
          <w:shd w:val="clear" w:color="auto" w:fill="FFFFFF"/>
          <w:lang w:eastAsia="ru-RU"/>
        </w:rPr>
        <w:t xml:space="preserve">вентиляционного </w:t>
      </w:r>
      <w:r w:rsidRPr="005A09C4">
        <w:rPr>
          <w:rFonts w:ascii="Arial" w:eastAsia="Times New Roman" w:hAnsi="Arial" w:cs="Arial"/>
          <w:sz w:val="24"/>
          <w:szCs w:val="24"/>
          <w:shd w:val="clear" w:color="auto" w:fill="FFFFFF"/>
          <w:lang w:eastAsia="ru-RU"/>
        </w:rPr>
        <w:t xml:space="preserve">оборудования, при котором отсутствуют измерения инспираторного или выдыхаемого объема, фактический </w:t>
      </w:r>
      <w:r w:rsidRPr="005A09C4">
        <w:rPr>
          <w:rFonts w:ascii="Arial" w:eastAsia="Times New Roman" w:hAnsi="Arial" w:cs="Arial"/>
          <w:iCs/>
          <w:sz w:val="24"/>
          <w:szCs w:val="24"/>
          <w:shd w:val="clear" w:color="auto" w:fill="FFFFFF"/>
          <w:lang w:eastAsia="ru-RU"/>
        </w:rPr>
        <w:t xml:space="preserve">дыхательный объем </w:t>
      </w:r>
      <w:r w:rsidRPr="005A09C4">
        <w:rPr>
          <w:rFonts w:ascii="Arial" w:eastAsia="Times New Roman" w:hAnsi="Arial" w:cs="Arial"/>
          <w:sz w:val="24"/>
          <w:szCs w:val="24"/>
          <w:shd w:val="clear" w:color="auto" w:fill="FFFFFF"/>
          <w:lang w:eastAsia="ru-RU"/>
        </w:rPr>
        <w:t xml:space="preserve">может отклоняться от </w:t>
      </w:r>
      <w:r w:rsidRPr="005A09C4">
        <w:rPr>
          <w:rFonts w:ascii="Arial" w:eastAsia="Times New Roman" w:hAnsi="Arial" w:cs="Arial"/>
          <w:iCs/>
          <w:sz w:val="24"/>
          <w:szCs w:val="24"/>
          <w:shd w:val="clear" w:color="auto" w:fill="FFFFFF"/>
          <w:lang w:eastAsia="ru-RU"/>
        </w:rPr>
        <w:t xml:space="preserve">заданного </w:t>
      </w:r>
      <w:r w:rsidRPr="005A09C4">
        <w:rPr>
          <w:rFonts w:ascii="Arial" w:eastAsia="Times New Roman" w:hAnsi="Arial" w:cs="Arial"/>
          <w:sz w:val="24"/>
          <w:szCs w:val="24"/>
          <w:shd w:val="clear" w:color="auto" w:fill="FFFFFF"/>
          <w:lang w:eastAsia="ru-RU"/>
        </w:rPr>
        <w:t>значения из-за факторов, указанных в примечании 2 к этой записи.</w:t>
      </w:r>
    </w:p>
    <w:p w14:paraId="6693A453"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19223:2019, 3.8.1]</w:t>
      </w:r>
    </w:p>
    <w:p w14:paraId="4913E9C1"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3.73 транзитно-эксплуатируемый </w:t>
      </w:r>
      <w:r w:rsidRPr="005A09C4">
        <w:rPr>
          <w:rFonts w:ascii="Arial" w:eastAsia="Times New Roman" w:hAnsi="Arial" w:cs="Arial"/>
          <w:sz w:val="24"/>
          <w:szCs w:val="24"/>
          <w:shd w:val="clear" w:color="auto" w:fill="FFFFFF"/>
          <w:lang w:eastAsia="ru-RU"/>
        </w:rPr>
        <w:t xml:space="preserve">&lt;прил.&gt; термин, относящийся к транспортируемому оборудованию, </w:t>
      </w:r>
      <w:r w:rsidRPr="005A09C4">
        <w:rPr>
          <w:rFonts w:ascii="Arial" w:eastAsia="Times New Roman" w:hAnsi="Arial" w:cs="Arial"/>
          <w:iCs/>
          <w:sz w:val="24"/>
          <w:szCs w:val="24"/>
          <w:shd w:val="clear" w:color="auto" w:fill="FFFFFF"/>
          <w:lang w:eastAsia="ru-RU"/>
        </w:rPr>
        <w:t xml:space="preserve">предполагаемое использование которого </w:t>
      </w:r>
      <w:r w:rsidRPr="005A09C4">
        <w:rPr>
          <w:rFonts w:ascii="Arial" w:eastAsia="Times New Roman" w:hAnsi="Arial" w:cs="Arial"/>
          <w:sz w:val="24"/>
          <w:szCs w:val="24"/>
          <w:shd w:val="clear" w:color="auto" w:fill="FFFFFF"/>
          <w:lang w:eastAsia="ru-RU"/>
        </w:rPr>
        <w:t>включает эксплуатацию во время его перемещения</w:t>
      </w:r>
    </w:p>
    <w:p w14:paraId="1BFB76A5"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IEC</w:t>
      </w:r>
      <w:r w:rsidRPr="005A09C4">
        <w:rPr>
          <w:rFonts w:ascii="Arial" w:eastAsia="Times New Roman" w:hAnsi="Arial" w:cs="Arial"/>
          <w:sz w:val="24"/>
          <w:szCs w:val="24"/>
          <w:shd w:val="clear" w:color="auto" w:fill="FFFFFF"/>
          <w:lang w:eastAsia="ru-RU"/>
        </w:rPr>
        <w:t xml:space="preserve"> 60601-1-11:2015, 3.4, изменено — удалены примечание и пример.]</w:t>
      </w:r>
    </w:p>
    <w:p w14:paraId="19035024"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3.74 типовое испытание (</w:t>
      </w:r>
      <w:r w:rsidRPr="00313643">
        <w:rPr>
          <w:rFonts w:ascii="Arial" w:eastAsia="Times New Roman" w:hAnsi="Arial" w:cs="Arial"/>
          <w:b/>
          <w:bCs/>
          <w:sz w:val="24"/>
          <w:szCs w:val="24"/>
          <w:shd w:val="clear" w:color="auto" w:fill="FFFFFF"/>
          <w:lang w:val="en-US" w:eastAsia="ru-RU"/>
        </w:rPr>
        <w:t>type</w:t>
      </w:r>
      <w:r w:rsidRPr="005A09C4">
        <w:rPr>
          <w:rFonts w:ascii="Arial" w:eastAsia="Times New Roman" w:hAnsi="Arial" w:cs="Arial"/>
          <w:b/>
          <w:bCs/>
          <w:sz w:val="24"/>
          <w:szCs w:val="24"/>
          <w:shd w:val="clear" w:color="auto" w:fill="FFFFFF"/>
          <w:lang w:eastAsia="ru-RU"/>
        </w:rPr>
        <w:t xml:space="preserve"> </w:t>
      </w:r>
      <w:r w:rsidRPr="00313643">
        <w:rPr>
          <w:rFonts w:ascii="Arial" w:eastAsia="Times New Roman" w:hAnsi="Arial" w:cs="Arial"/>
          <w:b/>
          <w:bCs/>
          <w:sz w:val="24"/>
          <w:szCs w:val="24"/>
          <w:shd w:val="clear" w:color="auto" w:fill="FFFFFF"/>
          <w:lang w:val="en-US" w:eastAsia="ru-RU"/>
        </w:rPr>
        <w:t>test</w:t>
      </w:r>
      <w:r w:rsidRPr="005A09C4">
        <w:rPr>
          <w:rFonts w:ascii="Arial" w:eastAsia="Times New Roman" w:hAnsi="Arial" w:cs="Arial"/>
          <w:b/>
          <w:bCs/>
          <w:sz w:val="24"/>
          <w:szCs w:val="24"/>
          <w:shd w:val="clear" w:color="auto" w:fill="FFFFFF"/>
          <w:lang w:eastAsia="ru-RU"/>
        </w:rPr>
        <w:t xml:space="preserve">) </w:t>
      </w:r>
      <w:r w:rsidRPr="005A09C4">
        <w:rPr>
          <w:rFonts w:ascii="Arial" w:eastAsia="Times New Roman" w:hAnsi="Arial" w:cs="Arial"/>
          <w:sz w:val="24"/>
          <w:szCs w:val="24"/>
          <w:shd w:val="clear" w:color="auto" w:fill="FFFFFF"/>
          <w:lang w:eastAsia="ru-RU"/>
        </w:rPr>
        <w:t>: Испытание репрезентативного образца оборудования с целью определения того, может ли оборудование в том виде, в котором оно спроектировано и изготовлено, соответствовать требованиям настоящего документа.</w:t>
      </w:r>
    </w:p>
    <w:p w14:paraId="2F26316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IEC</w:t>
      </w:r>
      <w:r w:rsidRPr="005A09C4">
        <w:rPr>
          <w:rFonts w:ascii="Arial" w:eastAsia="Times New Roman" w:hAnsi="Arial" w:cs="Arial"/>
          <w:sz w:val="24"/>
          <w:szCs w:val="24"/>
          <w:shd w:val="clear" w:color="auto" w:fill="FFFFFF"/>
          <w:lang w:eastAsia="ru-RU"/>
        </w:rPr>
        <w:t xml:space="preserve"> 60601-1:2005, 3.135, изменено — «стандарт» заменен на «документ».]</w:t>
      </w:r>
    </w:p>
    <w:p w14:paraId="6741D1F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3.75 удобство использования </w:t>
      </w:r>
      <w:r w:rsidRPr="005A09C4">
        <w:rPr>
          <w:rFonts w:ascii="Arial" w:eastAsia="Times New Roman" w:hAnsi="Arial" w:cs="Arial"/>
          <w:sz w:val="24"/>
          <w:szCs w:val="24"/>
          <w:shd w:val="clear" w:color="auto" w:fill="FFFFFF"/>
          <w:lang w:eastAsia="ru-RU"/>
        </w:rPr>
        <w:t xml:space="preserve">характеристика пользовательского </w:t>
      </w:r>
      <w:r w:rsidRPr="005A09C4">
        <w:rPr>
          <w:rFonts w:ascii="Arial" w:eastAsia="Times New Roman" w:hAnsi="Arial" w:cs="Arial"/>
          <w:iCs/>
          <w:sz w:val="24"/>
          <w:szCs w:val="24"/>
          <w:shd w:val="clear" w:color="auto" w:fill="FFFFFF"/>
          <w:lang w:eastAsia="ru-RU"/>
        </w:rPr>
        <w:t xml:space="preserve">интерфейса </w:t>
      </w:r>
      <w:r w:rsidRPr="005A09C4">
        <w:rPr>
          <w:rFonts w:ascii="Arial" w:eastAsia="Times New Roman" w:hAnsi="Arial" w:cs="Arial"/>
          <w:sz w:val="24"/>
          <w:szCs w:val="24"/>
          <w:shd w:val="clear" w:color="auto" w:fill="FFFFFF"/>
          <w:lang w:eastAsia="ru-RU"/>
        </w:rPr>
        <w:t xml:space="preserve">, которая облегчает использование и тем самым обеспечивает эффективность, результативность и удовлетворенность </w:t>
      </w:r>
      <w:r w:rsidRPr="005A09C4">
        <w:rPr>
          <w:rFonts w:ascii="Arial" w:eastAsia="Times New Roman" w:hAnsi="Arial" w:cs="Arial"/>
          <w:iCs/>
          <w:sz w:val="24"/>
          <w:szCs w:val="24"/>
          <w:shd w:val="clear" w:color="auto" w:fill="FFFFFF"/>
          <w:lang w:eastAsia="ru-RU"/>
        </w:rPr>
        <w:t xml:space="preserve">пользователя </w:t>
      </w:r>
      <w:r w:rsidRPr="005A09C4">
        <w:rPr>
          <w:rFonts w:ascii="Arial" w:eastAsia="Times New Roman" w:hAnsi="Arial" w:cs="Arial"/>
          <w:sz w:val="24"/>
          <w:szCs w:val="24"/>
          <w:shd w:val="clear" w:color="auto" w:fill="FFFFFF"/>
          <w:lang w:eastAsia="ru-RU"/>
        </w:rPr>
        <w:t>в предполагаемой среде использования</w:t>
      </w:r>
    </w:p>
    <w:p w14:paraId="6322097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Все аспекты </w:t>
      </w:r>
      <w:r w:rsidRPr="005A09C4">
        <w:rPr>
          <w:rFonts w:ascii="Arial" w:eastAsia="Times New Roman" w:hAnsi="Arial" w:cs="Arial"/>
          <w:iCs/>
          <w:sz w:val="24"/>
          <w:szCs w:val="24"/>
          <w:shd w:val="clear" w:color="auto" w:fill="FFFFFF"/>
          <w:lang w:eastAsia="ru-RU"/>
        </w:rPr>
        <w:t xml:space="preserve">удобства использования </w:t>
      </w:r>
      <w:r w:rsidRPr="005A09C4">
        <w:rPr>
          <w:rFonts w:ascii="Arial" w:eastAsia="Times New Roman" w:hAnsi="Arial" w:cs="Arial"/>
          <w:sz w:val="24"/>
          <w:szCs w:val="24"/>
          <w:shd w:val="clear" w:color="auto" w:fill="FFFFFF"/>
          <w:lang w:eastAsia="ru-RU"/>
        </w:rPr>
        <w:t xml:space="preserve">, включая эффективность, результативность и удовлетворенность </w:t>
      </w:r>
      <w:r w:rsidRPr="005A09C4">
        <w:rPr>
          <w:rFonts w:ascii="Arial" w:eastAsia="Times New Roman" w:hAnsi="Arial" w:cs="Arial"/>
          <w:iCs/>
          <w:sz w:val="24"/>
          <w:szCs w:val="24"/>
          <w:shd w:val="clear" w:color="auto" w:fill="FFFFFF"/>
          <w:lang w:eastAsia="ru-RU"/>
        </w:rPr>
        <w:t xml:space="preserve">пользователя </w:t>
      </w:r>
      <w:r w:rsidRPr="005A09C4">
        <w:rPr>
          <w:rFonts w:ascii="Arial" w:eastAsia="Times New Roman" w:hAnsi="Arial" w:cs="Arial"/>
          <w:sz w:val="24"/>
          <w:szCs w:val="24"/>
          <w:shd w:val="clear" w:color="auto" w:fill="FFFFFF"/>
          <w:lang w:eastAsia="ru-RU"/>
        </w:rPr>
        <w:t xml:space="preserve">, могут как повышать, так и понижать </w:t>
      </w:r>
      <w:r w:rsidRPr="005A09C4">
        <w:rPr>
          <w:rFonts w:ascii="Arial" w:eastAsia="Times New Roman" w:hAnsi="Arial" w:cs="Arial"/>
          <w:iCs/>
          <w:sz w:val="24"/>
          <w:szCs w:val="24"/>
          <w:shd w:val="clear" w:color="auto" w:fill="FFFFFF"/>
          <w:lang w:eastAsia="ru-RU"/>
        </w:rPr>
        <w:t xml:space="preserve">безопасность </w:t>
      </w:r>
      <w:r w:rsidRPr="005A09C4">
        <w:rPr>
          <w:rFonts w:ascii="Arial" w:eastAsia="Times New Roman" w:hAnsi="Arial" w:cs="Arial"/>
          <w:sz w:val="24"/>
          <w:szCs w:val="24"/>
          <w:shd w:val="clear" w:color="auto" w:fill="FFFFFF"/>
          <w:lang w:eastAsia="ru-RU"/>
        </w:rPr>
        <w:t>.</w:t>
      </w:r>
    </w:p>
    <w:p w14:paraId="2BD1EE4D"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sz w:val="24"/>
          <w:szCs w:val="24"/>
          <w:shd w:val="clear" w:color="auto" w:fill="FFFFFF"/>
          <w:lang w:val="en-US" w:eastAsia="ru-RU"/>
        </w:rPr>
        <w:lastRenderedPageBreak/>
        <w:t>[SOURCE: IEC 62366-1:2015, 3.16] </w:t>
      </w:r>
      <w:r w:rsidRPr="00313643">
        <w:rPr>
          <w:rFonts w:ascii="Arial" w:eastAsia="Times New Roman" w:hAnsi="Arial" w:cs="Arial"/>
          <w:b/>
          <w:bCs/>
          <w:sz w:val="24"/>
          <w:szCs w:val="24"/>
          <w:shd w:val="clear" w:color="auto" w:fill="FFFFFF"/>
          <w:lang w:val="en-US" w:eastAsia="ru-RU"/>
        </w:rPr>
        <w:t xml:space="preserve">14 </w:t>
      </w:r>
      <w:r w:rsidRPr="00313643">
        <w:rPr>
          <w:rFonts w:ascii="Arial" w:eastAsia="Times New Roman" w:hAnsi="Arial" w:cs="Arial"/>
          <w:sz w:val="24"/>
          <w:szCs w:val="24"/>
          <w:shd w:val="clear" w:color="auto" w:fill="FFFFFF"/>
          <w:lang w:val="en-US" w:eastAsia="ru-RU"/>
        </w:rPr>
        <w:t xml:space="preserve">© ISO 2023 – All rights reserved </w:t>
      </w:r>
    </w:p>
    <w:p w14:paraId="2FAFD22C"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b/>
          <w:bCs/>
          <w:sz w:val="24"/>
          <w:szCs w:val="24"/>
          <w:shd w:val="clear" w:color="auto" w:fill="FFFFFF"/>
          <w:lang w:val="en-US" w:eastAsia="ru-RU"/>
        </w:rPr>
        <w:t>3.76 usability engineering </w:t>
      </w:r>
      <w:r w:rsidRPr="00313643">
        <w:rPr>
          <w:rFonts w:ascii="Arial" w:eastAsia="Times New Roman" w:hAnsi="Arial" w:cs="Arial"/>
          <w:sz w:val="24"/>
          <w:szCs w:val="24"/>
          <w:shd w:val="clear" w:color="auto" w:fill="FFFFFF"/>
          <w:lang w:val="en-US" w:eastAsia="ru-RU"/>
        </w:rPr>
        <w:t xml:space="preserve">application of knowledge about human behaviour, abilities, limitations, and other characteristics to the design of medical devices (including software), systems and tasks to achieve adequate </w:t>
      </w:r>
      <w:r w:rsidRPr="00313643">
        <w:rPr>
          <w:rFonts w:ascii="Arial" w:eastAsia="Times New Roman" w:hAnsi="Arial" w:cs="Arial"/>
          <w:iCs/>
          <w:sz w:val="24"/>
          <w:szCs w:val="24"/>
          <w:shd w:val="clear" w:color="auto" w:fill="FFFFFF"/>
          <w:lang w:val="en-US" w:eastAsia="ru-RU"/>
        </w:rPr>
        <w:t xml:space="preserve">usability </w:t>
      </w:r>
    </w:p>
    <w:p w14:paraId="071E9F6E" w14:textId="77777777" w:rsidR="00313643" w:rsidRPr="00313643" w:rsidRDefault="00313643" w:rsidP="007D4639">
      <w:pPr>
        <w:spacing w:after="0" w:line="360" w:lineRule="auto"/>
        <w:ind w:firstLine="709"/>
        <w:jc w:val="both"/>
        <w:rPr>
          <w:rFonts w:ascii="Arial" w:eastAsia="Times New Roman" w:hAnsi="Arial" w:cs="Arial"/>
          <w:sz w:val="24"/>
          <w:szCs w:val="24"/>
          <w:shd w:val="clear" w:color="auto" w:fill="FFFFFF"/>
          <w:lang w:val="en-US" w:eastAsia="ru-RU"/>
        </w:rPr>
      </w:pPr>
      <w:r w:rsidRPr="00313643">
        <w:rPr>
          <w:rFonts w:ascii="Arial" w:eastAsia="Times New Roman" w:hAnsi="Arial" w:cs="Arial"/>
          <w:sz w:val="24"/>
          <w:szCs w:val="24"/>
          <w:shd w:val="clear" w:color="auto" w:fill="FFFFFF"/>
          <w:lang w:val="en-US" w:eastAsia="ru-RU"/>
        </w:rPr>
        <w:t xml:space="preserve">Note 1 to entry: Achieving adequate </w:t>
      </w:r>
      <w:r w:rsidRPr="00313643">
        <w:rPr>
          <w:rFonts w:ascii="Arial" w:eastAsia="Times New Roman" w:hAnsi="Arial" w:cs="Arial"/>
          <w:iCs/>
          <w:sz w:val="24"/>
          <w:szCs w:val="24"/>
          <w:shd w:val="clear" w:color="auto" w:fill="FFFFFF"/>
          <w:lang w:val="en-US" w:eastAsia="ru-RU"/>
        </w:rPr>
        <w:t xml:space="preserve">usability </w:t>
      </w:r>
      <w:r w:rsidRPr="00313643">
        <w:rPr>
          <w:rFonts w:ascii="Arial" w:eastAsia="Times New Roman" w:hAnsi="Arial" w:cs="Arial"/>
          <w:sz w:val="24"/>
          <w:szCs w:val="24"/>
          <w:shd w:val="clear" w:color="auto" w:fill="FFFFFF"/>
          <w:lang w:val="en-US" w:eastAsia="ru-RU"/>
        </w:rPr>
        <w:t xml:space="preserve">can result in acceptable </w:t>
      </w:r>
      <w:r w:rsidRPr="00313643">
        <w:rPr>
          <w:rFonts w:ascii="Arial" w:eastAsia="Times New Roman" w:hAnsi="Arial" w:cs="Arial"/>
          <w:iCs/>
          <w:sz w:val="24"/>
          <w:szCs w:val="24"/>
          <w:shd w:val="clear" w:color="auto" w:fill="FFFFFF"/>
          <w:lang w:val="en-US" w:eastAsia="ru-RU"/>
        </w:rPr>
        <w:t xml:space="preserve">risk </w:t>
      </w:r>
      <w:r w:rsidRPr="00313643">
        <w:rPr>
          <w:rFonts w:ascii="Arial" w:eastAsia="Times New Roman" w:hAnsi="Arial" w:cs="Arial"/>
          <w:sz w:val="24"/>
          <w:szCs w:val="24"/>
          <w:shd w:val="clear" w:color="auto" w:fill="FFFFFF"/>
          <w:lang w:val="en-US" w:eastAsia="ru-RU"/>
        </w:rPr>
        <w:t xml:space="preserve">related to use. </w:t>
      </w:r>
    </w:p>
    <w:p w14:paraId="3CD6F057"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w:t>
      </w:r>
      <w:r w:rsidRPr="00313643">
        <w:rPr>
          <w:rFonts w:ascii="Arial" w:eastAsia="Times New Roman" w:hAnsi="Arial" w:cs="Arial"/>
          <w:sz w:val="24"/>
          <w:szCs w:val="24"/>
          <w:shd w:val="clear" w:color="auto" w:fill="FFFFFF"/>
          <w:lang w:val="en-US" w:eastAsia="ru-RU"/>
        </w:rPr>
        <w:t>SOURCE</w:t>
      </w:r>
      <w:r w:rsidRPr="005A09C4">
        <w:rPr>
          <w:rFonts w:ascii="Arial" w:eastAsia="Times New Roman" w:hAnsi="Arial" w:cs="Arial"/>
          <w:sz w:val="24"/>
          <w:szCs w:val="24"/>
          <w:shd w:val="clear" w:color="auto" w:fill="FFFFFF"/>
          <w:lang w:eastAsia="ru-RU"/>
        </w:rPr>
        <w:t xml:space="preserve">: </w:t>
      </w:r>
      <w:r w:rsidRPr="00313643">
        <w:rPr>
          <w:rFonts w:ascii="Arial" w:eastAsia="Times New Roman" w:hAnsi="Arial" w:cs="Arial"/>
          <w:sz w:val="24"/>
          <w:szCs w:val="24"/>
          <w:shd w:val="clear" w:color="auto" w:fill="FFFFFF"/>
          <w:lang w:val="en-US" w:eastAsia="ru-RU"/>
        </w:rPr>
        <w:t>IEC</w:t>
      </w:r>
      <w:r w:rsidRPr="005A09C4">
        <w:rPr>
          <w:rFonts w:ascii="Arial" w:eastAsia="Times New Roman" w:hAnsi="Arial" w:cs="Arial"/>
          <w:sz w:val="24"/>
          <w:szCs w:val="24"/>
          <w:shd w:val="clear" w:color="auto" w:fill="FFFFFF"/>
          <w:lang w:eastAsia="ru-RU"/>
        </w:rPr>
        <w:t xml:space="preserve"> 62366-1:2015, 3.17] </w:t>
      </w:r>
    </w:p>
    <w:p w14:paraId="1CCF07FC"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3.77 Файл проектирования удобства использования — </w:t>
      </w:r>
      <w:r w:rsidRPr="005A09C4">
        <w:rPr>
          <w:rFonts w:ascii="Arial" w:eastAsia="Times New Roman" w:hAnsi="Arial" w:cs="Arial"/>
          <w:sz w:val="24"/>
          <w:szCs w:val="24"/>
          <w:shd w:val="clear" w:color="auto" w:fill="FFFFFF"/>
          <w:lang w:eastAsia="ru-RU"/>
        </w:rPr>
        <w:t xml:space="preserve">набор записей и других документов, которые создаются в </w:t>
      </w:r>
      <w:r w:rsidRPr="005A09C4">
        <w:rPr>
          <w:rFonts w:ascii="Arial" w:eastAsia="Times New Roman" w:hAnsi="Arial" w:cs="Arial"/>
          <w:iCs/>
          <w:sz w:val="24"/>
          <w:szCs w:val="24"/>
          <w:shd w:val="clear" w:color="auto" w:fill="FFFFFF"/>
          <w:lang w:eastAsia="ru-RU"/>
        </w:rPr>
        <w:t>процессе проектирования удобства использования</w:t>
      </w:r>
    </w:p>
    <w:p w14:paraId="4D7201DF"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IEC</w:t>
      </w:r>
      <w:r w:rsidRPr="005A09C4">
        <w:rPr>
          <w:rFonts w:ascii="Arial" w:eastAsia="Times New Roman" w:hAnsi="Arial" w:cs="Arial"/>
          <w:sz w:val="24"/>
          <w:szCs w:val="24"/>
          <w:shd w:val="clear" w:color="auto" w:fill="FFFFFF"/>
          <w:lang w:eastAsia="ru-RU"/>
        </w:rPr>
        <w:t xml:space="preserve"> 62366-1:2015, 3.18]</w:t>
      </w:r>
    </w:p>
    <w:p w14:paraId="29BEB21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3.78 пользователь </w:t>
      </w:r>
      <w:r w:rsidRPr="005A09C4">
        <w:rPr>
          <w:rFonts w:ascii="Arial" w:eastAsia="Times New Roman" w:hAnsi="Arial" w:cs="Arial"/>
          <w:sz w:val="24"/>
          <w:szCs w:val="24"/>
          <w:shd w:val="clear" w:color="auto" w:fill="FFFFFF"/>
          <w:lang w:eastAsia="ru-RU"/>
        </w:rPr>
        <w:t>: Лицо, взаимодействующее с медицинским устройством (т. е. эксплуатирующее или обслуживающее его)</w:t>
      </w:r>
    </w:p>
    <w:p w14:paraId="13C3BDCE"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Медицинским изделием может пользоваться несколько </w:t>
      </w:r>
      <w:r w:rsidRPr="005A09C4">
        <w:rPr>
          <w:rFonts w:ascii="Arial" w:eastAsia="Times New Roman" w:hAnsi="Arial" w:cs="Arial"/>
          <w:iCs/>
          <w:sz w:val="24"/>
          <w:szCs w:val="24"/>
          <w:shd w:val="clear" w:color="auto" w:fill="FFFFFF"/>
          <w:lang w:eastAsia="ru-RU"/>
        </w:rPr>
        <w:t xml:space="preserve">человек </w:t>
      </w:r>
      <w:r w:rsidRPr="005A09C4">
        <w:rPr>
          <w:rFonts w:ascii="Arial" w:eastAsia="Times New Roman" w:hAnsi="Arial" w:cs="Arial"/>
          <w:sz w:val="24"/>
          <w:szCs w:val="24"/>
          <w:shd w:val="clear" w:color="auto" w:fill="FFFFFF"/>
          <w:lang w:eastAsia="ru-RU"/>
        </w:rPr>
        <w:t xml:space="preserve">. Примечание 2: К обычным </w:t>
      </w:r>
      <w:r w:rsidRPr="005A09C4">
        <w:rPr>
          <w:rFonts w:ascii="Arial" w:eastAsia="Times New Roman" w:hAnsi="Arial" w:cs="Arial"/>
          <w:iCs/>
          <w:sz w:val="24"/>
          <w:szCs w:val="24"/>
          <w:shd w:val="clear" w:color="auto" w:fill="FFFFFF"/>
          <w:lang w:eastAsia="ru-RU"/>
        </w:rPr>
        <w:t xml:space="preserve">пользователям </w:t>
      </w:r>
      <w:r w:rsidRPr="005A09C4">
        <w:rPr>
          <w:rFonts w:ascii="Arial" w:eastAsia="Times New Roman" w:hAnsi="Arial" w:cs="Arial"/>
          <w:sz w:val="24"/>
          <w:szCs w:val="24"/>
          <w:shd w:val="clear" w:color="auto" w:fill="FFFFFF"/>
          <w:lang w:eastAsia="ru-RU"/>
        </w:rPr>
        <w:t xml:space="preserve">относятся врачи, </w:t>
      </w:r>
      <w:r w:rsidRPr="005A09C4">
        <w:rPr>
          <w:rFonts w:ascii="Arial" w:eastAsia="Times New Roman" w:hAnsi="Arial" w:cs="Arial"/>
          <w:iCs/>
          <w:sz w:val="24"/>
          <w:szCs w:val="24"/>
          <w:shd w:val="clear" w:color="auto" w:fill="FFFFFF"/>
          <w:lang w:eastAsia="ru-RU"/>
        </w:rPr>
        <w:t xml:space="preserve">пациенты </w:t>
      </w:r>
      <w:r w:rsidRPr="005A09C4">
        <w:rPr>
          <w:rFonts w:ascii="Arial" w:eastAsia="Times New Roman" w:hAnsi="Arial" w:cs="Arial"/>
          <w:sz w:val="24"/>
          <w:szCs w:val="24"/>
          <w:shd w:val="clear" w:color="auto" w:fill="FFFFFF"/>
          <w:lang w:eastAsia="ru-RU"/>
        </w:rPr>
        <w:t xml:space="preserve">, уборщики, обслуживающий и ремонтный персонал. [ИСТОЧНИК: </w:t>
      </w:r>
      <w:r w:rsidRPr="00313643">
        <w:rPr>
          <w:rFonts w:ascii="Arial" w:eastAsia="Times New Roman" w:hAnsi="Arial" w:cs="Arial"/>
          <w:sz w:val="24"/>
          <w:szCs w:val="24"/>
          <w:shd w:val="clear" w:color="auto" w:fill="FFFFFF"/>
          <w:lang w:val="en-US" w:eastAsia="ru-RU"/>
        </w:rPr>
        <w:t>IEC</w:t>
      </w:r>
      <w:r w:rsidRPr="005A09C4">
        <w:rPr>
          <w:rFonts w:ascii="Arial" w:eastAsia="Times New Roman" w:hAnsi="Arial" w:cs="Arial"/>
          <w:sz w:val="24"/>
          <w:szCs w:val="24"/>
          <w:shd w:val="clear" w:color="auto" w:fill="FFFFFF"/>
          <w:lang w:eastAsia="ru-RU"/>
        </w:rPr>
        <w:t xml:space="preserve"> 62366-1:2015, 3.24]</w:t>
      </w:r>
    </w:p>
    <w:p w14:paraId="57555550"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3.79 реанимационный аппарат, управляемый пользователем: </w:t>
      </w:r>
      <w:r w:rsidRPr="005A09C4">
        <w:rPr>
          <w:rFonts w:ascii="Arial" w:eastAsia="Times New Roman" w:hAnsi="Arial" w:cs="Arial"/>
          <w:iCs/>
          <w:sz w:val="24"/>
          <w:szCs w:val="24"/>
          <w:shd w:val="clear" w:color="auto" w:fill="FFFFFF"/>
          <w:lang w:eastAsia="ru-RU"/>
        </w:rPr>
        <w:t xml:space="preserve">реанимационный аппарат , </w:t>
      </w:r>
      <w:r w:rsidRPr="005A09C4">
        <w:rPr>
          <w:rFonts w:ascii="Arial" w:eastAsia="Times New Roman" w:hAnsi="Arial" w:cs="Arial"/>
          <w:sz w:val="24"/>
          <w:szCs w:val="24"/>
          <w:shd w:val="clear" w:color="auto" w:fill="FFFFFF"/>
          <w:lang w:eastAsia="ru-RU"/>
        </w:rPr>
        <w:t xml:space="preserve">в котором </w:t>
      </w:r>
      <w:r w:rsidRPr="005A09C4">
        <w:rPr>
          <w:rFonts w:ascii="Arial" w:eastAsia="Times New Roman" w:hAnsi="Arial" w:cs="Arial"/>
          <w:iCs/>
          <w:sz w:val="24"/>
          <w:szCs w:val="24"/>
          <w:shd w:val="clear" w:color="auto" w:fill="FFFFFF"/>
          <w:lang w:eastAsia="ru-RU"/>
        </w:rPr>
        <w:t xml:space="preserve">вентиляция </w:t>
      </w:r>
      <w:r w:rsidRPr="005A09C4">
        <w:rPr>
          <w:rFonts w:ascii="Arial" w:eastAsia="Times New Roman" w:hAnsi="Arial" w:cs="Arial"/>
          <w:sz w:val="24"/>
          <w:szCs w:val="24"/>
          <w:shd w:val="clear" w:color="auto" w:fill="FFFFFF"/>
          <w:lang w:eastAsia="ru-RU"/>
        </w:rPr>
        <w:t xml:space="preserve">легких осуществляется путем сжатия </w:t>
      </w:r>
      <w:r w:rsidRPr="005A09C4">
        <w:rPr>
          <w:rFonts w:ascii="Arial" w:eastAsia="Times New Roman" w:hAnsi="Arial" w:cs="Arial"/>
          <w:iCs/>
          <w:sz w:val="24"/>
          <w:szCs w:val="24"/>
          <w:shd w:val="clear" w:color="auto" w:fill="FFFFFF"/>
          <w:lang w:eastAsia="ru-RU"/>
        </w:rPr>
        <w:t xml:space="preserve">пользователем </w:t>
      </w:r>
      <w:r w:rsidRPr="005A09C4">
        <w:rPr>
          <w:rFonts w:ascii="Arial" w:eastAsia="Times New Roman" w:hAnsi="Arial" w:cs="Arial"/>
          <w:sz w:val="24"/>
          <w:szCs w:val="24"/>
          <w:shd w:val="clear" w:color="auto" w:fill="FFFFFF"/>
          <w:lang w:eastAsia="ru-RU"/>
        </w:rPr>
        <w:t xml:space="preserve">его </w:t>
      </w:r>
      <w:r w:rsidRPr="005A09C4">
        <w:rPr>
          <w:rFonts w:ascii="Arial" w:eastAsia="Times New Roman" w:hAnsi="Arial" w:cs="Arial"/>
          <w:iCs/>
          <w:sz w:val="24"/>
          <w:szCs w:val="24"/>
          <w:shd w:val="clear" w:color="auto" w:fill="FFFFFF"/>
          <w:lang w:eastAsia="ru-RU"/>
        </w:rPr>
        <w:t xml:space="preserve">компрессионного блока </w:t>
      </w:r>
    </w:p>
    <w:p w14:paraId="7FB6B0DB"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[ИСТОЧНИК: </w:t>
      </w:r>
      <w:r w:rsidRPr="00313643">
        <w:rPr>
          <w:rFonts w:ascii="Arial" w:eastAsia="Times New Roman" w:hAnsi="Arial" w:cs="Arial"/>
          <w:sz w:val="24"/>
          <w:szCs w:val="24"/>
          <w:shd w:val="clear" w:color="auto" w:fill="FFFFFF"/>
          <w:lang w:val="en-US" w:eastAsia="ru-RU"/>
        </w:rPr>
        <w:t>ISO</w:t>
      </w:r>
      <w:r w:rsidRPr="005A09C4">
        <w:rPr>
          <w:rFonts w:ascii="Arial" w:eastAsia="Times New Roman" w:hAnsi="Arial" w:cs="Arial"/>
          <w:sz w:val="24"/>
          <w:szCs w:val="24"/>
          <w:shd w:val="clear" w:color="auto" w:fill="FFFFFF"/>
          <w:lang w:eastAsia="ru-RU"/>
        </w:rPr>
        <w:t xml:space="preserve"> 4135:2022, 3.4.1.8.2, изменено — «сжатие» заменено на «сжатие».]</w:t>
      </w:r>
    </w:p>
    <w:p w14:paraId="1EABB6C0"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b/>
          <w:bCs/>
          <w:sz w:val="24"/>
          <w:szCs w:val="24"/>
          <w:shd w:val="clear" w:color="auto" w:fill="FFFFFF"/>
          <w:lang w:eastAsia="ru-RU"/>
        </w:rPr>
        <w:t xml:space="preserve">3.80 зависимый от аппарата ИВЛ </w:t>
      </w:r>
      <w:r w:rsidRPr="005A09C4">
        <w:rPr>
          <w:rFonts w:ascii="Arial" w:eastAsia="Times New Roman" w:hAnsi="Arial" w:cs="Arial"/>
          <w:sz w:val="24"/>
          <w:szCs w:val="24"/>
          <w:shd w:val="clear" w:color="auto" w:fill="FFFFFF"/>
          <w:lang w:eastAsia="ru-RU"/>
        </w:rPr>
        <w:t xml:space="preserve">&lt; </w:t>
      </w:r>
      <w:r w:rsidRPr="005A09C4">
        <w:rPr>
          <w:rFonts w:ascii="Arial" w:eastAsia="Times New Roman" w:hAnsi="Arial" w:cs="Arial"/>
          <w:iCs/>
          <w:sz w:val="24"/>
          <w:szCs w:val="24"/>
          <w:shd w:val="clear" w:color="auto" w:fill="FFFFFF"/>
          <w:lang w:eastAsia="ru-RU"/>
        </w:rPr>
        <w:t xml:space="preserve">пациент&gt;, </w:t>
      </w:r>
      <w:r w:rsidRPr="005A09C4">
        <w:rPr>
          <w:rFonts w:ascii="Arial" w:eastAsia="Times New Roman" w:hAnsi="Arial" w:cs="Arial"/>
          <w:sz w:val="24"/>
          <w:szCs w:val="24"/>
          <w:shd w:val="clear" w:color="auto" w:fill="FFFFFF"/>
          <w:lang w:eastAsia="ru-RU"/>
        </w:rPr>
        <w:t xml:space="preserve">зависящий от </w:t>
      </w:r>
      <w:r w:rsidRPr="005A09C4">
        <w:rPr>
          <w:rFonts w:ascii="Arial" w:eastAsia="Times New Roman" w:hAnsi="Arial" w:cs="Arial"/>
          <w:iCs/>
          <w:sz w:val="24"/>
          <w:szCs w:val="24"/>
          <w:shd w:val="clear" w:color="auto" w:fill="FFFFFF"/>
          <w:lang w:eastAsia="ru-RU"/>
        </w:rPr>
        <w:t xml:space="preserve">искусственной вентиляции легких </w:t>
      </w:r>
      <w:r w:rsidRPr="005A09C4">
        <w:rPr>
          <w:rFonts w:ascii="Arial" w:eastAsia="Times New Roman" w:hAnsi="Arial" w:cs="Arial"/>
          <w:sz w:val="24"/>
          <w:szCs w:val="24"/>
          <w:shd w:val="clear" w:color="auto" w:fill="FFFFFF"/>
          <w:lang w:eastAsia="ru-RU"/>
        </w:rPr>
        <w:t>с целью предотвращения серьезного ухудшения здоровья или смерти</w:t>
      </w:r>
    </w:p>
    <w:p w14:paraId="3C8E9A86"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Примечание 1 к записи: </w:t>
      </w:r>
      <w:r w:rsidRPr="005A09C4">
        <w:rPr>
          <w:rFonts w:ascii="Arial" w:eastAsia="Times New Roman" w:hAnsi="Arial" w:cs="Arial"/>
          <w:iCs/>
          <w:sz w:val="24"/>
          <w:szCs w:val="24"/>
          <w:shd w:val="clear" w:color="auto" w:fill="FFFFFF"/>
          <w:lang w:eastAsia="ru-RU"/>
        </w:rPr>
        <w:t xml:space="preserve">Пациент, зависимый от аппарата искусственной вентиляции лёгких, </w:t>
      </w:r>
      <w:r w:rsidRPr="005A09C4">
        <w:rPr>
          <w:rFonts w:ascii="Arial" w:eastAsia="Times New Roman" w:hAnsi="Arial" w:cs="Arial"/>
          <w:sz w:val="24"/>
          <w:szCs w:val="24"/>
          <w:shd w:val="clear" w:color="auto" w:fill="FFFFFF"/>
          <w:lang w:eastAsia="ru-RU"/>
        </w:rPr>
        <w:t>не может дышать достаточно хорошо, чтобы поддерживать жизненно важные уровни кислорода и углекислого газа в крови. В рамках настоящего документа термин «зависимый» означает, что потеря терапии может потребовать немедленного медицинского вмешательства.</w:t>
      </w:r>
    </w:p>
    <w:p w14:paraId="45CAD80D" w14:textId="77777777" w:rsidR="00313643" w:rsidRPr="005A09C4" w:rsidRDefault="00313643" w:rsidP="007D4639">
      <w:pPr>
        <w:spacing w:after="0" w:line="360" w:lineRule="auto"/>
        <w:ind w:firstLine="709"/>
        <w:jc w:val="both"/>
        <w:rPr>
          <w:rFonts w:ascii="Arial" w:eastAsia="Times New Roman" w:hAnsi="Arial" w:cs="Arial"/>
          <w:sz w:val="24"/>
          <w:szCs w:val="24"/>
          <w:shd w:val="clear" w:color="auto" w:fill="FFFFFF"/>
          <w:lang w:eastAsia="ru-RU"/>
        </w:rPr>
      </w:pPr>
      <w:r w:rsidRPr="005A09C4">
        <w:rPr>
          <w:rFonts w:ascii="Arial" w:eastAsia="Times New Roman" w:hAnsi="Arial" w:cs="Arial"/>
          <w:sz w:val="24"/>
          <w:szCs w:val="24"/>
          <w:shd w:val="clear" w:color="auto" w:fill="FFFFFF"/>
          <w:lang w:eastAsia="ru-RU"/>
        </w:rPr>
        <w:t xml:space="preserve">ПРИМЕР </w:t>
      </w:r>
      <w:r w:rsidRPr="005A09C4">
        <w:rPr>
          <w:rFonts w:ascii="Arial" w:eastAsia="Times New Roman" w:hAnsi="Arial" w:cs="Arial"/>
          <w:iCs/>
          <w:sz w:val="24"/>
          <w:szCs w:val="24"/>
          <w:shd w:val="clear" w:color="auto" w:fill="FFFFFF"/>
          <w:lang w:eastAsia="ru-RU"/>
        </w:rPr>
        <w:t xml:space="preserve">Пациенты </w:t>
      </w:r>
      <w:r w:rsidRPr="005A09C4">
        <w:rPr>
          <w:rFonts w:ascii="Arial" w:eastAsia="Times New Roman" w:hAnsi="Arial" w:cs="Arial"/>
          <w:sz w:val="24"/>
          <w:szCs w:val="24"/>
          <w:shd w:val="clear" w:color="auto" w:fill="FFFFFF"/>
          <w:lang w:eastAsia="ru-RU"/>
        </w:rPr>
        <w:t>с мышечной дистрофией Дюшенна или другими дегенеративными заболеваниями, в результате которых их неподдерживаемые дыхательные усилия оказываются недостаточными для</w:t>
      </w:r>
    </w:p>
    <w:p w14:paraId="05297CCB" w14:textId="77777777" w:rsidR="0009008D" w:rsidRPr="00B10EE0" w:rsidRDefault="0009008D" w:rsidP="007D4639">
      <w:pPr>
        <w:spacing w:after="0" w:line="360" w:lineRule="auto"/>
        <w:ind w:firstLine="709"/>
        <w:jc w:val="both"/>
        <w:rPr>
          <w:rFonts w:ascii="Arial" w:eastAsia="Times New Roman" w:hAnsi="Arial" w:cs="Arial"/>
          <w:sz w:val="24"/>
          <w:szCs w:val="24"/>
          <w:shd w:val="clear" w:color="auto" w:fill="FFFFFF"/>
          <w:lang w:eastAsia="ru-RU"/>
        </w:rPr>
      </w:pPr>
    </w:p>
    <w:p w14:paraId="69C9708D" w14:textId="77777777" w:rsidR="005D12A7" w:rsidRPr="004666E7" w:rsidRDefault="0095243D" w:rsidP="007D4639">
      <w:pPr>
        <w:pStyle w:val="afa"/>
        <w:numPr>
          <w:ilvl w:val="0"/>
          <w:numId w:val="21"/>
        </w:numPr>
        <w:tabs>
          <w:tab w:val="right" w:leader="dot" w:pos="9631"/>
        </w:tabs>
        <w:ind w:firstLine="709"/>
        <w:jc w:val="both"/>
        <w:rPr>
          <w:rFonts w:ascii="Arial" w:hAnsi="Arial" w:cs="Arial"/>
        </w:rPr>
      </w:pPr>
      <w:r w:rsidRPr="005D12A7">
        <w:rPr>
          <w:rFonts w:ascii="Arial" w:hAnsi="Arial" w:cs="Arial"/>
          <w:b/>
        </w:rPr>
        <w:lastRenderedPageBreak/>
        <w:t> Требовани</w:t>
      </w:r>
      <w:r w:rsidR="005D12A7" w:rsidRPr="005D12A7">
        <w:rPr>
          <w:rFonts w:ascii="Arial" w:hAnsi="Arial" w:cs="Arial"/>
          <w:b/>
        </w:rPr>
        <w:t>я</w:t>
      </w:r>
    </w:p>
    <w:p w14:paraId="2F1A5B32" w14:textId="77777777" w:rsidR="004666E7"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b/>
          <w:bCs/>
          <w:iCs/>
          <w:sz w:val="24"/>
          <w:szCs w:val="24"/>
        </w:rPr>
        <w:t xml:space="preserve">4.1 </w:t>
      </w:r>
      <w:r w:rsidRPr="003E7CCD">
        <w:rPr>
          <w:rFonts w:ascii="Arial" w:hAnsi="Arial" w:cs="Arial"/>
          <w:b/>
          <w:bCs/>
          <w:sz w:val="24"/>
          <w:szCs w:val="24"/>
        </w:rPr>
        <w:t xml:space="preserve">Процесс </w:t>
      </w:r>
      <w:r w:rsidRPr="003E7CCD">
        <w:rPr>
          <w:rFonts w:ascii="Arial" w:hAnsi="Arial" w:cs="Arial"/>
          <w:b/>
          <w:bCs/>
          <w:iCs/>
          <w:sz w:val="24"/>
          <w:szCs w:val="24"/>
        </w:rPr>
        <w:t>управления рисками</w:t>
      </w:r>
    </w:p>
    <w:p w14:paraId="7C0295FB" w14:textId="4CDFDD58"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    </w:t>
      </w:r>
      <w:r w:rsidRPr="003E7CCD">
        <w:rPr>
          <w:rFonts w:ascii="Arial" w:hAnsi="Arial" w:cs="Arial"/>
          <w:sz w:val="24"/>
          <w:szCs w:val="24"/>
          <w:lang w:val="en-US"/>
        </w:rPr>
        <w:t>a</w:t>
      </w:r>
      <w:r w:rsidRPr="003E7CCD">
        <w:rPr>
          <w:rFonts w:ascii="Arial" w:hAnsi="Arial" w:cs="Arial"/>
          <w:sz w:val="24"/>
          <w:szCs w:val="24"/>
        </w:rPr>
        <w:t xml:space="preserve">) Должен быть реализован </w:t>
      </w:r>
      <w:r w:rsidRPr="003E7CCD">
        <w:rPr>
          <w:rFonts w:ascii="Arial" w:hAnsi="Arial" w:cs="Arial"/>
          <w:iCs/>
          <w:sz w:val="24"/>
          <w:szCs w:val="24"/>
        </w:rPr>
        <w:t xml:space="preserve">процесс управления рисками, </w:t>
      </w:r>
      <w:r w:rsidRPr="003E7CCD">
        <w:rPr>
          <w:rFonts w:ascii="Arial" w:hAnsi="Arial" w:cs="Arial"/>
          <w:sz w:val="24"/>
          <w:szCs w:val="24"/>
        </w:rPr>
        <w:t xml:space="preserve">соответствующий стандарту </w:t>
      </w:r>
      <w:r w:rsidRPr="003E7CCD">
        <w:rPr>
          <w:rFonts w:ascii="Arial" w:hAnsi="Arial" w:cs="Arial"/>
          <w:sz w:val="24"/>
          <w:szCs w:val="24"/>
          <w:lang w:val="en-US"/>
        </w:rPr>
        <w:t>ISO</w:t>
      </w:r>
      <w:r w:rsidRPr="003E7CCD">
        <w:rPr>
          <w:rFonts w:ascii="Arial" w:hAnsi="Arial" w:cs="Arial"/>
          <w:sz w:val="24"/>
          <w:szCs w:val="24"/>
        </w:rPr>
        <w:t xml:space="preserve"> 14971. Для соответствия настоящему документу все элементы </w:t>
      </w:r>
      <w:r w:rsidRPr="003E7CCD">
        <w:rPr>
          <w:rFonts w:ascii="Arial" w:hAnsi="Arial" w:cs="Arial"/>
          <w:iCs/>
          <w:sz w:val="24"/>
          <w:szCs w:val="24"/>
        </w:rPr>
        <w:t xml:space="preserve">процесса управления рисками , предусмотренные стандартом </w:t>
      </w:r>
      <w:r w:rsidRPr="003E7CCD">
        <w:rPr>
          <w:rFonts w:ascii="Arial" w:hAnsi="Arial" w:cs="Arial"/>
          <w:iCs/>
          <w:sz w:val="24"/>
          <w:szCs w:val="24"/>
          <w:lang w:val="en-US"/>
        </w:rPr>
        <w:t>ISO</w:t>
      </w:r>
      <w:r w:rsidRPr="003E7CCD">
        <w:rPr>
          <w:rFonts w:ascii="Arial" w:hAnsi="Arial" w:cs="Arial"/>
          <w:iCs/>
          <w:sz w:val="24"/>
          <w:szCs w:val="24"/>
        </w:rPr>
        <w:t xml:space="preserve"> 14971:2019, должны быть реализованы. </w:t>
      </w:r>
      <w:r w:rsidRPr="003E7CCD">
        <w:rPr>
          <w:rFonts w:ascii="Arial" w:hAnsi="Arial" w:cs="Arial"/>
          <w:sz w:val="24"/>
          <w:szCs w:val="24"/>
        </w:rPr>
        <w:t>применяется, за исключением:</w:t>
      </w:r>
    </w:p>
    <w:p w14:paraId="0A40AE0E"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1) планирование и выполнение производственного и постпроизводственного мониторинга [</w:t>
      </w:r>
      <w:r w:rsidRPr="003E7CCD">
        <w:rPr>
          <w:rFonts w:ascii="Arial" w:hAnsi="Arial" w:cs="Arial"/>
          <w:sz w:val="24"/>
          <w:szCs w:val="24"/>
          <w:lang w:val="en-US"/>
        </w:rPr>
        <w:t>ISO</w:t>
      </w:r>
      <w:r w:rsidRPr="003E7CCD">
        <w:rPr>
          <w:rFonts w:ascii="Arial" w:hAnsi="Arial" w:cs="Arial"/>
          <w:sz w:val="24"/>
          <w:szCs w:val="24"/>
        </w:rPr>
        <w:t xml:space="preserve"> 14971:2019, 4.1, четвертый абзац 4.4, пункт </w:t>
      </w:r>
      <w:r w:rsidRPr="003E7CCD">
        <w:rPr>
          <w:rFonts w:ascii="Arial" w:hAnsi="Arial" w:cs="Arial"/>
          <w:sz w:val="24"/>
          <w:szCs w:val="24"/>
          <w:lang w:val="en-US"/>
        </w:rPr>
        <w:t>g</w:t>
      </w:r>
      <w:r w:rsidRPr="003E7CCD">
        <w:rPr>
          <w:rFonts w:ascii="Arial" w:hAnsi="Arial" w:cs="Arial"/>
          <w:sz w:val="24"/>
          <w:szCs w:val="24"/>
        </w:rPr>
        <w:t>) и раздел 10]; и</w:t>
      </w:r>
    </w:p>
    <w:p w14:paraId="6E6209E7"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r w:rsidRPr="003E7CCD">
        <w:rPr>
          <w:rFonts w:ascii="Arial" w:hAnsi="Arial" w:cs="Arial"/>
          <w:sz w:val="24"/>
          <w:szCs w:val="24"/>
          <w:lang w:val="en-US"/>
        </w:rPr>
        <w:t xml:space="preserve">2) periodic reviews of the suitability of the </w:t>
      </w:r>
      <w:r w:rsidRPr="003E7CCD">
        <w:rPr>
          <w:rFonts w:ascii="Arial" w:hAnsi="Arial" w:cs="Arial"/>
          <w:iCs/>
          <w:sz w:val="24"/>
          <w:szCs w:val="24"/>
          <w:lang w:val="en-US"/>
        </w:rPr>
        <w:t xml:space="preserve">risk management process </w:t>
      </w:r>
      <w:r w:rsidRPr="003E7CCD">
        <w:rPr>
          <w:rFonts w:ascii="Arial" w:hAnsi="Arial" w:cs="Arial"/>
          <w:sz w:val="24"/>
          <w:szCs w:val="24"/>
          <w:lang w:val="en-US"/>
        </w:rPr>
        <w:t xml:space="preserve">(ISO 14971:2019, third paragraph of 4.2). </w:t>
      </w:r>
    </w:p>
    <w:p w14:paraId="4222D350"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r w:rsidRPr="003E7CCD">
        <w:rPr>
          <w:rFonts w:ascii="Arial" w:hAnsi="Arial" w:cs="Arial"/>
          <w:sz w:val="24"/>
          <w:szCs w:val="24"/>
          <w:lang w:val="en-US"/>
        </w:rPr>
        <w:t xml:space="preserve">b) The combination of simultaneous independent faults that could result in a </w:t>
      </w:r>
      <w:r w:rsidRPr="003E7CCD">
        <w:rPr>
          <w:rFonts w:ascii="Arial" w:hAnsi="Arial" w:cs="Arial"/>
          <w:iCs/>
          <w:sz w:val="24"/>
          <w:szCs w:val="24"/>
          <w:lang w:val="en-US"/>
        </w:rPr>
        <w:t xml:space="preserve">hazardous situation </w:t>
      </w:r>
      <w:r w:rsidRPr="003E7CCD">
        <w:rPr>
          <w:rFonts w:ascii="Arial" w:hAnsi="Arial" w:cs="Arial"/>
          <w:sz w:val="24"/>
          <w:szCs w:val="24"/>
          <w:lang w:val="en-US"/>
        </w:rPr>
        <w:t xml:space="preserve">shall be documented in the </w:t>
      </w:r>
      <w:r w:rsidRPr="003E7CCD">
        <w:rPr>
          <w:rFonts w:ascii="Arial" w:hAnsi="Arial" w:cs="Arial"/>
          <w:iCs/>
          <w:sz w:val="24"/>
          <w:szCs w:val="24"/>
          <w:lang w:val="en-US"/>
        </w:rPr>
        <w:t>risk management file</w:t>
      </w:r>
      <w:r w:rsidRPr="003E7CCD">
        <w:rPr>
          <w:rFonts w:ascii="Arial" w:hAnsi="Arial" w:cs="Arial"/>
          <w:sz w:val="24"/>
          <w:szCs w:val="24"/>
          <w:lang w:val="en-US"/>
        </w:rPr>
        <w:t xml:space="preserve">. </w:t>
      </w:r>
    </w:p>
    <w:p w14:paraId="4D116939"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1) Если испытания необходимы для демонстрации того, что требования к вентиляции, указанные </w:t>
      </w:r>
      <w:r w:rsidRPr="00436D7D">
        <w:rPr>
          <w:rFonts w:ascii="Arial" w:hAnsi="Arial" w:cs="Arial"/>
          <w:sz w:val="24"/>
          <w:szCs w:val="24"/>
        </w:rPr>
        <w:t xml:space="preserve">в пункте 8, соблюдаются </w:t>
      </w:r>
      <w:r w:rsidRPr="003E7CCD">
        <w:rPr>
          <w:rFonts w:ascii="Arial" w:hAnsi="Arial" w:cs="Arial"/>
          <w:sz w:val="24"/>
          <w:szCs w:val="24"/>
        </w:rPr>
        <w:t>при таких одновременных независимых неисправностях, соответствующие испытания могут быть ограничены наихудшими ситуациями.</w:t>
      </w:r>
    </w:p>
    <w:p w14:paraId="2FFE7C49" w14:textId="54FB388E"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p>
    <w:p w14:paraId="50F2C86C"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ПРИМЕЧАНИЕ. Результаты испытаний могут потребовать пересмотра </w:t>
      </w:r>
      <w:r w:rsidRPr="003E7CCD">
        <w:rPr>
          <w:rFonts w:ascii="Arial" w:hAnsi="Arial" w:cs="Arial"/>
          <w:iCs/>
          <w:sz w:val="24"/>
          <w:szCs w:val="24"/>
        </w:rPr>
        <w:t xml:space="preserve">анализа риска </w:t>
      </w:r>
      <w:r w:rsidRPr="003E7CCD">
        <w:rPr>
          <w:rFonts w:ascii="Arial" w:hAnsi="Arial" w:cs="Arial"/>
          <w:sz w:val="24"/>
          <w:szCs w:val="24"/>
        </w:rPr>
        <w:t>.</w:t>
      </w:r>
    </w:p>
    <w:p w14:paraId="0CFFB127"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lang w:val="en-US"/>
        </w:rPr>
        <w:t>c</w:t>
      </w:r>
      <w:r w:rsidRPr="003E7CCD">
        <w:rPr>
          <w:rFonts w:ascii="Arial" w:hAnsi="Arial" w:cs="Arial"/>
          <w:sz w:val="24"/>
          <w:szCs w:val="24"/>
        </w:rPr>
        <w:t xml:space="preserve">) Если в настоящем документе указаны требования, касающиеся конкретных </w:t>
      </w:r>
      <w:r w:rsidRPr="003E7CCD">
        <w:rPr>
          <w:rFonts w:ascii="Arial" w:hAnsi="Arial" w:cs="Arial"/>
          <w:iCs/>
          <w:sz w:val="24"/>
          <w:szCs w:val="24"/>
        </w:rPr>
        <w:t xml:space="preserve">опасностей </w:t>
      </w:r>
      <w:r w:rsidRPr="003E7CCD">
        <w:rPr>
          <w:rFonts w:ascii="Arial" w:hAnsi="Arial" w:cs="Arial"/>
          <w:sz w:val="24"/>
          <w:szCs w:val="24"/>
        </w:rPr>
        <w:t xml:space="preserve">или </w:t>
      </w:r>
      <w:r w:rsidRPr="003E7CCD">
        <w:rPr>
          <w:rFonts w:ascii="Arial" w:hAnsi="Arial" w:cs="Arial"/>
          <w:iCs/>
          <w:sz w:val="24"/>
          <w:szCs w:val="24"/>
        </w:rPr>
        <w:t xml:space="preserve">опасных ситуаций </w:t>
      </w:r>
      <w:r w:rsidRPr="003E7CCD">
        <w:rPr>
          <w:rFonts w:ascii="Arial" w:hAnsi="Arial" w:cs="Arial"/>
          <w:sz w:val="24"/>
          <w:szCs w:val="24"/>
        </w:rPr>
        <w:t xml:space="preserve">, а также конкретные критерии приемки, то считается, что соблюдение этих требований устанавливает, что </w:t>
      </w:r>
      <w:r w:rsidRPr="003E7CCD">
        <w:rPr>
          <w:rFonts w:ascii="Arial" w:hAnsi="Arial" w:cs="Arial"/>
          <w:iCs/>
          <w:sz w:val="24"/>
          <w:szCs w:val="24"/>
        </w:rPr>
        <w:t xml:space="preserve">остаточные риски </w:t>
      </w:r>
      <w:r w:rsidRPr="003E7CCD">
        <w:rPr>
          <w:rFonts w:ascii="Arial" w:hAnsi="Arial" w:cs="Arial"/>
          <w:sz w:val="24"/>
          <w:szCs w:val="24"/>
        </w:rPr>
        <w:t xml:space="preserve">снижены до приемлемых уровней, если только нет </w:t>
      </w:r>
      <w:r w:rsidRPr="003E7CCD">
        <w:rPr>
          <w:rFonts w:ascii="Arial" w:hAnsi="Arial" w:cs="Arial"/>
          <w:iCs/>
          <w:sz w:val="24"/>
          <w:szCs w:val="24"/>
        </w:rPr>
        <w:t xml:space="preserve">объективных доказательств </w:t>
      </w:r>
      <w:r w:rsidRPr="003E7CCD">
        <w:rPr>
          <w:rFonts w:ascii="Arial" w:hAnsi="Arial" w:cs="Arial"/>
          <w:sz w:val="24"/>
          <w:szCs w:val="24"/>
        </w:rPr>
        <w:t>обратного.</w:t>
      </w:r>
    </w:p>
    <w:p w14:paraId="483BD772"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lang w:val="en-US"/>
        </w:rPr>
        <w:t>d</w:t>
      </w:r>
      <w:r w:rsidRPr="003E7CCD">
        <w:rPr>
          <w:rFonts w:ascii="Arial" w:hAnsi="Arial" w:cs="Arial"/>
          <w:sz w:val="24"/>
          <w:szCs w:val="24"/>
        </w:rPr>
        <w:t xml:space="preserve">) Если в настоящем документе указаны требования, касающиеся конкретных </w:t>
      </w:r>
      <w:r w:rsidRPr="003E7CCD">
        <w:rPr>
          <w:rFonts w:ascii="Arial" w:hAnsi="Arial" w:cs="Arial"/>
          <w:iCs/>
          <w:sz w:val="24"/>
          <w:szCs w:val="24"/>
        </w:rPr>
        <w:t xml:space="preserve">опасностей </w:t>
      </w:r>
      <w:r w:rsidRPr="003E7CCD">
        <w:rPr>
          <w:rFonts w:ascii="Arial" w:hAnsi="Arial" w:cs="Arial"/>
          <w:sz w:val="24"/>
          <w:szCs w:val="24"/>
        </w:rPr>
        <w:t xml:space="preserve">или </w:t>
      </w:r>
      <w:r w:rsidRPr="003E7CCD">
        <w:rPr>
          <w:rFonts w:ascii="Arial" w:hAnsi="Arial" w:cs="Arial"/>
          <w:iCs/>
          <w:sz w:val="24"/>
          <w:szCs w:val="24"/>
        </w:rPr>
        <w:t xml:space="preserve">опасных ситуаций </w:t>
      </w:r>
      <w:r w:rsidRPr="003E7CCD">
        <w:rPr>
          <w:rFonts w:ascii="Arial" w:hAnsi="Arial" w:cs="Arial"/>
          <w:sz w:val="24"/>
          <w:szCs w:val="24"/>
        </w:rPr>
        <w:t xml:space="preserve">, но не указаны конкретные критерии приёмки, </w:t>
      </w:r>
      <w:r w:rsidRPr="003E7CCD">
        <w:rPr>
          <w:rFonts w:ascii="Arial" w:hAnsi="Arial" w:cs="Arial"/>
          <w:iCs/>
          <w:sz w:val="24"/>
          <w:szCs w:val="24"/>
        </w:rPr>
        <w:t xml:space="preserve">производитель </w:t>
      </w:r>
      <w:r w:rsidRPr="003E7CCD">
        <w:rPr>
          <w:rFonts w:ascii="Arial" w:hAnsi="Arial" w:cs="Arial"/>
          <w:sz w:val="24"/>
          <w:szCs w:val="24"/>
        </w:rPr>
        <w:t xml:space="preserve">должен предоставить критерии приёмки, определённые в плане </w:t>
      </w:r>
      <w:r w:rsidRPr="003E7CCD">
        <w:rPr>
          <w:rFonts w:ascii="Arial" w:hAnsi="Arial" w:cs="Arial"/>
          <w:iCs/>
          <w:sz w:val="24"/>
          <w:szCs w:val="24"/>
        </w:rPr>
        <w:t xml:space="preserve">управления рисками </w:t>
      </w:r>
      <w:r w:rsidRPr="003E7CCD">
        <w:rPr>
          <w:rFonts w:ascii="Arial" w:hAnsi="Arial" w:cs="Arial"/>
          <w:sz w:val="24"/>
          <w:szCs w:val="24"/>
        </w:rPr>
        <w:t xml:space="preserve">. Эти критерии приёмки должны гарантировать, что </w:t>
      </w:r>
      <w:r w:rsidRPr="003E7CCD">
        <w:rPr>
          <w:rFonts w:ascii="Arial" w:hAnsi="Arial" w:cs="Arial"/>
          <w:iCs/>
          <w:sz w:val="24"/>
          <w:szCs w:val="24"/>
        </w:rPr>
        <w:t xml:space="preserve">остаточный риск </w:t>
      </w:r>
      <w:r w:rsidRPr="003E7CCD">
        <w:rPr>
          <w:rFonts w:ascii="Arial" w:hAnsi="Arial" w:cs="Arial"/>
          <w:sz w:val="24"/>
          <w:szCs w:val="24"/>
        </w:rPr>
        <w:t xml:space="preserve">является приемлемым в соответствии с критериями приемлемости </w:t>
      </w:r>
      <w:r w:rsidRPr="003E7CCD">
        <w:rPr>
          <w:rFonts w:ascii="Arial" w:hAnsi="Arial" w:cs="Arial"/>
          <w:iCs/>
          <w:sz w:val="24"/>
          <w:szCs w:val="24"/>
        </w:rPr>
        <w:t xml:space="preserve">риска, </w:t>
      </w:r>
      <w:r w:rsidRPr="003E7CCD">
        <w:rPr>
          <w:rFonts w:ascii="Arial" w:hAnsi="Arial" w:cs="Arial"/>
          <w:sz w:val="24"/>
          <w:szCs w:val="24"/>
        </w:rPr>
        <w:t xml:space="preserve">зафиксированными в плане </w:t>
      </w:r>
      <w:r w:rsidRPr="003E7CCD">
        <w:rPr>
          <w:rFonts w:ascii="Arial" w:hAnsi="Arial" w:cs="Arial"/>
          <w:iCs/>
          <w:sz w:val="24"/>
          <w:szCs w:val="24"/>
        </w:rPr>
        <w:t xml:space="preserve">управления рисками </w:t>
      </w:r>
      <w:r w:rsidRPr="003E7CCD">
        <w:rPr>
          <w:rFonts w:ascii="Arial" w:hAnsi="Arial" w:cs="Arial"/>
          <w:sz w:val="24"/>
          <w:szCs w:val="24"/>
        </w:rPr>
        <w:t>.</w:t>
      </w:r>
    </w:p>
    <w:p w14:paraId="3AC505AF"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lang w:val="en-US"/>
        </w:rPr>
        <w:t>e</w:t>
      </w:r>
      <w:r w:rsidRPr="003E7CCD">
        <w:rPr>
          <w:rFonts w:ascii="Arial" w:hAnsi="Arial" w:cs="Arial"/>
          <w:sz w:val="24"/>
          <w:szCs w:val="24"/>
        </w:rPr>
        <w:t xml:space="preserve">) Проверка соответствия путем : 1) проверки политики </w:t>
      </w:r>
      <w:r w:rsidRPr="003E7CCD">
        <w:rPr>
          <w:rFonts w:ascii="Arial" w:hAnsi="Arial" w:cs="Arial"/>
          <w:iCs/>
          <w:sz w:val="24"/>
          <w:szCs w:val="24"/>
        </w:rPr>
        <w:t xml:space="preserve">производителя </w:t>
      </w:r>
      <w:r w:rsidRPr="003E7CCD">
        <w:rPr>
          <w:rFonts w:ascii="Arial" w:hAnsi="Arial" w:cs="Arial"/>
          <w:sz w:val="24"/>
          <w:szCs w:val="24"/>
        </w:rPr>
        <w:t xml:space="preserve">по определению критериев приемлемости </w:t>
      </w:r>
      <w:r w:rsidRPr="003E7CCD">
        <w:rPr>
          <w:rFonts w:ascii="Arial" w:hAnsi="Arial" w:cs="Arial"/>
          <w:iCs/>
          <w:sz w:val="24"/>
          <w:szCs w:val="24"/>
        </w:rPr>
        <w:t xml:space="preserve">риска </w:t>
      </w:r>
      <w:r w:rsidRPr="003E7CCD">
        <w:rPr>
          <w:rFonts w:ascii="Arial" w:hAnsi="Arial" w:cs="Arial"/>
          <w:sz w:val="24"/>
          <w:szCs w:val="24"/>
        </w:rPr>
        <w:t xml:space="preserve">; 2) проверки плана </w:t>
      </w:r>
      <w:r w:rsidRPr="003E7CCD">
        <w:rPr>
          <w:rFonts w:ascii="Arial" w:hAnsi="Arial" w:cs="Arial"/>
          <w:iCs/>
          <w:sz w:val="24"/>
          <w:szCs w:val="24"/>
        </w:rPr>
        <w:t xml:space="preserve">управления рисками </w:t>
      </w:r>
      <w:r w:rsidRPr="003E7CCD">
        <w:rPr>
          <w:rFonts w:ascii="Arial" w:hAnsi="Arial" w:cs="Arial"/>
          <w:sz w:val="24"/>
          <w:szCs w:val="24"/>
        </w:rPr>
        <w:t xml:space="preserve">для рассматриваемого </w:t>
      </w:r>
      <w:r w:rsidRPr="003E7CCD">
        <w:rPr>
          <w:rFonts w:ascii="Arial" w:hAnsi="Arial" w:cs="Arial"/>
          <w:iCs/>
          <w:sz w:val="24"/>
          <w:szCs w:val="24"/>
        </w:rPr>
        <w:t>реанимационного аппарата ;</w:t>
      </w:r>
    </w:p>
    <w:p w14:paraId="3377D92D"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3) подтверждение того, что </w:t>
      </w:r>
      <w:r w:rsidRPr="003E7CCD">
        <w:rPr>
          <w:rFonts w:ascii="Arial" w:hAnsi="Arial" w:cs="Arial"/>
          <w:iCs/>
          <w:sz w:val="24"/>
          <w:szCs w:val="24"/>
        </w:rPr>
        <w:t xml:space="preserve">записи </w:t>
      </w:r>
      <w:r w:rsidRPr="003E7CCD">
        <w:rPr>
          <w:rFonts w:ascii="Arial" w:hAnsi="Arial" w:cs="Arial"/>
          <w:sz w:val="24"/>
          <w:szCs w:val="24"/>
        </w:rPr>
        <w:t xml:space="preserve">в </w:t>
      </w:r>
      <w:r w:rsidRPr="003E7CCD">
        <w:rPr>
          <w:rFonts w:ascii="Arial" w:hAnsi="Arial" w:cs="Arial"/>
          <w:iCs/>
          <w:sz w:val="24"/>
          <w:szCs w:val="24"/>
        </w:rPr>
        <w:t xml:space="preserve">файле управления рисками </w:t>
      </w:r>
      <w:r w:rsidRPr="003E7CCD">
        <w:rPr>
          <w:rFonts w:ascii="Arial" w:hAnsi="Arial" w:cs="Arial"/>
          <w:sz w:val="24"/>
          <w:szCs w:val="24"/>
        </w:rPr>
        <w:t xml:space="preserve">демонстрируют, </w:t>
      </w:r>
      <w:r w:rsidRPr="003E7CCD">
        <w:rPr>
          <w:rFonts w:ascii="Arial" w:hAnsi="Arial" w:cs="Arial"/>
          <w:sz w:val="24"/>
          <w:szCs w:val="24"/>
        </w:rPr>
        <w:lastRenderedPageBreak/>
        <w:t xml:space="preserve">что после применения конкретных требований настоящего стандарта критерии приемки, определенные производителем, </w:t>
      </w:r>
      <w:r w:rsidRPr="003E7CCD">
        <w:rPr>
          <w:rFonts w:ascii="Arial" w:hAnsi="Arial" w:cs="Arial"/>
          <w:iCs/>
          <w:sz w:val="24"/>
          <w:szCs w:val="24"/>
        </w:rPr>
        <w:t xml:space="preserve">выполняются </w:t>
      </w:r>
      <w:r w:rsidRPr="003E7CCD">
        <w:rPr>
          <w:rFonts w:ascii="Arial" w:hAnsi="Arial" w:cs="Arial"/>
          <w:sz w:val="24"/>
          <w:szCs w:val="24"/>
        </w:rPr>
        <w:t>;</w:t>
      </w:r>
    </w:p>
    <w:p w14:paraId="17D35B95"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Необходимо проверять только соответствующие части файла </w:t>
      </w:r>
      <w:r w:rsidRPr="003E7CCD">
        <w:rPr>
          <w:rFonts w:ascii="Arial" w:hAnsi="Arial" w:cs="Arial"/>
          <w:iCs/>
          <w:sz w:val="24"/>
          <w:szCs w:val="24"/>
        </w:rPr>
        <w:t xml:space="preserve">управления рисками (например, расчеты производителя </w:t>
      </w:r>
      <w:r w:rsidRPr="003E7CCD">
        <w:rPr>
          <w:rFonts w:ascii="Arial" w:hAnsi="Arial" w:cs="Arial"/>
          <w:sz w:val="24"/>
          <w:szCs w:val="24"/>
        </w:rPr>
        <w:t xml:space="preserve">или результаты испытаний или определение приемлемости </w:t>
      </w:r>
      <w:r w:rsidRPr="003E7CCD">
        <w:rPr>
          <w:rFonts w:ascii="Arial" w:hAnsi="Arial" w:cs="Arial"/>
          <w:iCs/>
          <w:sz w:val="24"/>
          <w:szCs w:val="24"/>
        </w:rPr>
        <w:t xml:space="preserve">риска </w:t>
      </w:r>
      <w:r w:rsidRPr="003E7CCD">
        <w:rPr>
          <w:rFonts w:ascii="Arial" w:hAnsi="Arial" w:cs="Arial"/>
          <w:sz w:val="24"/>
          <w:szCs w:val="24"/>
        </w:rPr>
        <w:t>).</w:t>
      </w:r>
    </w:p>
    <w:p w14:paraId="226D1A81" w14:textId="0DA18AA0"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4) подтверждение того, что </w:t>
      </w:r>
      <w:r w:rsidRPr="003E7CCD">
        <w:rPr>
          <w:rFonts w:ascii="Arial" w:hAnsi="Arial" w:cs="Arial"/>
          <w:iCs/>
          <w:sz w:val="24"/>
          <w:szCs w:val="24"/>
        </w:rPr>
        <w:t xml:space="preserve">записи </w:t>
      </w:r>
      <w:r w:rsidRPr="003E7CCD">
        <w:rPr>
          <w:rFonts w:ascii="Arial" w:hAnsi="Arial" w:cs="Arial"/>
          <w:sz w:val="24"/>
          <w:szCs w:val="24"/>
        </w:rPr>
        <w:t xml:space="preserve">в </w:t>
      </w:r>
      <w:r w:rsidRPr="003E7CCD">
        <w:rPr>
          <w:rFonts w:ascii="Arial" w:hAnsi="Arial" w:cs="Arial"/>
          <w:iCs/>
          <w:sz w:val="24"/>
          <w:szCs w:val="24"/>
        </w:rPr>
        <w:t xml:space="preserve">файле управления рисками </w:t>
      </w:r>
      <w:r w:rsidRPr="003E7CCD">
        <w:rPr>
          <w:rFonts w:ascii="Arial" w:hAnsi="Arial" w:cs="Arial"/>
          <w:sz w:val="24"/>
          <w:szCs w:val="24"/>
        </w:rPr>
        <w:t xml:space="preserve">демонстрируют приемлемость </w:t>
      </w:r>
      <w:r w:rsidRPr="003E7CCD">
        <w:rPr>
          <w:rFonts w:ascii="Arial" w:hAnsi="Arial" w:cs="Arial"/>
          <w:iCs/>
          <w:sz w:val="24"/>
          <w:szCs w:val="24"/>
        </w:rPr>
        <w:t xml:space="preserve">остаточного риска </w:t>
      </w:r>
      <w:r w:rsidRPr="003E7CCD">
        <w:rPr>
          <w:rFonts w:ascii="Arial" w:hAnsi="Arial" w:cs="Arial"/>
          <w:sz w:val="24"/>
          <w:szCs w:val="24"/>
        </w:rPr>
        <w:t xml:space="preserve">с использованием критериев приемлемости </w:t>
      </w:r>
      <w:r w:rsidRPr="003E7CCD">
        <w:rPr>
          <w:rFonts w:ascii="Arial" w:hAnsi="Arial" w:cs="Arial"/>
          <w:iCs/>
          <w:sz w:val="24"/>
          <w:szCs w:val="24"/>
        </w:rPr>
        <w:t xml:space="preserve">риска, </w:t>
      </w:r>
      <w:r w:rsidRPr="003E7CCD">
        <w:rPr>
          <w:rFonts w:ascii="Arial" w:hAnsi="Arial" w:cs="Arial"/>
          <w:sz w:val="24"/>
          <w:szCs w:val="24"/>
        </w:rPr>
        <w:t xml:space="preserve">зафиксированных в плане </w:t>
      </w:r>
      <w:r w:rsidRPr="003E7CCD">
        <w:rPr>
          <w:rFonts w:ascii="Arial" w:hAnsi="Arial" w:cs="Arial"/>
          <w:iCs/>
          <w:sz w:val="24"/>
          <w:szCs w:val="24"/>
        </w:rPr>
        <w:t xml:space="preserve">управления рисками </w:t>
      </w:r>
      <w:r w:rsidRPr="003E7CCD">
        <w:rPr>
          <w:rFonts w:ascii="Arial" w:hAnsi="Arial" w:cs="Arial"/>
          <w:sz w:val="24"/>
          <w:szCs w:val="24"/>
        </w:rPr>
        <w:t xml:space="preserve">(т. е. не остается неприемлемого </w:t>
      </w:r>
      <w:r w:rsidRPr="003E7CCD">
        <w:rPr>
          <w:rFonts w:ascii="Arial" w:hAnsi="Arial" w:cs="Arial"/>
          <w:iCs/>
          <w:sz w:val="24"/>
          <w:szCs w:val="24"/>
        </w:rPr>
        <w:t>риска</w:t>
      </w:r>
      <w:r w:rsidRPr="003E7CCD">
        <w:rPr>
          <w:rFonts w:ascii="Arial" w:hAnsi="Arial" w:cs="Arial"/>
          <w:sz w:val="24"/>
          <w:szCs w:val="24"/>
        </w:rPr>
        <w:t>); и.</w:t>
      </w:r>
    </w:p>
    <w:p w14:paraId="4E9E8341"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Необходимо проверять только соответствующие части файла </w:t>
      </w:r>
      <w:r w:rsidRPr="003E7CCD">
        <w:rPr>
          <w:rFonts w:ascii="Arial" w:hAnsi="Arial" w:cs="Arial"/>
          <w:iCs/>
          <w:sz w:val="24"/>
          <w:szCs w:val="24"/>
        </w:rPr>
        <w:t xml:space="preserve">управления рисками (например, расчеты производителя </w:t>
      </w:r>
      <w:r w:rsidRPr="003E7CCD">
        <w:rPr>
          <w:rFonts w:ascii="Arial" w:hAnsi="Arial" w:cs="Arial"/>
          <w:sz w:val="24"/>
          <w:szCs w:val="24"/>
        </w:rPr>
        <w:t>или результаты испытаний или определение приемлемости риска).</w:t>
      </w:r>
    </w:p>
    <w:p w14:paraId="321E3DE4"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5) подтверждение того, что </w:t>
      </w:r>
      <w:r w:rsidRPr="003E7CCD">
        <w:rPr>
          <w:rFonts w:ascii="Arial" w:hAnsi="Arial" w:cs="Arial"/>
          <w:iCs/>
          <w:sz w:val="24"/>
          <w:szCs w:val="24"/>
        </w:rPr>
        <w:t xml:space="preserve">производитель </w:t>
      </w:r>
      <w:r w:rsidRPr="003E7CCD">
        <w:rPr>
          <w:rFonts w:ascii="Arial" w:hAnsi="Arial" w:cs="Arial"/>
          <w:sz w:val="24"/>
          <w:szCs w:val="24"/>
        </w:rPr>
        <w:t xml:space="preserve">подготовил </w:t>
      </w:r>
      <w:r w:rsidRPr="003E7CCD">
        <w:rPr>
          <w:rFonts w:ascii="Arial" w:hAnsi="Arial" w:cs="Arial"/>
          <w:iCs/>
          <w:sz w:val="24"/>
          <w:szCs w:val="24"/>
        </w:rPr>
        <w:t xml:space="preserve">файл управления рисками </w:t>
      </w:r>
      <w:r w:rsidRPr="003E7CCD">
        <w:rPr>
          <w:rFonts w:ascii="Arial" w:hAnsi="Arial" w:cs="Arial"/>
          <w:sz w:val="24"/>
          <w:szCs w:val="24"/>
        </w:rPr>
        <w:t xml:space="preserve">, содержащий </w:t>
      </w:r>
      <w:r w:rsidRPr="003E7CCD">
        <w:rPr>
          <w:rFonts w:ascii="Arial" w:hAnsi="Arial" w:cs="Arial"/>
          <w:iCs/>
          <w:sz w:val="24"/>
          <w:szCs w:val="24"/>
        </w:rPr>
        <w:t xml:space="preserve">записи по управлению рисками </w:t>
      </w:r>
      <w:r w:rsidRPr="003E7CCD">
        <w:rPr>
          <w:rFonts w:ascii="Arial" w:hAnsi="Arial" w:cs="Arial"/>
          <w:sz w:val="24"/>
          <w:szCs w:val="24"/>
        </w:rPr>
        <w:t xml:space="preserve">и другую документацию, требуемую настоящим документом для рассматриваемого </w:t>
      </w:r>
      <w:r w:rsidRPr="003E7CCD">
        <w:rPr>
          <w:rFonts w:ascii="Arial" w:hAnsi="Arial" w:cs="Arial"/>
          <w:iCs/>
          <w:sz w:val="24"/>
          <w:szCs w:val="24"/>
        </w:rPr>
        <w:t>реанимационного аппарата .</w:t>
      </w:r>
    </w:p>
    <w:p w14:paraId="4D390F2C" w14:textId="2D968CD1" w:rsidR="004666E7"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b/>
          <w:bCs/>
          <w:sz w:val="24"/>
          <w:szCs w:val="24"/>
        </w:rPr>
        <w:t xml:space="preserve">4.2 </w:t>
      </w:r>
      <w:r w:rsidRPr="003E7CCD">
        <w:rPr>
          <w:rFonts w:ascii="Arial" w:hAnsi="Arial" w:cs="Arial"/>
          <w:b/>
          <w:bCs/>
          <w:iCs/>
          <w:sz w:val="24"/>
          <w:szCs w:val="24"/>
        </w:rPr>
        <w:t xml:space="preserve">Типовые испытания </w:t>
      </w:r>
      <w:r w:rsidRPr="003E7CCD">
        <w:rPr>
          <w:rFonts w:ascii="Arial" w:hAnsi="Arial" w:cs="Arial"/>
          <w:sz w:val="24"/>
          <w:szCs w:val="24"/>
        </w:rPr>
        <w:t xml:space="preserve">Испытания, описанные в этом документе, являются </w:t>
      </w:r>
      <w:r>
        <w:rPr>
          <w:rFonts w:ascii="Arial" w:hAnsi="Arial" w:cs="Arial"/>
          <w:iCs/>
          <w:sz w:val="24"/>
          <w:szCs w:val="24"/>
        </w:rPr>
        <w:t>типовыми испытаниями.</w:t>
      </w:r>
    </w:p>
    <w:p w14:paraId="433B5CD9"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p>
    <w:p w14:paraId="2107DF6E"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b/>
          <w:bCs/>
          <w:sz w:val="24"/>
          <w:szCs w:val="24"/>
        </w:rPr>
        <w:t>4.3 Условия испытаний</w:t>
      </w:r>
    </w:p>
    <w:p w14:paraId="46134DA3"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а) Если в настоящем документе не указано иное</w:t>
      </w:r>
    </w:p>
    <w:p w14:paraId="6D963569"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r w:rsidRPr="003E7CCD">
        <w:rPr>
          <w:rFonts w:ascii="Arial" w:hAnsi="Arial" w:cs="Arial"/>
          <w:b/>
          <w:bCs/>
          <w:sz w:val="24"/>
          <w:szCs w:val="24"/>
          <w:lang w:val="en-US"/>
        </w:rPr>
        <w:t xml:space="preserve">16 </w:t>
      </w:r>
    </w:p>
    <w:p w14:paraId="368BFD1F" w14:textId="232AA333"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p>
    <w:p w14:paraId="337A7165"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r w:rsidRPr="003E7CCD">
        <w:rPr>
          <w:rFonts w:ascii="Arial" w:hAnsi="Arial" w:cs="Arial"/>
          <w:sz w:val="24"/>
          <w:szCs w:val="24"/>
          <w:lang w:val="en-US"/>
        </w:rPr>
        <w:t xml:space="preserve">1) all tests are performed within the operating range of environmental conditions of </w:t>
      </w:r>
      <w:r w:rsidRPr="003E7CCD">
        <w:rPr>
          <w:rFonts w:ascii="Arial" w:hAnsi="Arial" w:cs="Arial"/>
          <w:iCs/>
          <w:sz w:val="24"/>
          <w:szCs w:val="24"/>
          <w:lang w:val="en-US"/>
        </w:rPr>
        <w:t>normal use</w:t>
      </w:r>
      <w:r w:rsidRPr="003E7CCD">
        <w:rPr>
          <w:rFonts w:ascii="Arial" w:hAnsi="Arial" w:cs="Arial"/>
          <w:sz w:val="24"/>
          <w:szCs w:val="24"/>
          <w:lang w:val="en-US"/>
        </w:rPr>
        <w:t xml:space="preserve">; </w:t>
      </w:r>
    </w:p>
    <w:p w14:paraId="7B5CEF14"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r w:rsidRPr="003E7CCD">
        <w:rPr>
          <w:rFonts w:ascii="Arial" w:hAnsi="Arial" w:cs="Arial"/>
          <w:sz w:val="24"/>
          <w:szCs w:val="24"/>
          <w:lang w:val="en-US"/>
        </w:rPr>
        <w:t xml:space="preserve">2) all test performance requirements in this document shall be satisfied when the </w:t>
      </w:r>
      <w:r w:rsidRPr="003E7CCD">
        <w:rPr>
          <w:rFonts w:ascii="Arial" w:hAnsi="Arial" w:cs="Arial"/>
          <w:iCs/>
          <w:sz w:val="24"/>
          <w:szCs w:val="24"/>
          <w:lang w:val="en-US"/>
        </w:rPr>
        <w:t xml:space="preserve">resuscitator </w:t>
      </w:r>
      <w:r w:rsidRPr="003E7CCD">
        <w:rPr>
          <w:rFonts w:ascii="Arial" w:hAnsi="Arial" w:cs="Arial"/>
          <w:sz w:val="24"/>
          <w:szCs w:val="24"/>
          <w:lang w:val="en-US"/>
        </w:rPr>
        <w:t xml:space="preserve">is used by one person in its </w:t>
      </w:r>
      <w:r w:rsidRPr="003E7CCD">
        <w:rPr>
          <w:rFonts w:ascii="Arial" w:hAnsi="Arial" w:cs="Arial"/>
          <w:iCs/>
          <w:sz w:val="24"/>
          <w:szCs w:val="24"/>
          <w:lang w:val="en-US"/>
        </w:rPr>
        <w:t xml:space="preserve">normal use </w:t>
      </w:r>
      <w:r w:rsidRPr="003E7CCD">
        <w:rPr>
          <w:rFonts w:ascii="Arial" w:hAnsi="Arial" w:cs="Arial"/>
          <w:sz w:val="24"/>
          <w:szCs w:val="24"/>
          <w:lang w:val="en-US"/>
        </w:rPr>
        <w:t xml:space="preserve">position; </w:t>
      </w:r>
    </w:p>
    <w:p w14:paraId="374CC5BB"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3 ) </w:t>
      </w:r>
      <w:r w:rsidRPr="003E7CCD">
        <w:rPr>
          <w:rFonts w:ascii="Arial" w:hAnsi="Arial" w:cs="Arial"/>
          <w:iCs/>
          <w:sz w:val="24"/>
          <w:szCs w:val="24"/>
        </w:rPr>
        <w:t xml:space="preserve">Пользователь </w:t>
      </w:r>
      <w:r w:rsidRPr="003E7CCD">
        <w:rPr>
          <w:rFonts w:ascii="Arial" w:hAnsi="Arial" w:cs="Arial"/>
          <w:sz w:val="24"/>
          <w:szCs w:val="24"/>
        </w:rPr>
        <w:t xml:space="preserve">должен использовать только одну руку для сжатия </w:t>
      </w:r>
      <w:r w:rsidRPr="003E7CCD">
        <w:rPr>
          <w:rFonts w:ascii="Arial" w:hAnsi="Arial" w:cs="Arial"/>
          <w:iCs/>
          <w:sz w:val="24"/>
          <w:szCs w:val="24"/>
        </w:rPr>
        <w:t xml:space="preserve">компрессионного блока. </w:t>
      </w:r>
      <w:r w:rsidRPr="003E7CCD">
        <w:rPr>
          <w:rFonts w:ascii="Arial" w:hAnsi="Arial" w:cs="Arial"/>
          <w:sz w:val="24"/>
          <w:szCs w:val="24"/>
        </w:rPr>
        <w:t xml:space="preserve">б) Если в настоящем документе не указано иное, </w:t>
      </w:r>
      <w:r w:rsidRPr="003E7CCD">
        <w:rPr>
          <w:rFonts w:ascii="Arial" w:hAnsi="Arial" w:cs="Arial"/>
          <w:iCs/>
          <w:sz w:val="24"/>
          <w:szCs w:val="24"/>
        </w:rPr>
        <w:t xml:space="preserve">реанимационный аппарат </w:t>
      </w:r>
      <w:r w:rsidRPr="003E7CCD">
        <w:rPr>
          <w:rFonts w:ascii="Arial" w:hAnsi="Arial" w:cs="Arial"/>
          <w:sz w:val="24"/>
          <w:szCs w:val="24"/>
        </w:rPr>
        <w:t xml:space="preserve">и его </w:t>
      </w:r>
      <w:r w:rsidRPr="003E7CCD">
        <w:rPr>
          <w:rFonts w:ascii="Arial" w:hAnsi="Arial" w:cs="Arial"/>
          <w:iCs/>
          <w:sz w:val="24"/>
          <w:szCs w:val="24"/>
        </w:rPr>
        <w:t xml:space="preserve">принадлежности </w:t>
      </w:r>
      <w:r w:rsidRPr="003E7CCD">
        <w:rPr>
          <w:rFonts w:ascii="Arial" w:hAnsi="Arial" w:cs="Arial"/>
          <w:sz w:val="24"/>
          <w:szCs w:val="24"/>
        </w:rPr>
        <w:t>должны быть проверены</w:t>
      </w:r>
    </w:p>
    <w:p w14:paraId="174A6D54"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при наименее благоприятных условиях работы при </w:t>
      </w:r>
      <w:r w:rsidRPr="003E7CCD">
        <w:rPr>
          <w:rFonts w:ascii="Arial" w:hAnsi="Arial" w:cs="Arial"/>
          <w:iCs/>
          <w:sz w:val="24"/>
          <w:szCs w:val="24"/>
        </w:rPr>
        <w:t xml:space="preserve">нормальном использовании </w:t>
      </w:r>
      <w:r w:rsidRPr="003E7CCD">
        <w:rPr>
          <w:rFonts w:ascii="Arial" w:hAnsi="Arial" w:cs="Arial"/>
          <w:sz w:val="24"/>
          <w:szCs w:val="24"/>
        </w:rPr>
        <w:t>.</w:t>
      </w:r>
    </w:p>
    <w:p w14:paraId="1D50F38E"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1) Наименее благоприятные условия труда должны быть документированы для каждого испытания, к которому они применяются.</w:t>
      </w:r>
    </w:p>
    <w:p w14:paraId="459C3F5D"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lang w:val="en-US"/>
        </w:rPr>
        <w:t>c</w:t>
      </w:r>
      <w:r w:rsidRPr="003E7CCD">
        <w:rPr>
          <w:rFonts w:ascii="Arial" w:hAnsi="Arial" w:cs="Arial"/>
          <w:sz w:val="24"/>
          <w:szCs w:val="24"/>
        </w:rPr>
        <w:t xml:space="preserve">) </w:t>
      </w:r>
      <w:r w:rsidRPr="003E7CCD">
        <w:rPr>
          <w:rFonts w:ascii="Arial" w:hAnsi="Arial" w:cs="Arial"/>
          <w:iCs/>
          <w:sz w:val="24"/>
          <w:szCs w:val="24"/>
        </w:rPr>
        <w:t xml:space="preserve">Реанимационный аппарат </w:t>
      </w:r>
      <w:r w:rsidRPr="003E7CCD">
        <w:rPr>
          <w:rFonts w:ascii="Arial" w:hAnsi="Arial" w:cs="Arial"/>
          <w:sz w:val="24"/>
          <w:szCs w:val="24"/>
        </w:rPr>
        <w:t xml:space="preserve">и его </w:t>
      </w:r>
      <w:r w:rsidRPr="003E7CCD">
        <w:rPr>
          <w:rFonts w:ascii="Arial" w:hAnsi="Arial" w:cs="Arial"/>
          <w:iCs/>
          <w:sz w:val="24"/>
          <w:szCs w:val="24"/>
        </w:rPr>
        <w:t xml:space="preserve">принадлежности </w:t>
      </w:r>
      <w:r w:rsidRPr="003E7CCD">
        <w:rPr>
          <w:rFonts w:ascii="Arial" w:hAnsi="Arial" w:cs="Arial"/>
          <w:sz w:val="24"/>
          <w:szCs w:val="24"/>
        </w:rPr>
        <w:t xml:space="preserve">, имеющие рабочие параметры, которые можно регулировать или контролировать, должны быть отрегулированы в ходе испытаний на значения, наименее благоприятные для </w:t>
      </w:r>
      <w:r w:rsidRPr="003E7CCD">
        <w:rPr>
          <w:rFonts w:ascii="Arial" w:hAnsi="Arial" w:cs="Arial"/>
          <w:sz w:val="24"/>
          <w:szCs w:val="24"/>
        </w:rPr>
        <w:lastRenderedPageBreak/>
        <w:t xml:space="preserve">соответствующего испытания, но соответствующие </w:t>
      </w:r>
      <w:r w:rsidRPr="003E7CCD">
        <w:rPr>
          <w:rFonts w:ascii="Arial" w:hAnsi="Arial" w:cs="Arial"/>
          <w:iCs/>
          <w:sz w:val="24"/>
          <w:szCs w:val="24"/>
        </w:rPr>
        <w:t xml:space="preserve">нормальному использованию </w:t>
      </w:r>
      <w:r w:rsidRPr="003E7CCD">
        <w:rPr>
          <w:rFonts w:ascii="Arial" w:hAnsi="Arial" w:cs="Arial"/>
          <w:sz w:val="24"/>
          <w:szCs w:val="24"/>
        </w:rPr>
        <w:t>.</w:t>
      </w:r>
    </w:p>
    <w:p w14:paraId="1637B625"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г) Если на результаты испытаний влияют входное давление и расход или химический состав газов, подаваемых в </w:t>
      </w:r>
      <w:r w:rsidRPr="003E7CCD">
        <w:rPr>
          <w:rFonts w:ascii="Arial" w:hAnsi="Arial" w:cs="Arial"/>
          <w:iCs/>
          <w:sz w:val="24"/>
          <w:szCs w:val="24"/>
        </w:rPr>
        <w:t xml:space="preserve">реанимационный аппарат </w:t>
      </w:r>
      <w:r w:rsidRPr="003E7CCD">
        <w:rPr>
          <w:rFonts w:ascii="Arial" w:hAnsi="Arial" w:cs="Arial"/>
          <w:sz w:val="24"/>
          <w:szCs w:val="24"/>
        </w:rPr>
        <w:t xml:space="preserve">, то испытания проводятся в наихудшем случае в пределах </w:t>
      </w:r>
      <w:r w:rsidRPr="003E7CCD">
        <w:rPr>
          <w:rFonts w:ascii="Arial" w:hAnsi="Arial" w:cs="Arial"/>
          <w:iCs/>
          <w:sz w:val="24"/>
          <w:szCs w:val="24"/>
        </w:rPr>
        <w:t xml:space="preserve">номинальных </w:t>
      </w:r>
      <w:r w:rsidRPr="003E7CCD">
        <w:rPr>
          <w:rFonts w:ascii="Arial" w:hAnsi="Arial" w:cs="Arial"/>
          <w:sz w:val="24"/>
          <w:szCs w:val="24"/>
        </w:rPr>
        <w:t>значений этих характеристик.</w:t>
      </w:r>
    </w:p>
    <w:p w14:paraId="7253575F"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д) Для проверки </w:t>
      </w:r>
      <w:r w:rsidRPr="003E7CCD">
        <w:rPr>
          <w:rFonts w:ascii="Arial" w:hAnsi="Arial" w:cs="Arial"/>
          <w:iCs/>
          <w:sz w:val="24"/>
          <w:szCs w:val="24"/>
        </w:rPr>
        <w:t xml:space="preserve">реанимационного аппарата </w:t>
      </w:r>
      <w:r w:rsidRPr="003E7CCD">
        <w:rPr>
          <w:rFonts w:ascii="Arial" w:hAnsi="Arial" w:cs="Arial"/>
          <w:sz w:val="24"/>
          <w:szCs w:val="24"/>
        </w:rPr>
        <w:t xml:space="preserve">и его </w:t>
      </w:r>
      <w:r w:rsidRPr="003E7CCD">
        <w:rPr>
          <w:rFonts w:ascii="Arial" w:hAnsi="Arial" w:cs="Arial"/>
          <w:iCs/>
          <w:sz w:val="24"/>
          <w:szCs w:val="24"/>
        </w:rPr>
        <w:t>принадлежностей</w:t>
      </w:r>
    </w:p>
    <w:p w14:paraId="024BBE9E"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1) должны быть подключены к газоснабжению </w:t>
      </w:r>
      <w:r w:rsidRPr="003E7CCD">
        <w:rPr>
          <w:rFonts w:ascii="Arial" w:hAnsi="Arial" w:cs="Arial"/>
          <w:iCs/>
          <w:sz w:val="24"/>
          <w:szCs w:val="24"/>
        </w:rPr>
        <w:t>обычного назначения,</w:t>
      </w:r>
    </w:p>
    <w:p w14:paraId="2EDC647A"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2) за исключением того, что кислород и воздух промышленного класса могут быть заменены эквивалентным медицинским газом, если не указано иное.</w:t>
      </w:r>
    </w:p>
    <w:p w14:paraId="58077530"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lang w:val="en-US"/>
        </w:rPr>
        <w:t>f</w:t>
      </w:r>
      <w:r w:rsidRPr="003E7CCD">
        <w:rPr>
          <w:rFonts w:ascii="Arial" w:hAnsi="Arial" w:cs="Arial"/>
          <w:sz w:val="24"/>
          <w:szCs w:val="24"/>
        </w:rPr>
        <w:t>) При использовании замещающих газов необходимо следить за тем, чтобы испытательные газы не содержали масла и были достаточно сухими.</w:t>
      </w:r>
    </w:p>
    <w:p w14:paraId="31278D40"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b/>
          <w:bCs/>
          <w:sz w:val="24"/>
          <w:szCs w:val="24"/>
        </w:rPr>
        <w:t>4.4 Характеристики расхода, объема и утечек газа</w:t>
      </w:r>
    </w:p>
    <w:p w14:paraId="5562AFC8"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Все требования к расходу газа, объёму и утечке в настоящем документе : а) выражены в единицах </w:t>
      </w:r>
      <w:r w:rsidRPr="003E7CCD">
        <w:rPr>
          <w:rFonts w:ascii="Arial" w:hAnsi="Arial" w:cs="Arial"/>
          <w:iCs/>
          <w:sz w:val="24"/>
          <w:szCs w:val="24"/>
          <w:lang w:val="en-US"/>
        </w:rPr>
        <w:t>ATP</w:t>
      </w:r>
      <w:r w:rsidRPr="003E7CCD">
        <w:rPr>
          <w:rFonts w:ascii="Arial" w:hAnsi="Arial" w:cs="Arial"/>
          <w:iCs/>
          <w:sz w:val="24"/>
          <w:szCs w:val="24"/>
        </w:rPr>
        <w:t xml:space="preserve"> </w:t>
      </w:r>
      <w:r w:rsidRPr="003E7CCD">
        <w:rPr>
          <w:rFonts w:ascii="Arial" w:hAnsi="Arial" w:cs="Arial"/>
          <w:sz w:val="24"/>
          <w:szCs w:val="24"/>
        </w:rPr>
        <w:t xml:space="preserve">, б) за исключением требований, относящихся к расходу газа из источника медицинского газа, которые выражены в </w:t>
      </w:r>
      <w:r w:rsidRPr="003E7CCD">
        <w:rPr>
          <w:rFonts w:ascii="Arial" w:hAnsi="Arial" w:cs="Arial"/>
          <w:iCs/>
          <w:sz w:val="24"/>
          <w:szCs w:val="24"/>
        </w:rPr>
        <w:t xml:space="preserve">единицах </w:t>
      </w:r>
      <w:r w:rsidRPr="003E7CCD">
        <w:rPr>
          <w:rFonts w:ascii="Arial" w:hAnsi="Arial" w:cs="Arial"/>
          <w:iCs/>
          <w:sz w:val="24"/>
          <w:szCs w:val="24"/>
          <w:lang w:val="en-US"/>
        </w:rPr>
        <w:t>STPD</w:t>
      </w:r>
      <w:r w:rsidRPr="003E7CCD">
        <w:rPr>
          <w:rFonts w:ascii="Arial" w:hAnsi="Arial" w:cs="Arial"/>
          <w:iCs/>
          <w:sz w:val="24"/>
          <w:szCs w:val="24"/>
        </w:rPr>
        <w:t xml:space="preserve"> </w:t>
      </w:r>
      <w:r w:rsidRPr="003E7CCD">
        <w:rPr>
          <w:rFonts w:ascii="Arial" w:hAnsi="Arial" w:cs="Arial"/>
          <w:sz w:val="24"/>
          <w:szCs w:val="24"/>
        </w:rPr>
        <w:t xml:space="preserve">. При необходимости откорректируйте все результаты испытаний в соответствии с </w:t>
      </w:r>
      <w:r w:rsidRPr="003E7CCD">
        <w:rPr>
          <w:rFonts w:ascii="Arial" w:hAnsi="Arial" w:cs="Arial"/>
          <w:iCs/>
          <w:sz w:val="24"/>
          <w:szCs w:val="24"/>
          <w:lang w:val="en-US"/>
        </w:rPr>
        <w:t>ATP</w:t>
      </w:r>
      <w:r w:rsidRPr="003E7CCD">
        <w:rPr>
          <w:rFonts w:ascii="Arial" w:hAnsi="Arial" w:cs="Arial"/>
          <w:iCs/>
          <w:sz w:val="24"/>
          <w:szCs w:val="24"/>
        </w:rPr>
        <w:t xml:space="preserve"> </w:t>
      </w:r>
      <w:r w:rsidRPr="003E7CCD">
        <w:rPr>
          <w:rFonts w:ascii="Arial" w:hAnsi="Arial" w:cs="Arial"/>
          <w:sz w:val="24"/>
          <w:szCs w:val="24"/>
        </w:rPr>
        <w:t xml:space="preserve">или </w:t>
      </w:r>
      <w:r w:rsidRPr="003E7CCD">
        <w:rPr>
          <w:rFonts w:ascii="Arial" w:hAnsi="Arial" w:cs="Arial"/>
          <w:iCs/>
          <w:sz w:val="24"/>
          <w:szCs w:val="24"/>
          <w:lang w:val="en-US"/>
        </w:rPr>
        <w:t>STPD</w:t>
      </w:r>
      <w:r w:rsidRPr="003E7CCD">
        <w:rPr>
          <w:rFonts w:ascii="Arial" w:hAnsi="Arial" w:cs="Arial"/>
          <w:iCs/>
          <w:sz w:val="24"/>
          <w:szCs w:val="24"/>
        </w:rPr>
        <w:t xml:space="preserve"> </w:t>
      </w:r>
      <w:r w:rsidRPr="003E7CCD">
        <w:rPr>
          <w:rFonts w:ascii="Arial" w:hAnsi="Arial" w:cs="Arial"/>
          <w:sz w:val="24"/>
          <w:szCs w:val="24"/>
        </w:rPr>
        <w:t>.</w:t>
      </w:r>
    </w:p>
    <w:p w14:paraId="45FE7C33" w14:textId="77777777" w:rsidR="004666E7" w:rsidRPr="005A09C4"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5A09C4">
        <w:rPr>
          <w:rFonts w:ascii="Arial" w:hAnsi="Arial" w:cs="Arial"/>
          <w:b/>
          <w:bCs/>
          <w:sz w:val="24"/>
          <w:szCs w:val="24"/>
        </w:rPr>
        <w:t>4.5 Ошибки тестирования</w:t>
      </w:r>
    </w:p>
    <w:p w14:paraId="4EEF839F"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ПРИМЕЧАНИЕ. Руководство или обоснование для этого подпункта содержатся в </w:t>
      </w:r>
      <w:r w:rsidRPr="00436D7D">
        <w:rPr>
          <w:rFonts w:ascii="Arial" w:hAnsi="Arial" w:cs="Arial"/>
          <w:sz w:val="24"/>
          <w:szCs w:val="24"/>
        </w:rPr>
        <w:t xml:space="preserve">пункте А.2 . </w:t>
      </w:r>
      <w:r w:rsidRPr="003E7CCD">
        <w:rPr>
          <w:rFonts w:ascii="Arial" w:hAnsi="Arial" w:cs="Arial"/>
          <w:sz w:val="24"/>
          <w:szCs w:val="24"/>
        </w:rPr>
        <w:t>а) Для целей настоящего документа критерии приемки для испытания заявленных допусков должны использовать: 1) процедуру 1 (расчет неопределенности измерения) из Руководства МЭК 115:2021, 4.4.2; или</w:t>
      </w:r>
    </w:p>
    <w:p w14:paraId="55995575" w14:textId="3B24A439" w:rsidR="004666E7" w:rsidRPr="00635F21" w:rsidRDefault="004666E7" w:rsidP="007D4639">
      <w:pPr>
        <w:widowControl w:val="0"/>
        <w:autoSpaceDE w:val="0"/>
        <w:autoSpaceDN w:val="0"/>
        <w:adjustRightInd w:val="0"/>
        <w:spacing w:after="0" w:line="360" w:lineRule="auto"/>
        <w:ind w:firstLine="709"/>
        <w:jc w:val="both"/>
        <w:rPr>
          <w:rFonts w:ascii="Arial" w:hAnsi="Arial" w:cs="Arial"/>
          <w:sz w:val="24"/>
          <w:szCs w:val="24"/>
        </w:rPr>
      </w:pPr>
    </w:p>
    <w:p w14:paraId="76705C84" w14:textId="1F078AD8" w:rsidR="004666E7" w:rsidRPr="00635F21" w:rsidRDefault="004666E7" w:rsidP="007D4639">
      <w:pPr>
        <w:widowControl w:val="0"/>
        <w:autoSpaceDE w:val="0"/>
        <w:autoSpaceDN w:val="0"/>
        <w:adjustRightInd w:val="0"/>
        <w:spacing w:after="0" w:line="360" w:lineRule="auto"/>
        <w:ind w:firstLine="709"/>
        <w:jc w:val="both"/>
        <w:rPr>
          <w:rFonts w:ascii="Arial" w:hAnsi="Arial" w:cs="Arial"/>
          <w:sz w:val="24"/>
          <w:szCs w:val="24"/>
        </w:rPr>
      </w:pPr>
    </w:p>
    <w:p w14:paraId="4F9A2D30"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2) процедура 2 (метод точности) из Руководства МЭК 115:2021, 4.4.3.</w:t>
      </w:r>
    </w:p>
    <w:p w14:paraId="68C46061"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б) Испытательное оборудование и методы должны быть выбраны и проконтролированы таким образом, чтобы гарантировать, что неопределенность (с коэффициентом охвата </w:t>
      </w:r>
      <w:r w:rsidRPr="003E7CCD">
        <w:rPr>
          <w:rFonts w:ascii="Arial" w:hAnsi="Arial" w:cs="Arial"/>
          <w:sz w:val="24"/>
          <w:szCs w:val="24"/>
          <w:lang w:val="en-US"/>
        </w:rPr>
        <w:t>k</w:t>
      </w:r>
      <w:r w:rsidRPr="003E7CCD">
        <w:rPr>
          <w:rFonts w:ascii="Arial" w:hAnsi="Arial" w:cs="Arial"/>
          <w:sz w:val="24"/>
          <w:szCs w:val="24"/>
        </w:rPr>
        <w:t xml:space="preserve"> = 2, для достоверности ~ 95 %) составляет не более 30 % от раскрытого допуска для испытываемого параметра.</w:t>
      </w:r>
    </w:p>
    <w:p w14:paraId="50B25030"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ПРИМЕР Если производитель желает указать допуск на поставляемый объем ±(10 мл +10 % от заданного объема) </w:t>
      </w:r>
      <w:r w:rsidRPr="003E7CCD">
        <w:rPr>
          <w:rFonts w:ascii="Arial" w:hAnsi="Arial" w:cs="Arial"/>
          <w:iCs/>
          <w:sz w:val="24"/>
          <w:szCs w:val="24"/>
        </w:rPr>
        <w:t xml:space="preserve">, </w:t>
      </w:r>
      <w:r w:rsidRPr="003E7CCD">
        <w:rPr>
          <w:rFonts w:ascii="Arial" w:hAnsi="Arial" w:cs="Arial"/>
          <w:sz w:val="24"/>
          <w:szCs w:val="24"/>
        </w:rPr>
        <w:t>то неопределенность измерения не может превышать ±(3 мл +3 % от заданного объема).</w:t>
      </w:r>
    </w:p>
    <w:p w14:paraId="63BB314E"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lang w:val="en-US"/>
        </w:rPr>
        <w:t>c</w:t>
      </w:r>
      <w:r w:rsidRPr="003E7CCD">
        <w:rPr>
          <w:rFonts w:ascii="Arial" w:hAnsi="Arial" w:cs="Arial"/>
          <w:sz w:val="24"/>
          <w:szCs w:val="24"/>
        </w:rPr>
        <w:t xml:space="preserve">) </w:t>
      </w:r>
      <w:r w:rsidRPr="003E7CCD">
        <w:rPr>
          <w:rFonts w:ascii="Arial" w:hAnsi="Arial" w:cs="Arial"/>
          <w:iCs/>
          <w:sz w:val="24"/>
          <w:szCs w:val="24"/>
        </w:rPr>
        <w:t xml:space="preserve">Производитель </w:t>
      </w:r>
      <w:r w:rsidRPr="003E7CCD">
        <w:rPr>
          <w:rFonts w:ascii="Arial" w:hAnsi="Arial" w:cs="Arial"/>
          <w:sz w:val="24"/>
          <w:szCs w:val="24"/>
        </w:rPr>
        <w:t xml:space="preserve">должен раскрыть неопределенность измерений для каждого раскрытого допуска в </w:t>
      </w:r>
      <w:r w:rsidRPr="003E7CCD">
        <w:rPr>
          <w:rFonts w:ascii="Arial" w:hAnsi="Arial" w:cs="Arial"/>
          <w:iCs/>
          <w:sz w:val="24"/>
          <w:szCs w:val="24"/>
        </w:rPr>
        <w:t xml:space="preserve">техническом описании </w:t>
      </w:r>
      <w:r w:rsidRPr="003E7CCD">
        <w:rPr>
          <w:rFonts w:ascii="Arial" w:hAnsi="Arial" w:cs="Arial"/>
          <w:sz w:val="24"/>
          <w:szCs w:val="24"/>
        </w:rPr>
        <w:t>.</w:t>
      </w:r>
    </w:p>
    <w:p w14:paraId="1F5F5E72" w14:textId="63AD07A8" w:rsidR="00436D7D" w:rsidRPr="00635F21"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Проверьте соответствие, проверив инструкцию по применению </w:t>
      </w:r>
      <w:r w:rsidRPr="003E7CCD">
        <w:rPr>
          <w:rFonts w:ascii="Arial" w:hAnsi="Arial" w:cs="Arial"/>
          <w:iCs/>
          <w:sz w:val="24"/>
          <w:szCs w:val="24"/>
        </w:rPr>
        <w:t xml:space="preserve">и </w:t>
      </w:r>
      <w:r w:rsidRPr="003E7CCD">
        <w:rPr>
          <w:rFonts w:ascii="Arial" w:hAnsi="Arial" w:cs="Arial"/>
          <w:sz w:val="24"/>
          <w:szCs w:val="24"/>
        </w:rPr>
        <w:t xml:space="preserve">техническое </w:t>
      </w:r>
      <w:r w:rsidRPr="003E7CCD">
        <w:rPr>
          <w:rFonts w:ascii="Arial" w:hAnsi="Arial" w:cs="Arial"/>
          <w:iCs/>
          <w:sz w:val="24"/>
          <w:szCs w:val="24"/>
        </w:rPr>
        <w:lastRenderedPageBreak/>
        <w:t xml:space="preserve">описание </w:t>
      </w:r>
    </w:p>
    <w:p w14:paraId="28B6FE7A" w14:textId="505C2646" w:rsidR="004666E7" w:rsidRPr="00635F21" w:rsidRDefault="004666E7" w:rsidP="007D4639">
      <w:pPr>
        <w:widowControl w:val="0"/>
        <w:autoSpaceDE w:val="0"/>
        <w:autoSpaceDN w:val="0"/>
        <w:adjustRightInd w:val="0"/>
        <w:spacing w:after="0" w:line="360" w:lineRule="auto"/>
        <w:ind w:firstLine="709"/>
        <w:jc w:val="both"/>
        <w:rPr>
          <w:rFonts w:ascii="Arial" w:hAnsi="Arial" w:cs="Arial"/>
          <w:sz w:val="24"/>
          <w:szCs w:val="24"/>
        </w:rPr>
      </w:pPr>
    </w:p>
    <w:p w14:paraId="0F4D579A"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r w:rsidRPr="003E7CCD">
        <w:rPr>
          <w:rFonts w:ascii="Arial" w:hAnsi="Arial" w:cs="Arial"/>
          <w:b/>
          <w:bCs/>
          <w:sz w:val="24"/>
          <w:szCs w:val="24"/>
          <w:lang w:val="en-US"/>
        </w:rPr>
        <w:t xml:space="preserve">4.6 Environmental conditions in the end user environment 4.6.1 Transport and storage conditions </w:t>
      </w:r>
    </w:p>
    <w:p w14:paraId="25267B26"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r w:rsidRPr="003E7CCD">
        <w:rPr>
          <w:rFonts w:ascii="Arial" w:hAnsi="Arial" w:cs="Arial"/>
          <w:sz w:val="24"/>
          <w:szCs w:val="24"/>
          <w:lang w:val="en-US"/>
        </w:rPr>
        <w:t xml:space="preserve">a) Unless otherwise indicated in the </w:t>
      </w:r>
      <w:r w:rsidRPr="003E7CCD">
        <w:rPr>
          <w:rFonts w:ascii="Arial" w:hAnsi="Arial" w:cs="Arial"/>
          <w:iCs/>
          <w:sz w:val="24"/>
          <w:szCs w:val="24"/>
          <w:lang w:val="en-US"/>
        </w:rPr>
        <w:t>IFU</w:t>
      </w:r>
      <w:r w:rsidRPr="003E7CCD">
        <w:rPr>
          <w:rFonts w:ascii="Arial" w:hAnsi="Arial" w:cs="Arial"/>
          <w:sz w:val="24"/>
          <w:szCs w:val="24"/>
          <w:lang w:val="en-US"/>
        </w:rPr>
        <w:t xml:space="preserve">, the permissible transport and storage conditions in the end user environment shall be the following: </w:t>
      </w:r>
    </w:p>
    <w:p w14:paraId="504F303A"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ПРИМЕР В машине скорой помощи, машине </w:t>
      </w:r>
      <w:r w:rsidRPr="003E7CCD">
        <w:rPr>
          <w:rFonts w:ascii="Arial" w:hAnsi="Arial" w:cs="Arial"/>
          <w:iCs/>
          <w:sz w:val="24"/>
          <w:szCs w:val="24"/>
        </w:rPr>
        <w:t xml:space="preserve">пациента </w:t>
      </w:r>
      <w:r w:rsidRPr="003E7CCD">
        <w:rPr>
          <w:rFonts w:ascii="Arial" w:hAnsi="Arial" w:cs="Arial"/>
          <w:sz w:val="24"/>
          <w:szCs w:val="24"/>
        </w:rPr>
        <w:t>, рядом с аппаратом искусственной вентиляции легких в качестве резервного . 1) диапазон температур от -40 °</w:t>
      </w:r>
      <w:r w:rsidRPr="003E7CCD">
        <w:rPr>
          <w:rFonts w:ascii="Arial" w:hAnsi="Arial" w:cs="Arial"/>
          <w:sz w:val="24"/>
          <w:szCs w:val="24"/>
          <w:lang w:val="en-US"/>
        </w:rPr>
        <w:t>C</w:t>
      </w:r>
      <w:r w:rsidRPr="003E7CCD">
        <w:rPr>
          <w:rFonts w:ascii="Arial" w:hAnsi="Arial" w:cs="Arial"/>
          <w:sz w:val="24"/>
          <w:szCs w:val="24"/>
        </w:rPr>
        <w:t xml:space="preserve"> до +5 °</w:t>
      </w:r>
      <w:r w:rsidRPr="003E7CCD">
        <w:rPr>
          <w:rFonts w:ascii="Arial" w:hAnsi="Arial" w:cs="Arial"/>
          <w:sz w:val="24"/>
          <w:szCs w:val="24"/>
          <w:lang w:val="en-US"/>
        </w:rPr>
        <w:t>C</w:t>
      </w:r>
      <w:r w:rsidRPr="003E7CCD">
        <w:rPr>
          <w:rFonts w:ascii="Arial" w:hAnsi="Arial" w:cs="Arial"/>
          <w:sz w:val="24"/>
          <w:szCs w:val="24"/>
        </w:rPr>
        <w:t xml:space="preserve"> без контроля относительной влажности; 2) диапазон температур от +5 °</w:t>
      </w:r>
      <w:r w:rsidRPr="003E7CCD">
        <w:rPr>
          <w:rFonts w:ascii="Arial" w:hAnsi="Arial" w:cs="Arial"/>
          <w:sz w:val="24"/>
          <w:szCs w:val="24"/>
          <w:lang w:val="en-US"/>
        </w:rPr>
        <w:t>C</w:t>
      </w:r>
      <w:r w:rsidRPr="003E7CCD">
        <w:rPr>
          <w:rFonts w:ascii="Arial" w:hAnsi="Arial" w:cs="Arial"/>
          <w:sz w:val="24"/>
          <w:szCs w:val="24"/>
        </w:rPr>
        <w:t xml:space="preserve"> до +35 °</w:t>
      </w:r>
      <w:r w:rsidRPr="003E7CCD">
        <w:rPr>
          <w:rFonts w:ascii="Arial" w:hAnsi="Arial" w:cs="Arial"/>
          <w:sz w:val="24"/>
          <w:szCs w:val="24"/>
          <w:lang w:val="en-US"/>
        </w:rPr>
        <w:t>C</w:t>
      </w:r>
      <w:r w:rsidRPr="003E7CCD">
        <w:rPr>
          <w:rFonts w:ascii="Arial" w:hAnsi="Arial" w:cs="Arial"/>
          <w:sz w:val="24"/>
          <w:szCs w:val="24"/>
        </w:rPr>
        <w:t xml:space="preserve"> при относительной влажности до 90 %, без конденсации; и 3) диапазон температур от &gt;+35 °</w:t>
      </w:r>
      <w:r w:rsidRPr="003E7CCD">
        <w:rPr>
          <w:rFonts w:ascii="Arial" w:hAnsi="Arial" w:cs="Arial"/>
          <w:sz w:val="24"/>
          <w:szCs w:val="24"/>
          <w:lang w:val="en-US"/>
        </w:rPr>
        <w:t>C</w:t>
      </w:r>
      <w:r w:rsidRPr="003E7CCD">
        <w:rPr>
          <w:rFonts w:ascii="Arial" w:hAnsi="Arial" w:cs="Arial"/>
          <w:sz w:val="24"/>
          <w:szCs w:val="24"/>
        </w:rPr>
        <w:t xml:space="preserve"> до +70 °</w:t>
      </w:r>
      <w:r w:rsidRPr="003E7CCD">
        <w:rPr>
          <w:rFonts w:ascii="Arial" w:hAnsi="Arial" w:cs="Arial"/>
          <w:sz w:val="24"/>
          <w:szCs w:val="24"/>
          <w:lang w:val="en-US"/>
        </w:rPr>
        <w:t>C</w:t>
      </w:r>
      <w:r w:rsidRPr="003E7CCD">
        <w:rPr>
          <w:rFonts w:ascii="Arial" w:hAnsi="Arial" w:cs="Arial"/>
          <w:sz w:val="24"/>
          <w:szCs w:val="24"/>
        </w:rPr>
        <w:t xml:space="preserve"> при давлении водяного пара до 50 гПа.</w:t>
      </w:r>
    </w:p>
    <w:p w14:paraId="08FA0F98"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б) Если в </w:t>
      </w:r>
      <w:r w:rsidRPr="003E7CCD">
        <w:rPr>
          <w:rFonts w:ascii="Arial" w:hAnsi="Arial" w:cs="Arial"/>
          <w:iCs/>
          <w:sz w:val="24"/>
          <w:szCs w:val="24"/>
        </w:rPr>
        <w:t xml:space="preserve">ИПП </w:t>
      </w:r>
      <w:r w:rsidRPr="003E7CCD">
        <w:rPr>
          <w:rFonts w:ascii="Arial" w:hAnsi="Arial" w:cs="Arial"/>
          <w:sz w:val="24"/>
          <w:szCs w:val="24"/>
        </w:rPr>
        <w:t>указан более ограниченный диапазон условий транспортировки и хранения в среде конечного пользователя, то эти условия окружающей среды должны быть:</w:t>
      </w:r>
    </w:p>
    <w:p w14:paraId="7C34EA9E"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1) 2) </w:t>
      </w:r>
      <w:r w:rsidRPr="003E7CCD">
        <w:rPr>
          <w:rFonts w:ascii="Arial" w:hAnsi="Arial" w:cs="Arial"/>
          <w:iCs/>
          <w:sz w:val="24"/>
          <w:szCs w:val="24"/>
        </w:rPr>
        <w:t xml:space="preserve">маркируется </w:t>
      </w:r>
      <w:r w:rsidRPr="003E7CCD">
        <w:rPr>
          <w:rFonts w:ascii="Arial" w:hAnsi="Arial" w:cs="Arial"/>
          <w:sz w:val="24"/>
          <w:szCs w:val="24"/>
        </w:rPr>
        <w:t xml:space="preserve">на </w:t>
      </w:r>
      <w:r w:rsidRPr="003E7CCD">
        <w:rPr>
          <w:rFonts w:ascii="Arial" w:hAnsi="Arial" w:cs="Arial"/>
          <w:iCs/>
          <w:sz w:val="24"/>
          <w:szCs w:val="24"/>
        </w:rPr>
        <w:t xml:space="preserve">реанимационном аппарате </w:t>
      </w:r>
      <w:r w:rsidRPr="003E7CCD">
        <w:rPr>
          <w:rFonts w:ascii="Arial" w:hAnsi="Arial" w:cs="Arial"/>
          <w:sz w:val="24"/>
          <w:szCs w:val="24"/>
        </w:rPr>
        <w:t xml:space="preserve">и </w:t>
      </w:r>
      <w:r w:rsidRPr="003E7CCD">
        <w:rPr>
          <w:rFonts w:ascii="Arial" w:hAnsi="Arial" w:cs="Arial"/>
          <w:iCs/>
          <w:sz w:val="24"/>
          <w:szCs w:val="24"/>
        </w:rPr>
        <w:t xml:space="preserve">аксессуаре </w:t>
      </w:r>
      <w:r w:rsidRPr="003E7CCD">
        <w:rPr>
          <w:rFonts w:ascii="Arial" w:hAnsi="Arial" w:cs="Arial"/>
          <w:sz w:val="24"/>
          <w:szCs w:val="24"/>
        </w:rPr>
        <w:t>, и</w:t>
      </w:r>
    </w:p>
    <w:p w14:paraId="1519BCA4"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обосновано в </w:t>
      </w:r>
      <w:r w:rsidRPr="003E7CCD">
        <w:rPr>
          <w:rFonts w:ascii="Arial" w:hAnsi="Arial" w:cs="Arial"/>
          <w:iCs/>
          <w:sz w:val="24"/>
          <w:szCs w:val="24"/>
        </w:rPr>
        <w:t xml:space="preserve">файле управления рисками </w:t>
      </w:r>
      <w:r w:rsidRPr="003E7CCD">
        <w:rPr>
          <w:rFonts w:ascii="Arial" w:hAnsi="Arial" w:cs="Arial"/>
          <w:sz w:val="24"/>
          <w:szCs w:val="24"/>
        </w:rPr>
        <w:t xml:space="preserve">; и </w:t>
      </w:r>
      <w:r w:rsidRPr="003E7CCD">
        <w:rPr>
          <w:rFonts w:ascii="Arial" w:hAnsi="Arial" w:cs="Arial"/>
          <w:sz w:val="24"/>
          <w:szCs w:val="24"/>
          <w:lang w:val="en-US"/>
        </w:rPr>
        <w:t>i</w:t>
      </w:r>
      <w:r w:rsidRPr="003E7CCD">
        <w:rPr>
          <w:rFonts w:ascii="Arial" w:hAnsi="Arial" w:cs="Arial"/>
          <w:sz w:val="24"/>
          <w:szCs w:val="24"/>
        </w:rPr>
        <w:t xml:space="preserve">) если такая </w:t>
      </w:r>
      <w:r w:rsidRPr="003E7CCD">
        <w:rPr>
          <w:rFonts w:ascii="Arial" w:hAnsi="Arial" w:cs="Arial"/>
          <w:iCs/>
          <w:sz w:val="24"/>
          <w:szCs w:val="24"/>
        </w:rPr>
        <w:t xml:space="preserve">маркировка </w:t>
      </w:r>
      <w:r w:rsidRPr="003E7CCD">
        <w:rPr>
          <w:rFonts w:ascii="Arial" w:hAnsi="Arial" w:cs="Arial"/>
          <w:sz w:val="24"/>
          <w:szCs w:val="24"/>
        </w:rPr>
        <w:t>не является практически осуществимой, в этом случае требуется только более ограниченный диапазон</w:t>
      </w:r>
    </w:p>
    <w:p w14:paraId="1766A231"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быть раскрыто в </w:t>
      </w:r>
      <w:r w:rsidRPr="003E7CCD">
        <w:rPr>
          <w:rFonts w:ascii="Arial" w:hAnsi="Arial" w:cs="Arial"/>
          <w:iCs/>
          <w:sz w:val="24"/>
          <w:szCs w:val="24"/>
        </w:rPr>
        <w:t xml:space="preserve">инструкции по применению </w:t>
      </w:r>
      <w:r w:rsidRPr="003E7CCD">
        <w:rPr>
          <w:rFonts w:ascii="Arial" w:hAnsi="Arial" w:cs="Arial"/>
          <w:sz w:val="24"/>
          <w:szCs w:val="24"/>
        </w:rPr>
        <w:t xml:space="preserve">. 3) </w:t>
      </w:r>
      <w:r w:rsidRPr="003E7CCD">
        <w:rPr>
          <w:rFonts w:ascii="Arial" w:hAnsi="Arial" w:cs="Arial"/>
          <w:iCs/>
          <w:sz w:val="24"/>
          <w:szCs w:val="24"/>
        </w:rPr>
        <w:t xml:space="preserve">маркироваться </w:t>
      </w:r>
      <w:r w:rsidRPr="003E7CCD">
        <w:rPr>
          <w:rFonts w:ascii="Arial" w:hAnsi="Arial" w:cs="Arial"/>
          <w:sz w:val="24"/>
          <w:szCs w:val="24"/>
        </w:rPr>
        <w:t>на упаковке в месте использования.</w:t>
      </w:r>
    </w:p>
    <w:p w14:paraId="70F0E6C7" w14:textId="2267880A"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lang w:val="en-US"/>
        </w:rPr>
        <w:t>c</w:t>
      </w:r>
      <w:r w:rsidRPr="003E7CCD">
        <w:rPr>
          <w:rFonts w:ascii="Arial" w:hAnsi="Arial" w:cs="Arial"/>
          <w:sz w:val="24"/>
          <w:szCs w:val="24"/>
        </w:rPr>
        <w:t xml:space="preserve">) </w:t>
      </w:r>
      <w:r w:rsidRPr="00436D7D">
        <w:rPr>
          <w:rFonts w:ascii="Arial" w:hAnsi="Arial" w:cs="Arial"/>
          <w:sz w:val="24"/>
          <w:szCs w:val="24"/>
        </w:rPr>
        <w:t xml:space="preserve">Диапазон температур может быть </w:t>
      </w:r>
      <w:r w:rsidRPr="00436D7D">
        <w:rPr>
          <w:rFonts w:ascii="Arial" w:hAnsi="Arial" w:cs="Arial"/>
          <w:iCs/>
          <w:sz w:val="24"/>
          <w:szCs w:val="24"/>
        </w:rPr>
        <w:t xml:space="preserve">обозначен </w:t>
      </w:r>
      <w:r w:rsidRPr="00436D7D">
        <w:rPr>
          <w:rFonts w:ascii="Arial" w:hAnsi="Arial" w:cs="Arial"/>
          <w:sz w:val="24"/>
          <w:szCs w:val="24"/>
        </w:rPr>
        <w:t xml:space="preserve">: 1) Символом </w:t>
      </w:r>
      <w:r w:rsidRPr="00436D7D">
        <w:rPr>
          <w:rFonts w:ascii="Arial" w:hAnsi="Arial" w:cs="Arial"/>
          <w:iCs/>
          <w:sz w:val="24"/>
          <w:szCs w:val="24"/>
          <w:lang w:val="en-US"/>
        </w:rPr>
        <w:t>ISO</w:t>
      </w:r>
      <w:r w:rsidRPr="00436D7D">
        <w:rPr>
          <w:rFonts w:ascii="Arial" w:hAnsi="Arial" w:cs="Arial"/>
          <w:iCs/>
          <w:sz w:val="24"/>
          <w:szCs w:val="24"/>
        </w:rPr>
        <w:t xml:space="preserve"> </w:t>
      </w:r>
      <w:r w:rsidRPr="00436D7D">
        <w:rPr>
          <w:rFonts w:ascii="Arial" w:hAnsi="Arial" w:cs="Arial"/>
          <w:sz w:val="24"/>
          <w:szCs w:val="24"/>
        </w:rPr>
        <w:t xml:space="preserve">7000-0534 или </w:t>
      </w:r>
      <w:r w:rsidRPr="00436D7D">
        <w:rPr>
          <w:rFonts w:ascii="Arial" w:hAnsi="Arial" w:cs="Arial"/>
          <w:iCs/>
          <w:sz w:val="24"/>
          <w:szCs w:val="24"/>
        </w:rPr>
        <w:t xml:space="preserve">символом </w:t>
      </w:r>
      <w:r w:rsidRPr="00436D7D">
        <w:rPr>
          <w:rFonts w:ascii="Arial" w:hAnsi="Arial" w:cs="Arial"/>
          <w:sz w:val="24"/>
          <w:szCs w:val="24"/>
        </w:rPr>
        <w:t xml:space="preserve">5.3.5 </w:t>
      </w:r>
      <w:r w:rsidRPr="00436D7D">
        <w:rPr>
          <w:rFonts w:ascii="Arial" w:hAnsi="Arial" w:cs="Arial"/>
          <w:sz w:val="24"/>
          <w:szCs w:val="24"/>
          <w:lang w:val="en-US"/>
        </w:rPr>
        <w:t>ISO</w:t>
      </w:r>
      <w:r w:rsidRPr="00436D7D">
        <w:rPr>
          <w:rFonts w:ascii="Arial" w:hAnsi="Arial" w:cs="Arial"/>
          <w:sz w:val="24"/>
          <w:szCs w:val="24"/>
        </w:rPr>
        <w:t xml:space="preserve"> 15223-1:2021 (см. Таблицу </w:t>
      </w:r>
      <w:r w:rsidRPr="00436D7D">
        <w:rPr>
          <w:rFonts w:ascii="Arial" w:hAnsi="Arial" w:cs="Arial"/>
          <w:sz w:val="24"/>
          <w:szCs w:val="24"/>
          <w:lang w:val="en-US"/>
        </w:rPr>
        <w:t>C</w:t>
      </w:r>
      <w:r w:rsidRPr="00436D7D">
        <w:rPr>
          <w:rFonts w:ascii="Arial" w:hAnsi="Arial" w:cs="Arial"/>
          <w:sz w:val="24"/>
          <w:szCs w:val="24"/>
        </w:rPr>
        <w:t xml:space="preserve">.1 , </w:t>
      </w:r>
      <w:r w:rsidRPr="00436D7D">
        <w:rPr>
          <w:rFonts w:ascii="Arial" w:hAnsi="Arial" w:cs="Arial"/>
          <w:iCs/>
          <w:sz w:val="24"/>
          <w:szCs w:val="24"/>
        </w:rPr>
        <w:t xml:space="preserve">символ </w:t>
      </w:r>
      <w:r w:rsidRPr="00436D7D">
        <w:rPr>
          <w:rFonts w:ascii="Arial" w:hAnsi="Arial" w:cs="Arial"/>
          <w:sz w:val="24"/>
          <w:szCs w:val="24"/>
        </w:rPr>
        <w:t xml:space="preserve">1); 2) </w:t>
      </w:r>
      <w:r w:rsidRPr="00436D7D">
        <w:rPr>
          <w:rFonts w:ascii="Arial" w:hAnsi="Arial" w:cs="Arial"/>
          <w:iCs/>
          <w:sz w:val="24"/>
          <w:szCs w:val="24"/>
        </w:rPr>
        <w:t xml:space="preserve">Символом </w:t>
      </w:r>
      <w:r w:rsidRPr="00436D7D">
        <w:rPr>
          <w:rFonts w:ascii="Arial" w:hAnsi="Arial" w:cs="Arial"/>
          <w:sz w:val="24"/>
          <w:szCs w:val="24"/>
          <w:lang w:val="en-US"/>
        </w:rPr>
        <w:t>ISO</w:t>
      </w:r>
      <w:r w:rsidRPr="00436D7D">
        <w:rPr>
          <w:rFonts w:ascii="Arial" w:hAnsi="Arial" w:cs="Arial"/>
          <w:sz w:val="24"/>
          <w:szCs w:val="24"/>
        </w:rPr>
        <w:t xml:space="preserve"> 7000-0533 или </w:t>
      </w:r>
      <w:r w:rsidRPr="00436D7D">
        <w:rPr>
          <w:rFonts w:ascii="Arial" w:hAnsi="Arial" w:cs="Arial"/>
          <w:iCs/>
          <w:sz w:val="24"/>
          <w:szCs w:val="24"/>
        </w:rPr>
        <w:t xml:space="preserve">символом </w:t>
      </w:r>
      <w:r w:rsidRPr="00436D7D">
        <w:rPr>
          <w:rFonts w:ascii="Arial" w:hAnsi="Arial" w:cs="Arial"/>
          <w:sz w:val="24"/>
          <w:szCs w:val="24"/>
        </w:rPr>
        <w:t xml:space="preserve">5.3.6 </w:t>
      </w:r>
      <w:r w:rsidRPr="00436D7D">
        <w:rPr>
          <w:rFonts w:ascii="Arial" w:hAnsi="Arial" w:cs="Arial"/>
          <w:sz w:val="24"/>
          <w:szCs w:val="24"/>
          <w:lang w:val="en-US"/>
        </w:rPr>
        <w:t>ISO</w:t>
      </w:r>
      <w:r w:rsidRPr="00436D7D">
        <w:rPr>
          <w:rFonts w:ascii="Arial" w:hAnsi="Arial" w:cs="Arial"/>
          <w:sz w:val="24"/>
          <w:szCs w:val="24"/>
        </w:rPr>
        <w:t xml:space="preserve"> 15223-1:2021 (см. Таблицу </w:t>
      </w:r>
      <w:r w:rsidRPr="00436D7D">
        <w:rPr>
          <w:rFonts w:ascii="Arial" w:hAnsi="Arial" w:cs="Arial"/>
          <w:sz w:val="24"/>
          <w:szCs w:val="24"/>
          <w:lang w:val="en-US"/>
        </w:rPr>
        <w:t>C</w:t>
      </w:r>
      <w:r w:rsidRPr="00436D7D">
        <w:rPr>
          <w:rFonts w:ascii="Arial" w:hAnsi="Arial" w:cs="Arial"/>
          <w:sz w:val="24"/>
          <w:szCs w:val="24"/>
        </w:rPr>
        <w:t xml:space="preserve">.1 , </w:t>
      </w:r>
      <w:r w:rsidRPr="00436D7D">
        <w:rPr>
          <w:rFonts w:ascii="Arial" w:hAnsi="Arial" w:cs="Arial"/>
          <w:iCs/>
          <w:sz w:val="24"/>
          <w:szCs w:val="24"/>
        </w:rPr>
        <w:t xml:space="preserve">символ </w:t>
      </w:r>
      <w:r w:rsidRPr="00436D7D">
        <w:rPr>
          <w:rFonts w:ascii="Arial" w:hAnsi="Arial" w:cs="Arial"/>
          <w:sz w:val="24"/>
          <w:szCs w:val="24"/>
        </w:rPr>
        <w:t xml:space="preserve">2); или 3) </w:t>
      </w:r>
      <w:r w:rsidRPr="00436D7D">
        <w:rPr>
          <w:rFonts w:ascii="Arial" w:hAnsi="Arial" w:cs="Arial"/>
          <w:iCs/>
          <w:sz w:val="24"/>
          <w:szCs w:val="24"/>
        </w:rPr>
        <w:t xml:space="preserve">Символом </w:t>
      </w:r>
      <w:r w:rsidRPr="00436D7D">
        <w:rPr>
          <w:rFonts w:ascii="Arial" w:hAnsi="Arial" w:cs="Arial"/>
          <w:sz w:val="24"/>
          <w:szCs w:val="24"/>
          <w:lang w:val="en-US"/>
        </w:rPr>
        <w:t>ISO</w:t>
      </w:r>
      <w:r w:rsidRPr="00436D7D">
        <w:rPr>
          <w:rFonts w:ascii="Arial" w:hAnsi="Arial" w:cs="Arial"/>
          <w:sz w:val="24"/>
          <w:szCs w:val="24"/>
        </w:rPr>
        <w:t xml:space="preserve"> 7000-0632 или </w:t>
      </w:r>
      <w:r w:rsidRPr="00436D7D">
        <w:rPr>
          <w:rFonts w:ascii="Arial" w:hAnsi="Arial" w:cs="Arial"/>
          <w:iCs/>
          <w:sz w:val="24"/>
          <w:szCs w:val="24"/>
        </w:rPr>
        <w:t xml:space="preserve">символом </w:t>
      </w:r>
      <w:r w:rsidRPr="00436D7D">
        <w:rPr>
          <w:rFonts w:ascii="Arial" w:hAnsi="Arial" w:cs="Arial"/>
          <w:sz w:val="24"/>
          <w:szCs w:val="24"/>
        </w:rPr>
        <w:t xml:space="preserve">5.3.7 </w:t>
      </w:r>
      <w:r w:rsidRPr="00436D7D">
        <w:rPr>
          <w:rFonts w:ascii="Arial" w:hAnsi="Arial" w:cs="Arial"/>
          <w:sz w:val="24"/>
          <w:szCs w:val="24"/>
          <w:lang w:val="en-US"/>
        </w:rPr>
        <w:t>ISO</w:t>
      </w:r>
      <w:r w:rsidRPr="00436D7D">
        <w:rPr>
          <w:rFonts w:ascii="Arial" w:hAnsi="Arial" w:cs="Arial"/>
          <w:sz w:val="24"/>
          <w:szCs w:val="24"/>
        </w:rPr>
        <w:t xml:space="preserve"> 15223-1:2021 (см. Таблицу </w:t>
      </w:r>
      <w:r w:rsidRPr="00436D7D">
        <w:rPr>
          <w:rFonts w:ascii="Arial" w:hAnsi="Arial" w:cs="Arial"/>
          <w:sz w:val="24"/>
          <w:szCs w:val="24"/>
          <w:lang w:val="en-US"/>
        </w:rPr>
        <w:t>C</w:t>
      </w:r>
      <w:r w:rsidRPr="00436D7D">
        <w:rPr>
          <w:rFonts w:ascii="Arial" w:hAnsi="Arial" w:cs="Arial"/>
          <w:sz w:val="24"/>
          <w:szCs w:val="24"/>
        </w:rPr>
        <w:t xml:space="preserve">.1 , </w:t>
      </w:r>
      <w:r w:rsidRPr="00436D7D">
        <w:rPr>
          <w:rFonts w:ascii="Arial" w:hAnsi="Arial" w:cs="Arial"/>
          <w:iCs/>
          <w:sz w:val="24"/>
          <w:szCs w:val="24"/>
        </w:rPr>
        <w:t xml:space="preserve">символ </w:t>
      </w:r>
      <w:r w:rsidRPr="00436D7D">
        <w:rPr>
          <w:rFonts w:ascii="Arial" w:hAnsi="Arial" w:cs="Arial"/>
          <w:sz w:val="24"/>
          <w:szCs w:val="24"/>
        </w:rPr>
        <w:t>3).</w:t>
      </w:r>
    </w:p>
    <w:p w14:paraId="73E6EFD0" w14:textId="7ADB5506" w:rsidR="004666E7" w:rsidRPr="00635F21"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г) Диапазон влажности может быть </w:t>
      </w:r>
      <w:r w:rsidRPr="003E7CCD">
        <w:rPr>
          <w:rFonts w:ascii="Arial" w:hAnsi="Arial" w:cs="Arial"/>
          <w:iCs/>
          <w:sz w:val="24"/>
          <w:szCs w:val="24"/>
        </w:rPr>
        <w:t xml:space="preserve">обозначен </w:t>
      </w:r>
      <w:r w:rsidRPr="003E7CCD">
        <w:rPr>
          <w:rFonts w:ascii="Arial" w:hAnsi="Arial" w:cs="Arial"/>
          <w:sz w:val="24"/>
          <w:szCs w:val="24"/>
        </w:rPr>
        <w:t xml:space="preserve">символом </w:t>
      </w:r>
      <w:r w:rsidRPr="003E7CCD">
        <w:rPr>
          <w:rFonts w:ascii="Arial" w:hAnsi="Arial" w:cs="Arial"/>
          <w:sz w:val="24"/>
          <w:szCs w:val="24"/>
          <w:lang w:val="en-US"/>
        </w:rPr>
        <w:t>ISO</w:t>
      </w:r>
      <w:r w:rsidRPr="003E7CCD">
        <w:rPr>
          <w:rFonts w:ascii="Arial" w:hAnsi="Arial" w:cs="Arial"/>
          <w:sz w:val="24"/>
          <w:szCs w:val="24"/>
        </w:rPr>
        <w:t xml:space="preserve"> 7000-2620 или </w:t>
      </w:r>
      <w:r w:rsidRPr="003E7CCD">
        <w:rPr>
          <w:rFonts w:ascii="Arial" w:hAnsi="Arial" w:cs="Arial"/>
          <w:iCs/>
          <w:sz w:val="24"/>
          <w:szCs w:val="24"/>
        </w:rPr>
        <w:t xml:space="preserve">символом </w:t>
      </w:r>
      <w:r w:rsidRPr="003E7CCD">
        <w:rPr>
          <w:rFonts w:ascii="Arial" w:hAnsi="Arial" w:cs="Arial"/>
          <w:sz w:val="24"/>
          <w:szCs w:val="24"/>
        </w:rPr>
        <w:t xml:space="preserve">5.3.8 </w:t>
      </w:r>
      <w:r w:rsidRPr="003E7CCD">
        <w:rPr>
          <w:rFonts w:ascii="Arial" w:hAnsi="Arial" w:cs="Arial"/>
          <w:sz w:val="24"/>
          <w:szCs w:val="24"/>
          <w:lang w:val="en-US"/>
        </w:rPr>
        <w:t>ISO</w:t>
      </w:r>
      <w:r w:rsidRPr="003E7CCD">
        <w:rPr>
          <w:rFonts w:ascii="Arial" w:hAnsi="Arial" w:cs="Arial"/>
          <w:sz w:val="24"/>
          <w:szCs w:val="24"/>
        </w:rPr>
        <w:t xml:space="preserve"> 15223-1:2021 (см. </w:t>
      </w:r>
      <w:r w:rsidRPr="00635F21">
        <w:rPr>
          <w:rFonts w:ascii="Arial" w:hAnsi="Arial" w:cs="Arial"/>
          <w:iCs/>
          <w:sz w:val="24"/>
          <w:szCs w:val="24"/>
        </w:rPr>
        <w:t xml:space="preserve">Таблицу </w:t>
      </w:r>
      <w:r w:rsidRPr="00436D7D">
        <w:rPr>
          <w:rFonts w:ascii="Arial" w:hAnsi="Arial" w:cs="Arial"/>
          <w:sz w:val="24"/>
          <w:szCs w:val="24"/>
          <w:lang w:val="en-US"/>
        </w:rPr>
        <w:t>C</w:t>
      </w:r>
      <w:r w:rsidRPr="00635F21">
        <w:rPr>
          <w:rFonts w:ascii="Arial" w:hAnsi="Arial" w:cs="Arial"/>
          <w:sz w:val="24"/>
          <w:szCs w:val="24"/>
        </w:rPr>
        <w:t xml:space="preserve">.1 , </w:t>
      </w:r>
      <w:r w:rsidRPr="00635F21">
        <w:rPr>
          <w:rFonts w:ascii="Arial" w:hAnsi="Arial" w:cs="Arial"/>
          <w:iCs/>
          <w:sz w:val="24"/>
          <w:szCs w:val="24"/>
        </w:rPr>
        <w:t xml:space="preserve">символ </w:t>
      </w:r>
      <w:r w:rsidRPr="00635F21">
        <w:rPr>
          <w:rFonts w:ascii="Arial" w:hAnsi="Arial" w:cs="Arial"/>
          <w:sz w:val="24"/>
          <w:szCs w:val="24"/>
        </w:rPr>
        <w:t>6).</w:t>
      </w:r>
    </w:p>
    <w:p w14:paraId="558537BE" w14:textId="6FE57518" w:rsidR="004666E7" w:rsidRPr="005A09C4"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lang w:val="en-US"/>
        </w:rPr>
        <w:t>e</w:t>
      </w:r>
      <w:r w:rsidRPr="003E7CCD">
        <w:rPr>
          <w:rFonts w:ascii="Arial" w:hAnsi="Arial" w:cs="Arial"/>
          <w:sz w:val="24"/>
          <w:szCs w:val="24"/>
        </w:rPr>
        <w:t xml:space="preserve">) Диапазон атмосферного давления может быть </w:t>
      </w:r>
      <w:r w:rsidRPr="003E7CCD">
        <w:rPr>
          <w:rFonts w:ascii="Arial" w:hAnsi="Arial" w:cs="Arial"/>
          <w:iCs/>
          <w:sz w:val="24"/>
          <w:szCs w:val="24"/>
        </w:rPr>
        <w:t xml:space="preserve">обозначен </w:t>
      </w:r>
      <w:r w:rsidRPr="003E7CCD">
        <w:rPr>
          <w:rFonts w:ascii="Arial" w:hAnsi="Arial" w:cs="Arial"/>
          <w:sz w:val="24"/>
          <w:szCs w:val="24"/>
        </w:rPr>
        <w:t xml:space="preserve">символом </w:t>
      </w:r>
      <w:r w:rsidRPr="003E7CCD">
        <w:rPr>
          <w:rFonts w:ascii="Arial" w:hAnsi="Arial" w:cs="Arial"/>
          <w:sz w:val="24"/>
          <w:szCs w:val="24"/>
          <w:lang w:val="en-US"/>
        </w:rPr>
        <w:t>ISO</w:t>
      </w:r>
      <w:r w:rsidRPr="003E7CCD">
        <w:rPr>
          <w:rFonts w:ascii="Arial" w:hAnsi="Arial" w:cs="Arial"/>
          <w:sz w:val="24"/>
          <w:szCs w:val="24"/>
        </w:rPr>
        <w:t xml:space="preserve"> 7000-2621 или </w:t>
      </w:r>
      <w:r w:rsidRPr="003E7CCD">
        <w:rPr>
          <w:rFonts w:ascii="Arial" w:hAnsi="Arial" w:cs="Arial"/>
          <w:iCs/>
          <w:sz w:val="24"/>
          <w:szCs w:val="24"/>
        </w:rPr>
        <w:t xml:space="preserve">символом </w:t>
      </w:r>
      <w:r w:rsidRPr="003E7CCD">
        <w:rPr>
          <w:rFonts w:ascii="Arial" w:hAnsi="Arial" w:cs="Arial"/>
          <w:sz w:val="24"/>
          <w:szCs w:val="24"/>
        </w:rPr>
        <w:t xml:space="preserve">5.3.9 </w:t>
      </w:r>
      <w:r w:rsidRPr="003E7CCD">
        <w:rPr>
          <w:rFonts w:ascii="Arial" w:hAnsi="Arial" w:cs="Arial"/>
          <w:sz w:val="24"/>
          <w:szCs w:val="24"/>
          <w:lang w:val="en-US"/>
        </w:rPr>
        <w:t>ISO</w:t>
      </w:r>
      <w:r w:rsidRPr="003E7CCD">
        <w:rPr>
          <w:rFonts w:ascii="Arial" w:hAnsi="Arial" w:cs="Arial"/>
          <w:sz w:val="24"/>
          <w:szCs w:val="24"/>
        </w:rPr>
        <w:t xml:space="preserve"> 15223-1:2021 (см. </w:t>
      </w:r>
      <w:r w:rsidRPr="00436D7D">
        <w:rPr>
          <w:rFonts w:ascii="Arial" w:hAnsi="Arial" w:cs="Arial"/>
          <w:iCs/>
          <w:sz w:val="24"/>
          <w:szCs w:val="24"/>
        </w:rPr>
        <w:t xml:space="preserve">Таблицу </w:t>
      </w:r>
      <w:r w:rsidRPr="00436D7D">
        <w:rPr>
          <w:rFonts w:ascii="Arial" w:hAnsi="Arial" w:cs="Arial"/>
          <w:sz w:val="24"/>
          <w:szCs w:val="24"/>
          <w:lang w:val="en-US"/>
        </w:rPr>
        <w:t>C</w:t>
      </w:r>
      <w:r w:rsidRPr="00436D7D">
        <w:rPr>
          <w:rFonts w:ascii="Arial" w:hAnsi="Arial" w:cs="Arial"/>
          <w:sz w:val="24"/>
          <w:szCs w:val="24"/>
        </w:rPr>
        <w:t xml:space="preserve">.1 </w:t>
      </w:r>
      <w:r w:rsidRPr="005A09C4">
        <w:rPr>
          <w:rFonts w:ascii="Arial" w:hAnsi="Arial" w:cs="Arial"/>
          <w:sz w:val="24"/>
          <w:szCs w:val="24"/>
        </w:rPr>
        <w:t xml:space="preserve">, </w:t>
      </w:r>
      <w:r w:rsidRPr="005A09C4">
        <w:rPr>
          <w:rFonts w:ascii="Arial" w:hAnsi="Arial" w:cs="Arial"/>
          <w:iCs/>
          <w:sz w:val="24"/>
          <w:szCs w:val="24"/>
        </w:rPr>
        <w:t xml:space="preserve">символ </w:t>
      </w:r>
      <w:r w:rsidR="00A83FA3" w:rsidRPr="005A09C4">
        <w:rPr>
          <w:rFonts w:ascii="Arial" w:hAnsi="Arial" w:cs="Arial"/>
          <w:sz w:val="24"/>
          <w:szCs w:val="24"/>
        </w:rPr>
        <w:t>7)</w:t>
      </w:r>
    </w:p>
    <w:p w14:paraId="6D9682EF" w14:textId="77777777" w:rsidR="00A83FA3"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iCs/>
          <w:sz w:val="24"/>
          <w:szCs w:val="24"/>
        </w:rPr>
        <w:t xml:space="preserve">инструкции по эксплуатации </w:t>
      </w:r>
      <w:r w:rsidRPr="003E7CCD">
        <w:rPr>
          <w:rFonts w:ascii="Arial" w:hAnsi="Arial" w:cs="Arial"/>
          <w:sz w:val="24"/>
          <w:szCs w:val="24"/>
        </w:rPr>
        <w:t xml:space="preserve">указан более ограниченный диапазон , проверьте </w:t>
      </w:r>
      <w:r w:rsidRPr="003E7CCD">
        <w:rPr>
          <w:rFonts w:ascii="Arial" w:hAnsi="Arial" w:cs="Arial"/>
          <w:iCs/>
          <w:sz w:val="24"/>
          <w:szCs w:val="24"/>
        </w:rPr>
        <w:t xml:space="preserve">файл управления рисками </w:t>
      </w:r>
      <w:r w:rsidRPr="003E7CCD">
        <w:rPr>
          <w:rFonts w:ascii="Arial" w:hAnsi="Arial" w:cs="Arial"/>
          <w:sz w:val="24"/>
          <w:szCs w:val="24"/>
        </w:rPr>
        <w:t>.</w:t>
      </w:r>
    </w:p>
    <w:p w14:paraId="1ADD5FD0" w14:textId="2918246A"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5) По завершении этого периода кондиционирования дайте </w:t>
      </w:r>
      <w:r w:rsidR="00A83FA3">
        <w:rPr>
          <w:rFonts w:ascii="Arial" w:hAnsi="Arial" w:cs="Arial"/>
          <w:iCs/>
          <w:sz w:val="24"/>
          <w:szCs w:val="24"/>
        </w:rPr>
        <w:t>реаним</w:t>
      </w:r>
      <w:r w:rsidRPr="003E7CCD">
        <w:rPr>
          <w:rFonts w:ascii="Arial" w:hAnsi="Arial" w:cs="Arial"/>
          <w:position w:val="77"/>
          <w:sz w:val="24"/>
          <w:szCs w:val="24"/>
        </w:rPr>
        <w:t xml:space="preserve">стабилизироваться </w:t>
      </w:r>
      <w:r w:rsidR="00A83FA3">
        <w:rPr>
          <w:rFonts w:ascii="Arial" w:hAnsi="Arial" w:cs="Arial"/>
          <w:position w:val="77"/>
          <w:sz w:val="24"/>
          <w:szCs w:val="24"/>
        </w:rPr>
        <w:t>в условиях комнатной температуры</w:t>
      </w:r>
    </w:p>
    <w:p w14:paraId="39B17346"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lastRenderedPageBreak/>
        <w:t xml:space="preserve">1) Подготовьте </w:t>
      </w:r>
      <w:r w:rsidRPr="003E7CCD">
        <w:rPr>
          <w:rFonts w:ascii="Arial" w:hAnsi="Arial" w:cs="Arial"/>
          <w:iCs/>
          <w:sz w:val="24"/>
          <w:szCs w:val="24"/>
        </w:rPr>
        <w:t xml:space="preserve">реанимационный аппарат </w:t>
      </w:r>
      <w:r w:rsidRPr="003E7CCD">
        <w:rPr>
          <w:rFonts w:ascii="Arial" w:hAnsi="Arial" w:cs="Arial"/>
          <w:sz w:val="24"/>
          <w:szCs w:val="24"/>
        </w:rPr>
        <w:t xml:space="preserve">и его </w:t>
      </w:r>
      <w:r w:rsidRPr="003E7CCD">
        <w:rPr>
          <w:rFonts w:ascii="Arial" w:hAnsi="Arial" w:cs="Arial"/>
          <w:iCs/>
          <w:sz w:val="24"/>
          <w:szCs w:val="24"/>
        </w:rPr>
        <w:t xml:space="preserve">принадлежности </w:t>
      </w:r>
      <w:r w:rsidRPr="003E7CCD">
        <w:rPr>
          <w:rFonts w:ascii="Arial" w:hAnsi="Arial" w:cs="Arial"/>
          <w:sz w:val="24"/>
          <w:szCs w:val="24"/>
        </w:rPr>
        <w:t xml:space="preserve">к транспортировке или хранению в соответствии с </w:t>
      </w:r>
      <w:r w:rsidRPr="003E7CCD">
        <w:rPr>
          <w:rFonts w:ascii="Arial" w:hAnsi="Arial" w:cs="Arial"/>
          <w:iCs/>
          <w:sz w:val="24"/>
          <w:szCs w:val="24"/>
        </w:rPr>
        <w:t xml:space="preserve">инструкцией по эксплуатации </w:t>
      </w:r>
      <w:r w:rsidRPr="003E7CCD">
        <w:rPr>
          <w:rFonts w:ascii="Arial" w:hAnsi="Arial" w:cs="Arial"/>
          <w:sz w:val="24"/>
          <w:szCs w:val="24"/>
        </w:rPr>
        <w:t xml:space="preserve">. 2) Подвергните </w:t>
      </w:r>
      <w:r w:rsidRPr="003E7CCD">
        <w:rPr>
          <w:rFonts w:ascii="Arial" w:hAnsi="Arial" w:cs="Arial"/>
          <w:iCs/>
          <w:sz w:val="24"/>
          <w:szCs w:val="24"/>
        </w:rPr>
        <w:t xml:space="preserve">реанимационный аппарат </w:t>
      </w:r>
      <w:r w:rsidRPr="003E7CCD">
        <w:rPr>
          <w:rFonts w:ascii="Arial" w:hAnsi="Arial" w:cs="Arial"/>
          <w:sz w:val="24"/>
          <w:szCs w:val="24"/>
        </w:rPr>
        <w:t xml:space="preserve">и его </w:t>
      </w:r>
      <w:r w:rsidRPr="003E7CCD">
        <w:rPr>
          <w:rFonts w:ascii="Arial" w:hAnsi="Arial" w:cs="Arial"/>
          <w:iCs/>
          <w:sz w:val="24"/>
          <w:szCs w:val="24"/>
        </w:rPr>
        <w:t xml:space="preserve">принадлежности </w:t>
      </w:r>
      <w:r w:rsidRPr="003E7CCD">
        <w:rPr>
          <w:rFonts w:ascii="Arial" w:hAnsi="Arial" w:cs="Arial"/>
          <w:sz w:val="24"/>
          <w:szCs w:val="24"/>
        </w:rPr>
        <w:t>воздействию минимально допустимых температур окружающей среды при транспортировке и хранении.</w:t>
      </w:r>
    </w:p>
    <w:p w14:paraId="67A00D8F"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хранения (температура °С) не менее 48 ч.</w:t>
      </w:r>
    </w:p>
    <w:p w14:paraId="4358DDBC" w14:textId="0AADA26E"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3) Затем выдержите </w:t>
      </w:r>
      <w:r w:rsidRPr="003E7CCD">
        <w:rPr>
          <w:rFonts w:ascii="Arial" w:hAnsi="Arial" w:cs="Arial"/>
          <w:iCs/>
          <w:sz w:val="24"/>
          <w:szCs w:val="24"/>
        </w:rPr>
        <w:t xml:space="preserve">реаниматор </w:t>
      </w:r>
      <w:r w:rsidRPr="003E7CCD">
        <w:rPr>
          <w:rFonts w:ascii="Arial" w:hAnsi="Arial" w:cs="Arial"/>
          <w:sz w:val="24"/>
          <w:szCs w:val="24"/>
        </w:rPr>
        <w:t xml:space="preserve">и его </w:t>
      </w:r>
      <w:r w:rsidRPr="003E7CCD">
        <w:rPr>
          <w:rFonts w:ascii="Arial" w:hAnsi="Arial" w:cs="Arial"/>
          <w:iCs/>
          <w:sz w:val="24"/>
          <w:szCs w:val="24"/>
        </w:rPr>
        <w:t xml:space="preserve">принадлежности </w:t>
      </w:r>
      <w:r w:rsidRPr="003E7CCD">
        <w:rPr>
          <w:rFonts w:ascii="Arial" w:hAnsi="Arial" w:cs="Arial"/>
          <w:sz w:val="24"/>
          <w:szCs w:val="24"/>
        </w:rPr>
        <w:t>при температуре 34 °</w:t>
      </w:r>
      <w:r w:rsidRPr="003E7CCD">
        <w:rPr>
          <w:rFonts w:ascii="Arial" w:hAnsi="Arial" w:cs="Arial"/>
          <w:sz w:val="24"/>
          <w:szCs w:val="24"/>
          <w:lang w:val="en-US"/>
        </w:rPr>
        <w:t>C</w:t>
      </w:r>
      <w:r w:rsidRPr="003E7CCD">
        <w:rPr>
          <w:rFonts w:ascii="Arial" w:hAnsi="Arial" w:cs="Arial"/>
          <w:sz w:val="24"/>
          <w:szCs w:val="24"/>
        </w:rPr>
        <w:t xml:space="preserve"> ± 4 °</w:t>
      </w:r>
      <w:r w:rsidRPr="003E7CCD">
        <w:rPr>
          <w:rFonts w:ascii="Arial" w:hAnsi="Arial" w:cs="Arial"/>
          <w:sz w:val="24"/>
          <w:szCs w:val="24"/>
          <w:lang w:val="en-US"/>
        </w:rPr>
        <w:t>C</w:t>
      </w:r>
      <w:r w:rsidRPr="003E7CCD">
        <w:rPr>
          <w:rFonts w:ascii="Arial" w:hAnsi="Arial" w:cs="Arial"/>
          <w:sz w:val="24"/>
          <w:szCs w:val="24"/>
        </w:rPr>
        <w:t xml:space="preserve"> и относительной влажности 93 % ± 3 % до достижения равновесного состояния в испытательной камере. Переход от низких к высоким условиям должен осуществляться достаточно медленно, чтобы обеспечить отсутствие конденсации. Выдерживайте не менее 48 часов.</w:t>
      </w:r>
    </w:p>
    <w:p w14:paraId="433F43BF"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4) Затем подвергайте </w:t>
      </w:r>
      <w:r w:rsidRPr="003E7CCD">
        <w:rPr>
          <w:rFonts w:ascii="Arial" w:hAnsi="Arial" w:cs="Arial"/>
          <w:iCs/>
          <w:sz w:val="24"/>
          <w:szCs w:val="24"/>
        </w:rPr>
        <w:t xml:space="preserve">реанимационный аппарат </w:t>
      </w:r>
      <w:r w:rsidRPr="003E7CCD">
        <w:rPr>
          <w:rFonts w:ascii="Arial" w:hAnsi="Arial" w:cs="Arial"/>
          <w:sz w:val="24"/>
          <w:szCs w:val="24"/>
        </w:rPr>
        <w:t xml:space="preserve">и его </w:t>
      </w:r>
      <w:r w:rsidRPr="003E7CCD">
        <w:rPr>
          <w:rFonts w:ascii="Arial" w:hAnsi="Arial" w:cs="Arial"/>
          <w:iCs/>
          <w:sz w:val="24"/>
          <w:szCs w:val="24"/>
        </w:rPr>
        <w:t xml:space="preserve">принадлежности </w:t>
      </w:r>
      <w:r w:rsidRPr="003E7CCD">
        <w:rPr>
          <w:rFonts w:ascii="Arial" w:hAnsi="Arial" w:cs="Arial"/>
          <w:sz w:val="24"/>
          <w:szCs w:val="24"/>
        </w:rPr>
        <w:t>воздействию максимально допустимых условий окружающей среды при транспортировке и хранении, но не требующих парциального давления водяного пара более 50 гПа,</w:t>
      </w:r>
    </w:p>
    <w:p w14:paraId="6D16D70B"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r w:rsidRPr="003E7CCD">
        <w:rPr>
          <w:rFonts w:ascii="Arial" w:hAnsi="Arial" w:cs="Arial"/>
          <w:sz w:val="24"/>
          <w:szCs w:val="24"/>
        </w:rPr>
        <w:t xml:space="preserve">( температура </w:t>
      </w:r>
      <w:r w:rsidRPr="003E7CCD">
        <w:rPr>
          <w:rFonts w:ascii="Arial" w:hAnsi="Arial" w:cs="Arial"/>
          <w:position w:val="13"/>
          <w:sz w:val="24"/>
          <w:szCs w:val="24"/>
          <w:lang w:val="en-US"/>
        </w:rPr>
        <w:t></w:t>
      </w:r>
      <w:r w:rsidRPr="003E7CCD">
        <w:rPr>
          <w:rFonts w:ascii="Arial" w:hAnsi="Arial" w:cs="Arial"/>
          <w:position w:val="13"/>
          <w:sz w:val="24"/>
          <w:szCs w:val="24"/>
          <w:lang w:val="en-US"/>
        </w:rPr>
        <w:t></w:t>
      </w:r>
      <w:r w:rsidRPr="003E7CCD">
        <w:rPr>
          <w:rFonts w:ascii="Arial" w:hAnsi="Arial" w:cs="Arial"/>
          <w:position w:val="13"/>
          <w:sz w:val="24"/>
          <w:szCs w:val="24"/>
        </w:rPr>
        <w:t xml:space="preserve">4 </w:t>
      </w:r>
      <w:r w:rsidRPr="003E7CCD">
        <w:rPr>
          <w:rFonts w:ascii="Arial" w:hAnsi="Arial" w:cs="Arial"/>
          <w:sz w:val="24"/>
          <w:szCs w:val="24"/>
        </w:rPr>
        <w:t>°</w:t>
      </w:r>
      <w:r w:rsidRPr="003E7CCD">
        <w:rPr>
          <w:rFonts w:ascii="Arial" w:hAnsi="Arial" w:cs="Arial"/>
          <w:sz w:val="24"/>
          <w:szCs w:val="24"/>
          <w:lang w:val="en-US"/>
        </w:rPr>
        <w:t>C</w:t>
      </w:r>
      <w:r w:rsidRPr="003E7CCD">
        <w:rPr>
          <w:rFonts w:ascii="Arial" w:hAnsi="Arial" w:cs="Arial"/>
          <w:sz w:val="24"/>
          <w:szCs w:val="24"/>
        </w:rPr>
        <w:t xml:space="preserve">) в течение не менее 16 часов. </w:t>
      </w:r>
      <w:r w:rsidRPr="003E7CCD">
        <w:rPr>
          <w:rFonts w:ascii="Arial" w:hAnsi="Arial" w:cs="Arial"/>
          <w:sz w:val="24"/>
          <w:szCs w:val="24"/>
          <w:lang w:val="en-US"/>
        </w:rPr>
        <w:t>0</w:t>
      </w:r>
    </w:p>
    <w:p w14:paraId="2044A6FA"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r w:rsidRPr="003E7CCD">
        <w:rPr>
          <w:rFonts w:ascii="Arial" w:hAnsi="Arial" w:cs="Arial"/>
          <w:sz w:val="24"/>
          <w:szCs w:val="24"/>
          <w:lang w:val="en-US"/>
        </w:rPr>
        <w:t xml:space="preserve">NOTE The intent of specifying a minimum duration of the exposure to both the low and high temperature conditions is to ensure that the entire </w:t>
      </w:r>
      <w:r w:rsidRPr="003E7CCD">
        <w:rPr>
          <w:rFonts w:ascii="Arial" w:hAnsi="Arial" w:cs="Arial"/>
          <w:iCs/>
          <w:sz w:val="24"/>
          <w:szCs w:val="24"/>
          <w:lang w:val="en-US"/>
        </w:rPr>
        <w:t xml:space="preserve">resuscitator </w:t>
      </w:r>
      <w:r w:rsidRPr="003E7CCD">
        <w:rPr>
          <w:rFonts w:ascii="Arial" w:hAnsi="Arial" w:cs="Arial"/>
          <w:sz w:val="24"/>
          <w:szCs w:val="24"/>
          <w:lang w:val="en-US"/>
        </w:rPr>
        <w:t xml:space="preserve">and its </w:t>
      </w:r>
      <w:r w:rsidRPr="003E7CCD">
        <w:rPr>
          <w:rFonts w:ascii="Arial" w:hAnsi="Arial" w:cs="Arial"/>
          <w:iCs/>
          <w:sz w:val="24"/>
          <w:szCs w:val="24"/>
          <w:lang w:val="en-US"/>
        </w:rPr>
        <w:t xml:space="preserve">accessories </w:t>
      </w:r>
      <w:r w:rsidRPr="003E7CCD">
        <w:rPr>
          <w:rFonts w:ascii="Arial" w:hAnsi="Arial" w:cs="Arial"/>
          <w:sz w:val="24"/>
          <w:szCs w:val="24"/>
          <w:lang w:val="en-US"/>
        </w:rPr>
        <w:t xml:space="preserve">reaches the stated conditions. </w:t>
      </w:r>
    </w:p>
    <w:p w14:paraId="0F5F4CC7" w14:textId="77777777" w:rsidR="00436D7D"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r w:rsidRPr="003E7CCD">
        <w:rPr>
          <w:rFonts w:ascii="Arial" w:hAnsi="Arial" w:cs="Arial"/>
          <w:sz w:val="24"/>
          <w:szCs w:val="24"/>
          <w:lang w:val="en-US"/>
        </w:rPr>
        <w:t xml:space="preserve">6) Confirm that the </w:t>
      </w:r>
      <w:r w:rsidRPr="003E7CCD">
        <w:rPr>
          <w:rFonts w:ascii="Arial" w:hAnsi="Arial" w:cs="Arial"/>
          <w:iCs/>
          <w:sz w:val="24"/>
          <w:szCs w:val="24"/>
          <w:lang w:val="en-US"/>
        </w:rPr>
        <w:t xml:space="preserve">resuscitator </w:t>
      </w:r>
      <w:r w:rsidRPr="003E7CCD">
        <w:rPr>
          <w:rFonts w:ascii="Arial" w:hAnsi="Arial" w:cs="Arial"/>
          <w:sz w:val="24"/>
          <w:szCs w:val="24"/>
          <w:lang w:val="en-US"/>
        </w:rPr>
        <w:t xml:space="preserve">and its </w:t>
      </w:r>
      <w:r w:rsidRPr="003E7CCD">
        <w:rPr>
          <w:rFonts w:ascii="Arial" w:hAnsi="Arial" w:cs="Arial"/>
          <w:iCs/>
          <w:sz w:val="24"/>
          <w:szCs w:val="24"/>
          <w:lang w:val="en-US"/>
        </w:rPr>
        <w:t xml:space="preserve">accessories </w:t>
      </w:r>
      <w:r w:rsidRPr="00436D7D">
        <w:rPr>
          <w:rFonts w:ascii="Arial" w:hAnsi="Arial" w:cs="Arial"/>
          <w:sz w:val="24"/>
          <w:szCs w:val="24"/>
          <w:lang w:val="en-US"/>
        </w:rPr>
        <w:t xml:space="preserve">conform to Clause 8. </w:t>
      </w:r>
    </w:p>
    <w:p w14:paraId="04C6808B" w14:textId="58535135"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r w:rsidRPr="00436D7D">
        <w:rPr>
          <w:rFonts w:ascii="Arial" w:hAnsi="Arial" w:cs="Arial"/>
          <w:b/>
          <w:bCs/>
          <w:sz w:val="24"/>
          <w:szCs w:val="24"/>
          <w:lang w:val="en-US"/>
        </w:rPr>
        <w:t xml:space="preserve">4.6.2 Operating conditions </w:t>
      </w:r>
    </w:p>
    <w:p w14:paraId="4E3DFF0E"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r w:rsidRPr="003E7CCD">
        <w:rPr>
          <w:rFonts w:ascii="Arial" w:hAnsi="Arial" w:cs="Arial"/>
          <w:sz w:val="24"/>
          <w:szCs w:val="24"/>
          <w:lang w:val="en-US"/>
        </w:rPr>
        <w:t xml:space="preserve">1) temperature range of –18 °C to +50 °C; </w:t>
      </w:r>
    </w:p>
    <w:p w14:paraId="3B6E9C85"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2) относительная влажность воздуха от 15% до 90%, без конденсации, но и не требующая парциального давления водяного пара более 50 гПа; и</w:t>
      </w:r>
    </w:p>
    <w:p w14:paraId="1D776B64"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3) диапазон атмосферного давления от 620 гПа до 1060 гПа. б) Если показания или рабочие характеристики изменяются, в инструкции по эксплуатации должна быть указана таблица корректирующих значений </w:t>
      </w:r>
      <w:r w:rsidRPr="003E7CCD">
        <w:rPr>
          <w:rFonts w:ascii="Arial" w:hAnsi="Arial" w:cs="Arial"/>
          <w:iCs/>
          <w:sz w:val="24"/>
          <w:szCs w:val="24"/>
        </w:rPr>
        <w:t>.</w:t>
      </w:r>
    </w:p>
    <w:p w14:paraId="095FA356"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1) В этой таблице поправок должна быть указана степень отклонения фактических значений от</w:t>
      </w:r>
    </w:p>
    <w:p w14:paraId="1013CD2F" w14:textId="42DC361E" w:rsidR="004666E7" w:rsidRPr="00D13D7F"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указанные или заданные значения .</w:t>
      </w:r>
    </w:p>
    <w:p w14:paraId="62B349FB"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а) Если в </w:t>
      </w:r>
      <w:r w:rsidRPr="003E7CCD">
        <w:rPr>
          <w:rFonts w:ascii="Arial" w:hAnsi="Arial" w:cs="Arial"/>
          <w:iCs/>
          <w:sz w:val="24"/>
          <w:szCs w:val="24"/>
        </w:rPr>
        <w:t xml:space="preserve">инструкции по эксплуатации не указано иное </w:t>
      </w:r>
      <w:r w:rsidRPr="003E7CCD">
        <w:rPr>
          <w:rFonts w:ascii="Arial" w:hAnsi="Arial" w:cs="Arial"/>
          <w:sz w:val="24"/>
          <w:szCs w:val="24"/>
        </w:rPr>
        <w:t xml:space="preserve">, допустимые условия эксплуатации реанимационного аппарата </w:t>
      </w:r>
      <w:r w:rsidRPr="003E7CCD">
        <w:rPr>
          <w:rFonts w:ascii="Arial" w:hAnsi="Arial" w:cs="Arial"/>
          <w:iCs/>
          <w:sz w:val="24"/>
          <w:szCs w:val="24"/>
        </w:rPr>
        <w:t xml:space="preserve">и </w:t>
      </w:r>
      <w:r w:rsidRPr="003E7CCD">
        <w:rPr>
          <w:rFonts w:ascii="Arial" w:hAnsi="Arial" w:cs="Arial"/>
          <w:sz w:val="24"/>
          <w:szCs w:val="24"/>
        </w:rPr>
        <w:t xml:space="preserve">его </w:t>
      </w:r>
      <w:r w:rsidRPr="003E7CCD">
        <w:rPr>
          <w:rFonts w:ascii="Arial" w:hAnsi="Arial" w:cs="Arial"/>
          <w:iCs/>
          <w:sz w:val="24"/>
          <w:szCs w:val="24"/>
        </w:rPr>
        <w:t xml:space="preserve">принадлежностей </w:t>
      </w:r>
      <w:r w:rsidRPr="003E7CCD">
        <w:rPr>
          <w:rFonts w:ascii="Arial" w:hAnsi="Arial" w:cs="Arial"/>
          <w:sz w:val="24"/>
          <w:szCs w:val="24"/>
        </w:rPr>
        <w:t>должны быть следующими:</w:t>
      </w:r>
    </w:p>
    <w:p w14:paraId="132A0E15"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lang w:val="en-US"/>
        </w:rPr>
        <w:t>c</w:t>
      </w:r>
      <w:r w:rsidRPr="003E7CCD">
        <w:rPr>
          <w:rFonts w:ascii="Arial" w:hAnsi="Arial" w:cs="Arial"/>
          <w:sz w:val="24"/>
          <w:szCs w:val="24"/>
        </w:rPr>
        <w:t xml:space="preserve">) Если в </w:t>
      </w:r>
      <w:r w:rsidRPr="003E7CCD">
        <w:rPr>
          <w:rFonts w:ascii="Arial" w:hAnsi="Arial" w:cs="Arial"/>
          <w:iCs/>
          <w:sz w:val="24"/>
          <w:szCs w:val="24"/>
        </w:rPr>
        <w:t xml:space="preserve">ИПЭ </w:t>
      </w:r>
      <w:r w:rsidRPr="003E7CCD">
        <w:rPr>
          <w:rFonts w:ascii="Arial" w:hAnsi="Arial" w:cs="Arial"/>
          <w:sz w:val="24"/>
          <w:szCs w:val="24"/>
        </w:rPr>
        <w:t>указаны более строгие условия непрерывной эксплуатации , то эти условия должны быть:</w:t>
      </w:r>
    </w:p>
    <w:p w14:paraId="4F6B04AF"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lastRenderedPageBreak/>
        <w:t xml:space="preserve">1) 2) </w:t>
      </w:r>
      <w:r w:rsidRPr="003E7CCD">
        <w:rPr>
          <w:rFonts w:ascii="Arial" w:hAnsi="Arial" w:cs="Arial"/>
          <w:iCs/>
          <w:sz w:val="24"/>
          <w:szCs w:val="24"/>
        </w:rPr>
        <w:t xml:space="preserve">маркируется </w:t>
      </w:r>
      <w:r w:rsidRPr="003E7CCD">
        <w:rPr>
          <w:rFonts w:ascii="Arial" w:hAnsi="Arial" w:cs="Arial"/>
          <w:sz w:val="24"/>
          <w:szCs w:val="24"/>
        </w:rPr>
        <w:t xml:space="preserve">на </w:t>
      </w:r>
      <w:r w:rsidRPr="003E7CCD">
        <w:rPr>
          <w:rFonts w:ascii="Arial" w:hAnsi="Arial" w:cs="Arial"/>
          <w:iCs/>
          <w:sz w:val="24"/>
          <w:szCs w:val="24"/>
        </w:rPr>
        <w:t xml:space="preserve">реанимационном аппарате </w:t>
      </w:r>
      <w:r w:rsidRPr="003E7CCD">
        <w:rPr>
          <w:rFonts w:ascii="Arial" w:hAnsi="Arial" w:cs="Arial"/>
          <w:sz w:val="24"/>
          <w:szCs w:val="24"/>
        </w:rPr>
        <w:t xml:space="preserve">и </w:t>
      </w:r>
      <w:r w:rsidRPr="003E7CCD">
        <w:rPr>
          <w:rFonts w:ascii="Arial" w:hAnsi="Arial" w:cs="Arial"/>
          <w:iCs/>
          <w:sz w:val="24"/>
          <w:szCs w:val="24"/>
        </w:rPr>
        <w:t xml:space="preserve">аксессуаре </w:t>
      </w:r>
      <w:r w:rsidRPr="003E7CCD">
        <w:rPr>
          <w:rFonts w:ascii="Arial" w:hAnsi="Arial" w:cs="Arial"/>
          <w:sz w:val="24"/>
          <w:szCs w:val="24"/>
        </w:rPr>
        <w:t>,</w:t>
      </w:r>
    </w:p>
    <w:p w14:paraId="579F8B3C"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обосновано в </w:t>
      </w:r>
      <w:r w:rsidRPr="003E7CCD">
        <w:rPr>
          <w:rFonts w:ascii="Arial" w:hAnsi="Arial" w:cs="Arial"/>
          <w:iCs/>
          <w:sz w:val="24"/>
          <w:szCs w:val="24"/>
        </w:rPr>
        <w:t xml:space="preserve">файле управления рисками </w:t>
      </w:r>
      <w:r w:rsidRPr="003E7CCD">
        <w:rPr>
          <w:rFonts w:ascii="Arial" w:hAnsi="Arial" w:cs="Arial"/>
          <w:sz w:val="24"/>
          <w:szCs w:val="24"/>
        </w:rPr>
        <w:t xml:space="preserve">; и </w:t>
      </w:r>
      <w:r w:rsidRPr="003E7CCD">
        <w:rPr>
          <w:rFonts w:ascii="Arial" w:hAnsi="Arial" w:cs="Arial"/>
          <w:sz w:val="24"/>
          <w:szCs w:val="24"/>
          <w:lang w:val="en-US"/>
        </w:rPr>
        <w:t>i</w:t>
      </w:r>
      <w:r w:rsidRPr="003E7CCD">
        <w:rPr>
          <w:rFonts w:ascii="Arial" w:hAnsi="Arial" w:cs="Arial"/>
          <w:sz w:val="24"/>
          <w:szCs w:val="24"/>
        </w:rPr>
        <w:t xml:space="preserve">) если такая </w:t>
      </w:r>
      <w:r w:rsidRPr="003E7CCD">
        <w:rPr>
          <w:rFonts w:ascii="Arial" w:hAnsi="Arial" w:cs="Arial"/>
          <w:iCs/>
          <w:sz w:val="24"/>
          <w:szCs w:val="24"/>
        </w:rPr>
        <w:t xml:space="preserve">маркировка </w:t>
      </w:r>
      <w:r w:rsidRPr="003E7CCD">
        <w:rPr>
          <w:rFonts w:ascii="Arial" w:hAnsi="Arial" w:cs="Arial"/>
          <w:sz w:val="24"/>
          <w:szCs w:val="24"/>
        </w:rPr>
        <w:t>не является практически осуществимой, в этом случае необходимо применять более строгие условия</w:t>
      </w:r>
    </w:p>
    <w:p w14:paraId="1EAD5896"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быть раскрыты только в </w:t>
      </w:r>
      <w:r w:rsidRPr="003E7CCD">
        <w:rPr>
          <w:rFonts w:ascii="Arial" w:hAnsi="Arial" w:cs="Arial"/>
          <w:iCs/>
          <w:sz w:val="24"/>
          <w:szCs w:val="24"/>
        </w:rPr>
        <w:t xml:space="preserve">инструкции по применению. </w:t>
      </w:r>
      <w:r w:rsidRPr="003E7CCD">
        <w:rPr>
          <w:rFonts w:ascii="Arial" w:hAnsi="Arial" w:cs="Arial"/>
          <w:sz w:val="24"/>
          <w:szCs w:val="24"/>
        </w:rPr>
        <w:t xml:space="preserve">г) Температурные условия могут быть </w:t>
      </w:r>
      <w:r w:rsidRPr="003E7CCD">
        <w:rPr>
          <w:rFonts w:ascii="Arial" w:hAnsi="Arial" w:cs="Arial"/>
          <w:iCs/>
          <w:sz w:val="24"/>
          <w:szCs w:val="24"/>
        </w:rPr>
        <w:t xml:space="preserve">обозначены </w:t>
      </w:r>
      <w:r w:rsidRPr="003E7CCD">
        <w:rPr>
          <w:rFonts w:ascii="Arial" w:hAnsi="Arial" w:cs="Arial"/>
          <w:sz w:val="24"/>
          <w:szCs w:val="24"/>
        </w:rPr>
        <w:t>одним из следующих способов:</w:t>
      </w:r>
    </w:p>
    <w:p w14:paraId="6AA7AB02" w14:textId="009D2646"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1) </w:t>
      </w:r>
      <w:r w:rsidRPr="003E7CCD">
        <w:rPr>
          <w:rFonts w:ascii="Arial" w:hAnsi="Arial" w:cs="Arial"/>
          <w:iCs/>
          <w:sz w:val="24"/>
          <w:szCs w:val="24"/>
        </w:rPr>
        <w:t xml:space="preserve">символ </w:t>
      </w:r>
      <w:r w:rsidRPr="003E7CCD">
        <w:rPr>
          <w:rFonts w:ascii="Arial" w:hAnsi="Arial" w:cs="Arial"/>
          <w:sz w:val="24"/>
          <w:szCs w:val="24"/>
          <w:lang w:val="en-US"/>
        </w:rPr>
        <w:t>ISO</w:t>
      </w:r>
      <w:r w:rsidRPr="003E7CCD">
        <w:rPr>
          <w:rFonts w:ascii="Arial" w:hAnsi="Arial" w:cs="Arial"/>
          <w:sz w:val="24"/>
          <w:szCs w:val="24"/>
        </w:rPr>
        <w:t xml:space="preserve"> 7000-0534 или </w:t>
      </w:r>
      <w:r w:rsidRPr="003E7CCD">
        <w:rPr>
          <w:rFonts w:ascii="Arial" w:hAnsi="Arial" w:cs="Arial"/>
          <w:iCs/>
          <w:sz w:val="24"/>
          <w:szCs w:val="24"/>
        </w:rPr>
        <w:t xml:space="preserve">символ </w:t>
      </w:r>
      <w:r w:rsidRPr="003E7CCD">
        <w:rPr>
          <w:rFonts w:ascii="Arial" w:hAnsi="Arial" w:cs="Arial"/>
          <w:sz w:val="24"/>
          <w:szCs w:val="24"/>
        </w:rPr>
        <w:t>5</w:t>
      </w:r>
      <w:r w:rsidRPr="00436D7D">
        <w:rPr>
          <w:rFonts w:ascii="Arial" w:hAnsi="Arial" w:cs="Arial"/>
          <w:sz w:val="24"/>
          <w:szCs w:val="24"/>
        </w:rPr>
        <w:t xml:space="preserve">.3.5 </w:t>
      </w:r>
      <w:r w:rsidRPr="00436D7D">
        <w:rPr>
          <w:rFonts w:ascii="Arial" w:hAnsi="Arial" w:cs="Arial"/>
          <w:sz w:val="24"/>
          <w:szCs w:val="24"/>
          <w:lang w:val="en-US"/>
        </w:rPr>
        <w:t>ISO</w:t>
      </w:r>
      <w:r w:rsidRPr="00436D7D">
        <w:rPr>
          <w:rFonts w:ascii="Arial" w:hAnsi="Arial" w:cs="Arial"/>
          <w:sz w:val="24"/>
          <w:szCs w:val="24"/>
        </w:rPr>
        <w:t xml:space="preserve"> 15223-1:2021 (см. Таблицу </w:t>
      </w:r>
      <w:r w:rsidRPr="00436D7D">
        <w:rPr>
          <w:rFonts w:ascii="Arial" w:hAnsi="Arial" w:cs="Arial"/>
          <w:sz w:val="24"/>
          <w:szCs w:val="24"/>
          <w:lang w:val="en-US"/>
        </w:rPr>
        <w:t>C</w:t>
      </w:r>
      <w:r w:rsidRPr="00436D7D">
        <w:rPr>
          <w:rFonts w:ascii="Arial" w:hAnsi="Arial" w:cs="Arial"/>
          <w:sz w:val="24"/>
          <w:szCs w:val="24"/>
        </w:rPr>
        <w:t xml:space="preserve">.1 , </w:t>
      </w:r>
      <w:r w:rsidRPr="00436D7D">
        <w:rPr>
          <w:rFonts w:ascii="Arial" w:hAnsi="Arial" w:cs="Arial"/>
          <w:iCs/>
          <w:sz w:val="24"/>
          <w:szCs w:val="24"/>
        </w:rPr>
        <w:t xml:space="preserve">символ </w:t>
      </w:r>
      <w:r w:rsidRPr="00436D7D">
        <w:rPr>
          <w:rFonts w:ascii="Arial" w:hAnsi="Arial" w:cs="Arial"/>
          <w:sz w:val="24"/>
          <w:szCs w:val="24"/>
        </w:rPr>
        <w:t xml:space="preserve">1); 2) </w:t>
      </w:r>
      <w:r w:rsidRPr="00436D7D">
        <w:rPr>
          <w:rFonts w:ascii="Arial" w:hAnsi="Arial" w:cs="Arial"/>
          <w:iCs/>
          <w:sz w:val="24"/>
          <w:szCs w:val="24"/>
        </w:rPr>
        <w:t xml:space="preserve">символ </w:t>
      </w:r>
      <w:r w:rsidRPr="00436D7D">
        <w:rPr>
          <w:rFonts w:ascii="Arial" w:hAnsi="Arial" w:cs="Arial"/>
          <w:sz w:val="24"/>
          <w:szCs w:val="24"/>
          <w:lang w:val="en-US"/>
        </w:rPr>
        <w:t>ISO</w:t>
      </w:r>
      <w:r w:rsidRPr="00436D7D">
        <w:rPr>
          <w:rFonts w:ascii="Arial" w:hAnsi="Arial" w:cs="Arial"/>
          <w:sz w:val="24"/>
          <w:szCs w:val="24"/>
        </w:rPr>
        <w:t xml:space="preserve"> 7000-0533 или </w:t>
      </w:r>
      <w:r w:rsidRPr="00436D7D">
        <w:rPr>
          <w:rFonts w:ascii="Arial" w:hAnsi="Arial" w:cs="Arial"/>
          <w:iCs/>
          <w:sz w:val="24"/>
          <w:szCs w:val="24"/>
        </w:rPr>
        <w:t xml:space="preserve">символ </w:t>
      </w:r>
      <w:r w:rsidRPr="00436D7D">
        <w:rPr>
          <w:rFonts w:ascii="Arial" w:hAnsi="Arial" w:cs="Arial"/>
          <w:sz w:val="24"/>
          <w:szCs w:val="24"/>
        </w:rPr>
        <w:t xml:space="preserve">5.3.6 </w:t>
      </w:r>
      <w:r w:rsidRPr="00436D7D">
        <w:rPr>
          <w:rFonts w:ascii="Arial" w:hAnsi="Arial" w:cs="Arial"/>
          <w:sz w:val="24"/>
          <w:szCs w:val="24"/>
          <w:lang w:val="en-US"/>
        </w:rPr>
        <w:t>ISO</w:t>
      </w:r>
      <w:r w:rsidRPr="00436D7D">
        <w:rPr>
          <w:rFonts w:ascii="Arial" w:hAnsi="Arial" w:cs="Arial"/>
          <w:sz w:val="24"/>
          <w:szCs w:val="24"/>
        </w:rPr>
        <w:t xml:space="preserve"> 15223-1:2021 (см. Таблицу </w:t>
      </w:r>
      <w:r w:rsidRPr="00436D7D">
        <w:rPr>
          <w:rFonts w:ascii="Arial" w:hAnsi="Arial" w:cs="Arial"/>
          <w:sz w:val="24"/>
          <w:szCs w:val="24"/>
          <w:lang w:val="en-US"/>
        </w:rPr>
        <w:t>C</w:t>
      </w:r>
      <w:r w:rsidRPr="00436D7D">
        <w:rPr>
          <w:rFonts w:ascii="Arial" w:hAnsi="Arial" w:cs="Arial"/>
          <w:sz w:val="24"/>
          <w:szCs w:val="24"/>
        </w:rPr>
        <w:t xml:space="preserve">.1 , </w:t>
      </w:r>
      <w:r w:rsidRPr="00436D7D">
        <w:rPr>
          <w:rFonts w:ascii="Arial" w:hAnsi="Arial" w:cs="Arial"/>
          <w:iCs/>
          <w:sz w:val="24"/>
          <w:szCs w:val="24"/>
        </w:rPr>
        <w:t xml:space="preserve">символ </w:t>
      </w:r>
      <w:r w:rsidRPr="00436D7D">
        <w:rPr>
          <w:rFonts w:ascii="Arial" w:hAnsi="Arial" w:cs="Arial"/>
          <w:sz w:val="24"/>
          <w:szCs w:val="24"/>
        </w:rPr>
        <w:t xml:space="preserve">2); или 3) </w:t>
      </w:r>
      <w:r w:rsidRPr="00436D7D">
        <w:rPr>
          <w:rFonts w:ascii="Arial" w:hAnsi="Arial" w:cs="Arial"/>
          <w:iCs/>
          <w:sz w:val="24"/>
          <w:szCs w:val="24"/>
        </w:rPr>
        <w:t xml:space="preserve">символ </w:t>
      </w:r>
      <w:r w:rsidRPr="00436D7D">
        <w:rPr>
          <w:rFonts w:ascii="Arial" w:hAnsi="Arial" w:cs="Arial"/>
          <w:sz w:val="24"/>
          <w:szCs w:val="24"/>
          <w:lang w:val="en-US"/>
        </w:rPr>
        <w:t>ISO</w:t>
      </w:r>
      <w:r w:rsidRPr="00436D7D">
        <w:rPr>
          <w:rFonts w:ascii="Arial" w:hAnsi="Arial" w:cs="Arial"/>
          <w:sz w:val="24"/>
          <w:szCs w:val="24"/>
        </w:rPr>
        <w:t xml:space="preserve"> 7000-0632 или </w:t>
      </w:r>
      <w:r w:rsidRPr="00436D7D">
        <w:rPr>
          <w:rFonts w:ascii="Arial" w:hAnsi="Arial" w:cs="Arial"/>
          <w:iCs/>
          <w:sz w:val="24"/>
          <w:szCs w:val="24"/>
        </w:rPr>
        <w:t xml:space="preserve">символ </w:t>
      </w:r>
      <w:r w:rsidRPr="00436D7D">
        <w:rPr>
          <w:rFonts w:ascii="Arial" w:hAnsi="Arial" w:cs="Arial"/>
          <w:sz w:val="24"/>
          <w:szCs w:val="24"/>
        </w:rPr>
        <w:t xml:space="preserve">5.3.7 </w:t>
      </w:r>
      <w:r w:rsidRPr="00436D7D">
        <w:rPr>
          <w:rFonts w:ascii="Arial" w:hAnsi="Arial" w:cs="Arial"/>
          <w:sz w:val="24"/>
          <w:szCs w:val="24"/>
          <w:lang w:val="en-US"/>
        </w:rPr>
        <w:t>ISO</w:t>
      </w:r>
      <w:r w:rsidRPr="00436D7D">
        <w:rPr>
          <w:rFonts w:ascii="Arial" w:hAnsi="Arial" w:cs="Arial"/>
          <w:sz w:val="24"/>
          <w:szCs w:val="24"/>
        </w:rPr>
        <w:t xml:space="preserve"> 15223-1:2021 (см. Таблицу </w:t>
      </w:r>
      <w:r w:rsidRPr="00436D7D">
        <w:rPr>
          <w:rFonts w:ascii="Arial" w:hAnsi="Arial" w:cs="Arial"/>
          <w:sz w:val="24"/>
          <w:szCs w:val="24"/>
          <w:lang w:val="en-US"/>
        </w:rPr>
        <w:t>C</w:t>
      </w:r>
      <w:r w:rsidRPr="00436D7D">
        <w:rPr>
          <w:rFonts w:ascii="Arial" w:hAnsi="Arial" w:cs="Arial"/>
          <w:sz w:val="24"/>
          <w:szCs w:val="24"/>
        </w:rPr>
        <w:t xml:space="preserve">.1 , </w:t>
      </w:r>
      <w:r w:rsidRPr="00436D7D">
        <w:rPr>
          <w:rFonts w:ascii="Arial" w:hAnsi="Arial" w:cs="Arial"/>
          <w:iCs/>
          <w:sz w:val="24"/>
          <w:szCs w:val="24"/>
        </w:rPr>
        <w:t xml:space="preserve">символ </w:t>
      </w:r>
      <w:r w:rsidRPr="00436D7D">
        <w:rPr>
          <w:rFonts w:ascii="Arial" w:hAnsi="Arial" w:cs="Arial"/>
          <w:sz w:val="24"/>
          <w:szCs w:val="24"/>
        </w:rPr>
        <w:t>3).</w:t>
      </w:r>
    </w:p>
    <w:p w14:paraId="03EC5E3E" w14:textId="0E49C16D"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lang w:val="en-US"/>
        </w:rPr>
        <w:t>e</w:t>
      </w:r>
      <w:r w:rsidRPr="00436D7D">
        <w:rPr>
          <w:rFonts w:ascii="Arial" w:hAnsi="Arial" w:cs="Arial"/>
          <w:sz w:val="24"/>
          <w:szCs w:val="24"/>
        </w:rPr>
        <w:t>) Условия влажности могут быть обозначены</w:t>
      </w:r>
      <w:r w:rsidRPr="00436D7D">
        <w:rPr>
          <w:rFonts w:ascii="Arial" w:hAnsi="Arial" w:cs="Arial"/>
          <w:iCs/>
          <w:sz w:val="24"/>
          <w:szCs w:val="24"/>
        </w:rPr>
        <w:t xml:space="preserve">: </w:t>
      </w:r>
      <w:r w:rsidRPr="00436D7D">
        <w:rPr>
          <w:rFonts w:ascii="Arial" w:hAnsi="Arial" w:cs="Arial"/>
          <w:sz w:val="24"/>
          <w:szCs w:val="24"/>
        </w:rPr>
        <w:t xml:space="preserve">1 ) </w:t>
      </w:r>
      <w:r w:rsidRPr="00436D7D">
        <w:rPr>
          <w:rFonts w:ascii="Arial" w:hAnsi="Arial" w:cs="Arial"/>
          <w:iCs/>
          <w:sz w:val="24"/>
          <w:szCs w:val="24"/>
        </w:rPr>
        <w:t xml:space="preserve">символом </w:t>
      </w:r>
      <w:r w:rsidRPr="00436D7D">
        <w:rPr>
          <w:rFonts w:ascii="Arial" w:hAnsi="Arial" w:cs="Arial"/>
          <w:sz w:val="24"/>
          <w:szCs w:val="24"/>
          <w:lang w:val="en-US"/>
        </w:rPr>
        <w:t>ISO</w:t>
      </w:r>
      <w:r w:rsidRPr="00436D7D">
        <w:rPr>
          <w:rFonts w:ascii="Arial" w:hAnsi="Arial" w:cs="Arial"/>
          <w:sz w:val="24"/>
          <w:szCs w:val="24"/>
        </w:rPr>
        <w:t xml:space="preserve"> 7000-2620; или 2) </w:t>
      </w:r>
      <w:r w:rsidRPr="00436D7D">
        <w:rPr>
          <w:rFonts w:ascii="Arial" w:hAnsi="Arial" w:cs="Arial"/>
          <w:iCs/>
          <w:sz w:val="24"/>
          <w:szCs w:val="24"/>
        </w:rPr>
        <w:t xml:space="preserve">символом </w:t>
      </w:r>
      <w:r w:rsidRPr="00436D7D">
        <w:rPr>
          <w:rFonts w:ascii="Arial" w:hAnsi="Arial" w:cs="Arial"/>
          <w:sz w:val="24"/>
          <w:szCs w:val="24"/>
        </w:rPr>
        <w:t xml:space="preserve">5.3.8 </w:t>
      </w:r>
      <w:r w:rsidRPr="00436D7D">
        <w:rPr>
          <w:rFonts w:ascii="Arial" w:hAnsi="Arial" w:cs="Arial"/>
          <w:sz w:val="24"/>
          <w:szCs w:val="24"/>
          <w:lang w:val="en-US"/>
        </w:rPr>
        <w:t>ISO</w:t>
      </w:r>
      <w:r w:rsidRPr="00436D7D">
        <w:rPr>
          <w:rFonts w:ascii="Arial" w:hAnsi="Arial" w:cs="Arial"/>
          <w:sz w:val="24"/>
          <w:szCs w:val="24"/>
        </w:rPr>
        <w:t xml:space="preserve"> 15223-1:2021 (см. Таблицу </w:t>
      </w:r>
      <w:r w:rsidRPr="00436D7D">
        <w:rPr>
          <w:rFonts w:ascii="Arial" w:hAnsi="Arial" w:cs="Arial"/>
          <w:sz w:val="24"/>
          <w:szCs w:val="24"/>
          <w:lang w:val="en-US"/>
        </w:rPr>
        <w:t>C</w:t>
      </w:r>
      <w:r w:rsidRPr="00436D7D">
        <w:rPr>
          <w:rFonts w:ascii="Arial" w:hAnsi="Arial" w:cs="Arial"/>
          <w:sz w:val="24"/>
          <w:szCs w:val="24"/>
        </w:rPr>
        <w:t xml:space="preserve">.1 , </w:t>
      </w:r>
      <w:r w:rsidRPr="00436D7D">
        <w:rPr>
          <w:rFonts w:ascii="Arial" w:hAnsi="Arial" w:cs="Arial"/>
          <w:iCs/>
          <w:sz w:val="24"/>
          <w:szCs w:val="24"/>
        </w:rPr>
        <w:t xml:space="preserve">символ </w:t>
      </w:r>
      <w:r w:rsidR="00A83FA3" w:rsidRPr="00436D7D">
        <w:rPr>
          <w:rFonts w:ascii="Arial" w:hAnsi="Arial" w:cs="Arial"/>
          <w:sz w:val="24"/>
          <w:szCs w:val="24"/>
        </w:rPr>
        <w:t>6)</w:t>
      </w:r>
    </w:p>
    <w:p w14:paraId="6B3BC261" w14:textId="04F45C7F" w:rsidR="004666E7" w:rsidRPr="005A09C4"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lang w:val="en-US"/>
        </w:rPr>
        <w:t>f</w:t>
      </w:r>
      <w:r w:rsidRPr="00436D7D">
        <w:rPr>
          <w:rFonts w:ascii="Arial" w:hAnsi="Arial" w:cs="Arial"/>
          <w:sz w:val="24"/>
          <w:szCs w:val="24"/>
        </w:rPr>
        <w:t>) Условия атмосферного давления могут быть обозначены</w:t>
      </w:r>
      <w:r w:rsidRPr="00436D7D">
        <w:rPr>
          <w:rFonts w:ascii="Arial" w:hAnsi="Arial" w:cs="Arial"/>
          <w:iCs/>
          <w:sz w:val="24"/>
          <w:szCs w:val="24"/>
        </w:rPr>
        <w:t xml:space="preserve">: </w:t>
      </w:r>
      <w:r w:rsidRPr="00436D7D">
        <w:rPr>
          <w:rFonts w:ascii="Arial" w:hAnsi="Arial" w:cs="Arial"/>
          <w:sz w:val="24"/>
          <w:szCs w:val="24"/>
        </w:rPr>
        <w:t xml:space="preserve">1 ) </w:t>
      </w:r>
      <w:r w:rsidRPr="00436D7D">
        <w:rPr>
          <w:rFonts w:ascii="Arial" w:hAnsi="Arial" w:cs="Arial"/>
          <w:iCs/>
          <w:sz w:val="24"/>
          <w:szCs w:val="24"/>
        </w:rPr>
        <w:t xml:space="preserve">символом </w:t>
      </w:r>
      <w:r w:rsidRPr="00436D7D">
        <w:rPr>
          <w:rFonts w:ascii="Arial" w:hAnsi="Arial" w:cs="Arial"/>
          <w:sz w:val="24"/>
          <w:szCs w:val="24"/>
          <w:lang w:val="en-US"/>
        </w:rPr>
        <w:t>ISO</w:t>
      </w:r>
      <w:r w:rsidRPr="00436D7D">
        <w:rPr>
          <w:rFonts w:ascii="Arial" w:hAnsi="Arial" w:cs="Arial"/>
          <w:sz w:val="24"/>
          <w:szCs w:val="24"/>
        </w:rPr>
        <w:t xml:space="preserve"> 7000-2621; или 2) </w:t>
      </w:r>
      <w:r w:rsidRPr="00436D7D">
        <w:rPr>
          <w:rFonts w:ascii="Arial" w:hAnsi="Arial" w:cs="Arial"/>
          <w:iCs/>
          <w:sz w:val="24"/>
          <w:szCs w:val="24"/>
        </w:rPr>
        <w:t xml:space="preserve">символом </w:t>
      </w:r>
      <w:r w:rsidRPr="00436D7D">
        <w:rPr>
          <w:rFonts w:ascii="Arial" w:hAnsi="Arial" w:cs="Arial"/>
          <w:sz w:val="24"/>
          <w:szCs w:val="24"/>
        </w:rPr>
        <w:t xml:space="preserve">5.3.9 </w:t>
      </w:r>
      <w:r w:rsidRPr="00436D7D">
        <w:rPr>
          <w:rFonts w:ascii="Arial" w:hAnsi="Arial" w:cs="Arial"/>
          <w:sz w:val="24"/>
          <w:szCs w:val="24"/>
          <w:lang w:val="en-US"/>
        </w:rPr>
        <w:t>ISO</w:t>
      </w:r>
      <w:r w:rsidRPr="00436D7D">
        <w:rPr>
          <w:rFonts w:ascii="Arial" w:hAnsi="Arial" w:cs="Arial"/>
          <w:sz w:val="24"/>
          <w:szCs w:val="24"/>
        </w:rPr>
        <w:t xml:space="preserve"> 15223-1:2021 (см. Таблицу </w:t>
      </w:r>
      <w:r w:rsidRPr="00436D7D">
        <w:rPr>
          <w:rFonts w:ascii="Arial" w:hAnsi="Arial" w:cs="Arial"/>
          <w:sz w:val="24"/>
          <w:szCs w:val="24"/>
          <w:lang w:val="en-US"/>
        </w:rPr>
        <w:t>C</w:t>
      </w:r>
      <w:r w:rsidRPr="00436D7D">
        <w:rPr>
          <w:rFonts w:ascii="Arial" w:hAnsi="Arial" w:cs="Arial"/>
          <w:sz w:val="24"/>
          <w:szCs w:val="24"/>
        </w:rPr>
        <w:t xml:space="preserve">.1 , </w:t>
      </w:r>
      <w:r w:rsidRPr="00436D7D">
        <w:rPr>
          <w:rFonts w:ascii="Arial" w:hAnsi="Arial" w:cs="Arial"/>
          <w:iCs/>
          <w:sz w:val="24"/>
          <w:szCs w:val="24"/>
        </w:rPr>
        <w:t xml:space="preserve">символ </w:t>
      </w:r>
      <w:r w:rsidRPr="005A09C4">
        <w:rPr>
          <w:rFonts w:ascii="Arial" w:hAnsi="Arial" w:cs="Arial"/>
          <w:sz w:val="24"/>
          <w:szCs w:val="24"/>
        </w:rPr>
        <w:t>7).</w:t>
      </w:r>
    </w:p>
    <w:p w14:paraId="17A862AA" w14:textId="2E406D47" w:rsidR="004666E7" w:rsidRPr="00A83FA3"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lang w:val="en-US"/>
        </w:rPr>
        <w:t>g</w:t>
      </w:r>
      <w:r w:rsidRPr="003E7CCD">
        <w:rPr>
          <w:rFonts w:ascii="Arial" w:hAnsi="Arial" w:cs="Arial"/>
          <w:sz w:val="24"/>
          <w:szCs w:val="24"/>
        </w:rPr>
        <w:t xml:space="preserve">) Проверьте соответствие, выполнив следующее испытание. Если в </w:t>
      </w:r>
      <w:r w:rsidRPr="003E7CCD">
        <w:rPr>
          <w:rFonts w:ascii="Arial" w:hAnsi="Arial" w:cs="Arial"/>
          <w:iCs/>
          <w:sz w:val="24"/>
          <w:szCs w:val="24"/>
        </w:rPr>
        <w:t xml:space="preserve">инструкции по эксплуатации указан более ограниченный диапазон условий окружающей среды </w:t>
      </w:r>
      <w:r w:rsidRPr="003E7CCD">
        <w:rPr>
          <w:rFonts w:ascii="Arial" w:hAnsi="Arial" w:cs="Arial"/>
          <w:sz w:val="24"/>
          <w:szCs w:val="24"/>
        </w:rPr>
        <w:t xml:space="preserve">, проверьте </w:t>
      </w:r>
      <w:r w:rsidRPr="003E7CCD">
        <w:rPr>
          <w:rFonts w:ascii="Arial" w:hAnsi="Arial" w:cs="Arial"/>
          <w:iCs/>
          <w:sz w:val="24"/>
          <w:szCs w:val="24"/>
        </w:rPr>
        <w:t xml:space="preserve">файл управления рисками </w:t>
      </w:r>
      <w:r w:rsidRPr="003E7CCD">
        <w:rPr>
          <w:rFonts w:ascii="Arial" w:hAnsi="Arial" w:cs="Arial"/>
          <w:sz w:val="24"/>
          <w:szCs w:val="24"/>
        </w:rPr>
        <w:t>на предмет обоснования.</w:t>
      </w:r>
    </w:p>
    <w:p w14:paraId="31DDCEBA"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1) Подготовьте </w:t>
      </w:r>
      <w:r w:rsidRPr="003E7CCD">
        <w:rPr>
          <w:rFonts w:ascii="Arial" w:hAnsi="Arial" w:cs="Arial"/>
          <w:iCs/>
          <w:sz w:val="24"/>
          <w:szCs w:val="24"/>
        </w:rPr>
        <w:t xml:space="preserve">реанимационный аппарат </w:t>
      </w:r>
      <w:r w:rsidRPr="003E7CCD">
        <w:rPr>
          <w:rFonts w:ascii="Arial" w:hAnsi="Arial" w:cs="Arial"/>
          <w:sz w:val="24"/>
          <w:szCs w:val="24"/>
        </w:rPr>
        <w:t xml:space="preserve">и его </w:t>
      </w:r>
      <w:r w:rsidRPr="003E7CCD">
        <w:rPr>
          <w:rFonts w:ascii="Arial" w:hAnsi="Arial" w:cs="Arial"/>
          <w:iCs/>
          <w:sz w:val="24"/>
          <w:szCs w:val="24"/>
        </w:rPr>
        <w:t xml:space="preserve">принадлежности </w:t>
      </w:r>
      <w:r w:rsidRPr="003E7CCD">
        <w:rPr>
          <w:rFonts w:ascii="Arial" w:hAnsi="Arial" w:cs="Arial"/>
          <w:sz w:val="24"/>
          <w:szCs w:val="24"/>
        </w:rPr>
        <w:t xml:space="preserve">к работе в соответствии с </w:t>
      </w:r>
      <w:r w:rsidRPr="003E7CCD">
        <w:rPr>
          <w:rFonts w:ascii="Arial" w:hAnsi="Arial" w:cs="Arial"/>
          <w:iCs/>
          <w:sz w:val="24"/>
          <w:szCs w:val="24"/>
        </w:rPr>
        <w:t xml:space="preserve">инструкцией по эксплуатации </w:t>
      </w:r>
      <w:r w:rsidRPr="003E7CCD">
        <w:rPr>
          <w:rFonts w:ascii="Arial" w:hAnsi="Arial" w:cs="Arial"/>
          <w:sz w:val="24"/>
          <w:szCs w:val="24"/>
        </w:rPr>
        <w:t>.</w:t>
      </w:r>
    </w:p>
    <w:p w14:paraId="25508D8A"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2) Подвергайте </w:t>
      </w:r>
      <w:r w:rsidRPr="003E7CCD">
        <w:rPr>
          <w:rFonts w:ascii="Arial" w:hAnsi="Arial" w:cs="Arial"/>
          <w:iCs/>
          <w:sz w:val="24"/>
          <w:szCs w:val="24"/>
        </w:rPr>
        <w:t xml:space="preserve">реанимационный аппарат </w:t>
      </w:r>
      <w:r w:rsidRPr="003E7CCD">
        <w:rPr>
          <w:rFonts w:ascii="Arial" w:hAnsi="Arial" w:cs="Arial"/>
          <w:sz w:val="24"/>
          <w:szCs w:val="24"/>
        </w:rPr>
        <w:t xml:space="preserve">и его </w:t>
      </w:r>
      <w:r w:rsidRPr="003E7CCD">
        <w:rPr>
          <w:rFonts w:ascii="Arial" w:hAnsi="Arial" w:cs="Arial"/>
          <w:iCs/>
          <w:sz w:val="24"/>
          <w:szCs w:val="24"/>
        </w:rPr>
        <w:t xml:space="preserve">принадлежности </w:t>
      </w:r>
      <w:r w:rsidRPr="003E7CCD">
        <w:rPr>
          <w:rFonts w:ascii="Arial" w:hAnsi="Arial" w:cs="Arial"/>
          <w:sz w:val="24"/>
          <w:szCs w:val="24"/>
        </w:rPr>
        <w:t>воздействию температуры 20 °</w:t>
      </w:r>
      <w:r w:rsidRPr="003E7CCD">
        <w:rPr>
          <w:rFonts w:ascii="Arial" w:hAnsi="Arial" w:cs="Arial"/>
          <w:sz w:val="24"/>
          <w:szCs w:val="24"/>
          <w:lang w:val="en-US"/>
        </w:rPr>
        <w:t>C</w:t>
      </w:r>
      <w:r w:rsidRPr="003E7CCD">
        <w:rPr>
          <w:rFonts w:ascii="Arial" w:hAnsi="Arial" w:cs="Arial"/>
          <w:sz w:val="24"/>
          <w:szCs w:val="24"/>
        </w:rPr>
        <w:t xml:space="preserve"> ± 4 °</w:t>
      </w:r>
      <w:r w:rsidRPr="003E7CCD">
        <w:rPr>
          <w:rFonts w:ascii="Arial" w:hAnsi="Arial" w:cs="Arial"/>
          <w:sz w:val="24"/>
          <w:szCs w:val="24"/>
          <w:lang w:val="en-US"/>
        </w:rPr>
        <w:t>C</w:t>
      </w:r>
      <w:r w:rsidRPr="003E7CCD">
        <w:rPr>
          <w:rFonts w:ascii="Arial" w:hAnsi="Arial" w:cs="Arial"/>
          <w:sz w:val="24"/>
          <w:szCs w:val="24"/>
        </w:rPr>
        <w:t xml:space="preserve"> в течение не менее 6 часов.</w:t>
      </w:r>
    </w:p>
    <w:p w14:paraId="1E52A40D" w14:textId="77777777"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3) Охладите </w:t>
      </w:r>
      <w:r w:rsidRPr="003E7CCD">
        <w:rPr>
          <w:rFonts w:ascii="Arial" w:hAnsi="Arial" w:cs="Arial"/>
          <w:iCs/>
          <w:sz w:val="24"/>
          <w:szCs w:val="24"/>
        </w:rPr>
        <w:t xml:space="preserve">реанимационный аппарат </w:t>
      </w:r>
      <w:r w:rsidRPr="00436D7D">
        <w:rPr>
          <w:rFonts w:ascii="Arial" w:hAnsi="Arial" w:cs="Arial"/>
          <w:sz w:val="24"/>
          <w:szCs w:val="24"/>
        </w:rPr>
        <w:t xml:space="preserve">и его </w:t>
      </w:r>
      <w:r w:rsidRPr="00436D7D">
        <w:rPr>
          <w:rFonts w:ascii="Arial" w:hAnsi="Arial" w:cs="Arial"/>
          <w:iCs/>
          <w:sz w:val="24"/>
          <w:szCs w:val="24"/>
        </w:rPr>
        <w:t xml:space="preserve">принадлежности </w:t>
      </w:r>
      <w:r w:rsidRPr="00436D7D">
        <w:rPr>
          <w:rFonts w:ascii="Arial" w:hAnsi="Arial" w:cs="Arial"/>
          <w:sz w:val="24"/>
          <w:szCs w:val="24"/>
        </w:rPr>
        <w:t>до минимально допустимой температуры окружающей среды.</w:t>
      </w:r>
    </w:p>
    <w:p w14:paraId="636C540C" w14:textId="77777777"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rPr>
        <w:t>эксплуатации (температура °</w:t>
      </w:r>
      <w:r w:rsidRPr="00436D7D">
        <w:rPr>
          <w:rFonts w:ascii="Arial" w:hAnsi="Arial" w:cs="Arial"/>
          <w:sz w:val="24"/>
          <w:szCs w:val="24"/>
          <w:lang w:val="en-US"/>
        </w:rPr>
        <w:t>C</w:t>
      </w:r>
      <w:r w:rsidRPr="00436D7D">
        <w:rPr>
          <w:rFonts w:ascii="Arial" w:hAnsi="Arial" w:cs="Arial"/>
          <w:sz w:val="24"/>
          <w:szCs w:val="24"/>
        </w:rPr>
        <w:t xml:space="preserve"> и относительная влажность менее или равна 15 %) и</w:t>
      </w:r>
    </w:p>
    <w:p w14:paraId="54B79A32" w14:textId="7D037871"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rPr>
        <w:t>выдерживать не менее 6 ч. по 8.1.1 , 8.1.2 , 8.2 , 8.3 , 8.4 , 8.6.1 и 8.6.4 при условиях 3).</w:t>
      </w:r>
    </w:p>
    <w:p w14:paraId="6DBC95A3" w14:textId="566033B0"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rPr>
        <w:t xml:space="preserve">4) Оцените реанимационный </w:t>
      </w:r>
      <w:r w:rsidRPr="00436D7D">
        <w:rPr>
          <w:rFonts w:ascii="Arial" w:hAnsi="Arial" w:cs="Arial"/>
          <w:iCs/>
          <w:sz w:val="24"/>
          <w:szCs w:val="24"/>
        </w:rPr>
        <w:t xml:space="preserve">аппарат </w:t>
      </w:r>
      <w:r w:rsidRPr="00436D7D">
        <w:rPr>
          <w:rFonts w:ascii="Arial" w:hAnsi="Arial" w:cs="Arial"/>
          <w:sz w:val="24"/>
          <w:szCs w:val="24"/>
        </w:rPr>
        <w:t xml:space="preserve">и его </w:t>
      </w:r>
      <w:r w:rsidRPr="00436D7D">
        <w:rPr>
          <w:rFonts w:ascii="Arial" w:hAnsi="Arial" w:cs="Arial"/>
          <w:iCs/>
          <w:sz w:val="24"/>
          <w:szCs w:val="24"/>
        </w:rPr>
        <w:t xml:space="preserve">принадлежности </w:t>
      </w:r>
      <w:r w:rsidRPr="00436D7D">
        <w:rPr>
          <w:rFonts w:ascii="Arial" w:hAnsi="Arial" w:cs="Arial"/>
          <w:sz w:val="24"/>
          <w:szCs w:val="24"/>
        </w:rPr>
        <w:t>по его спецификациям и убедитесь, что они соответствуют</w:t>
      </w:r>
    </w:p>
    <w:p w14:paraId="726C6082"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r w:rsidRPr="00436D7D">
        <w:rPr>
          <w:rFonts w:ascii="Arial" w:hAnsi="Arial" w:cs="Arial"/>
          <w:sz w:val="24"/>
          <w:szCs w:val="24"/>
          <w:lang w:val="en-US"/>
        </w:rPr>
        <w:t xml:space="preserve">NOTE There is guidance or rationale for this list element contained in Clause A.2. 5) Warm </w:t>
      </w:r>
      <w:r w:rsidRPr="003E7CCD">
        <w:rPr>
          <w:rFonts w:ascii="Arial" w:hAnsi="Arial" w:cs="Arial"/>
          <w:sz w:val="24"/>
          <w:szCs w:val="24"/>
          <w:lang w:val="en-US"/>
        </w:rPr>
        <w:t xml:space="preserve">the </w:t>
      </w:r>
      <w:r w:rsidRPr="003E7CCD">
        <w:rPr>
          <w:rFonts w:ascii="Arial" w:hAnsi="Arial" w:cs="Arial"/>
          <w:iCs/>
          <w:sz w:val="24"/>
          <w:szCs w:val="24"/>
          <w:lang w:val="en-US"/>
        </w:rPr>
        <w:t xml:space="preserve">resuscitator </w:t>
      </w:r>
      <w:r w:rsidRPr="003E7CCD">
        <w:rPr>
          <w:rFonts w:ascii="Arial" w:hAnsi="Arial" w:cs="Arial"/>
          <w:sz w:val="24"/>
          <w:szCs w:val="24"/>
          <w:lang w:val="en-US"/>
        </w:rPr>
        <w:t xml:space="preserve">and its </w:t>
      </w:r>
      <w:r w:rsidRPr="003E7CCD">
        <w:rPr>
          <w:rFonts w:ascii="Arial" w:hAnsi="Arial" w:cs="Arial"/>
          <w:iCs/>
          <w:sz w:val="24"/>
          <w:szCs w:val="24"/>
          <w:lang w:val="en-US"/>
        </w:rPr>
        <w:t xml:space="preserve">accessories </w:t>
      </w:r>
      <w:r w:rsidRPr="003E7CCD">
        <w:rPr>
          <w:rFonts w:ascii="Arial" w:hAnsi="Arial" w:cs="Arial"/>
          <w:sz w:val="24"/>
          <w:szCs w:val="24"/>
          <w:lang w:val="en-US"/>
        </w:rPr>
        <w:t xml:space="preserve">to its highest specified continuous environmental </w:t>
      </w:r>
    </w:p>
    <w:p w14:paraId="40ADAD85" w14:textId="1CD7C8D7" w:rsidR="004666E7" w:rsidRPr="00A83FA3"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рабочих условиях, но не требующих парциального давления водяного пара более 50 гПа (температура </w:t>
      </w:r>
      <w:r w:rsidRPr="003E7CCD">
        <w:rPr>
          <w:rFonts w:ascii="Arial" w:hAnsi="Arial" w:cs="Arial"/>
          <w:position w:val="13"/>
          <w:sz w:val="24"/>
          <w:szCs w:val="24"/>
          <w:lang w:val="en-US"/>
        </w:rPr>
        <w:t></w:t>
      </w:r>
      <w:r w:rsidRPr="003E7CCD">
        <w:rPr>
          <w:rFonts w:ascii="Arial" w:hAnsi="Arial" w:cs="Arial"/>
          <w:position w:val="13"/>
          <w:sz w:val="24"/>
          <w:szCs w:val="24"/>
          <w:lang w:val="en-US"/>
        </w:rPr>
        <w:t></w:t>
      </w:r>
      <w:r w:rsidRPr="003E7CCD">
        <w:rPr>
          <w:rFonts w:ascii="Arial" w:hAnsi="Arial" w:cs="Arial"/>
          <w:position w:val="13"/>
          <w:sz w:val="24"/>
          <w:szCs w:val="24"/>
        </w:rPr>
        <w:t xml:space="preserve">4 </w:t>
      </w:r>
      <w:r w:rsidRPr="003E7CCD">
        <w:rPr>
          <w:rFonts w:ascii="Arial" w:hAnsi="Arial" w:cs="Arial"/>
          <w:sz w:val="24"/>
          <w:szCs w:val="24"/>
        </w:rPr>
        <w:t>°</w:t>
      </w:r>
      <w:r w:rsidRPr="003E7CCD">
        <w:rPr>
          <w:rFonts w:ascii="Arial" w:hAnsi="Arial" w:cs="Arial"/>
          <w:sz w:val="24"/>
          <w:szCs w:val="24"/>
          <w:lang w:val="en-US"/>
        </w:rPr>
        <w:t>C</w:t>
      </w:r>
      <w:r w:rsidRPr="003E7CCD">
        <w:rPr>
          <w:rFonts w:ascii="Arial" w:hAnsi="Arial" w:cs="Arial"/>
          <w:sz w:val="24"/>
          <w:szCs w:val="24"/>
        </w:rPr>
        <w:t>) и выдерживания в течение не менее 6 часов.</w:t>
      </w:r>
    </w:p>
    <w:p w14:paraId="36B627BD" w14:textId="79D7D89F"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6) Оценить </w:t>
      </w:r>
      <w:r w:rsidRPr="003E7CCD">
        <w:rPr>
          <w:rFonts w:ascii="Arial" w:hAnsi="Arial" w:cs="Arial"/>
          <w:iCs/>
          <w:sz w:val="24"/>
          <w:szCs w:val="24"/>
        </w:rPr>
        <w:t xml:space="preserve">реанимационный аппарат </w:t>
      </w:r>
      <w:r w:rsidRPr="003E7CCD">
        <w:rPr>
          <w:rFonts w:ascii="Arial" w:hAnsi="Arial" w:cs="Arial"/>
          <w:sz w:val="24"/>
          <w:szCs w:val="24"/>
        </w:rPr>
        <w:t xml:space="preserve">и его </w:t>
      </w:r>
      <w:r w:rsidRPr="00436D7D">
        <w:rPr>
          <w:rFonts w:ascii="Arial" w:hAnsi="Arial" w:cs="Arial"/>
          <w:iCs/>
          <w:sz w:val="24"/>
          <w:szCs w:val="24"/>
        </w:rPr>
        <w:t xml:space="preserve">принадлежности </w:t>
      </w:r>
      <w:r w:rsidRPr="00436D7D">
        <w:rPr>
          <w:rFonts w:ascii="Arial" w:hAnsi="Arial" w:cs="Arial"/>
          <w:sz w:val="24"/>
          <w:szCs w:val="24"/>
        </w:rPr>
        <w:t xml:space="preserve">на предмет их соответствия спецификациям и подтвердить, что они соответствуют разделу 8 при </w:t>
      </w:r>
      <w:r w:rsidR="00A83FA3" w:rsidRPr="00436D7D">
        <w:rPr>
          <w:rFonts w:ascii="Arial" w:hAnsi="Arial" w:cs="Arial"/>
          <w:sz w:val="24"/>
          <w:szCs w:val="24"/>
        </w:rPr>
        <w:lastRenderedPageBreak/>
        <w:t>условиях, указанных в пункте 5</w:t>
      </w:r>
    </w:p>
    <w:p w14:paraId="051F3F60"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b/>
          <w:bCs/>
          <w:sz w:val="24"/>
          <w:szCs w:val="24"/>
        </w:rPr>
        <w:t xml:space="preserve">4.6.3 </w:t>
      </w:r>
      <w:r w:rsidRPr="00436D7D">
        <w:rPr>
          <w:rFonts w:ascii="Arial" w:hAnsi="Arial" w:cs="Arial"/>
          <w:b/>
          <w:bCs/>
          <w:iCs/>
          <w:sz w:val="24"/>
          <w:szCs w:val="24"/>
        </w:rPr>
        <w:t xml:space="preserve">Срок годности </w:t>
      </w:r>
      <w:r w:rsidRPr="00436D7D">
        <w:rPr>
          <w:rFonts w:ascii="Arial" w:hAnsi="Arial" w:cs="Arial"/>
          <w:sz w:val="24"/>
          <w:szCs w:val="24"/>
        </w:rPr>
        <w:t xml:space="preserve">а) В </w:t>
      </w:r>
      <w:r w:rsidRPr="00436D7D">
        <w:rPr>
          <w:rFonts w:ascii="Arial" w:hAnsi="Arial" w:cs="Arial"/>
          <w:iCs/>
          <w:sz w:val="24"/>
          <w:szCs w:val="24"/>
        </w:rPr>
        <w:t xml:space="preserve">инструкции по применению </w:t>
      </w:r>
      <w:r w:rsidRPr="00436D7D">
        <w:rPr>
          <w:rFonts w:ascii="Arial" w:hAnsi="Arial" w:cs="Arial"/>
          <w:sz w:val="24"/>
          <w:szCs w:val="24"/>
        </w:rPr>
        <w:t xml:space="preserve">должен </w:t>
      </w:r>
      <w:r w:rsidRPr="003E7CCD">
        <w:rPr>
          <w:rFonts w:ascii="Arial" w:hAnsi="Arial" w:cs="Arial"/>
          <w:sz w:val="24"/>
          <w:szCs w:val="24"/>
        </w:rPr>
        <w:t xml:space="preserve">быть указан </w:t>
      </w:r>
      <w:r w:rsidRPr="003E7CCD">
        <w:rPr>
          <w:rFonts w:ascii="Arial" w:hAnsi="Arial" w:cs="Arial"/>
          <w:iCs/>
          <w:sz w:val="24"/>
          <w:szCs w:val="24"/>
        </w:rPr>
        <w:t xml:space="preserve">срок годности. </w:t>
      </w:r>
      <w:r w:rsidRPr="003E7CCD">
        <w:rPr>
          <w:rFonts w:ascii="Arial" w:hAnsi="Arial" w:cs="Arial"/>
          <w:sz w:val="24"/>
          <w:szCs w:val="24"/>
        </w:rPr>
        <w:t xml:space="preserve">реанимационного аппарата </w:t>
      </w:r>
      <w:r w:rsidRPr="003E7CCD">
        <w:rPr>
          <w:rFonts w:ascii="Arial" w:hAnsi="Arial" w:cs="Arial"/>
          <w:iCs/>
          <w:sz w:val="24"/>
          <w:szCs w:val="24"/>
        </w:rPr>
        <w:t xml:space="preserve">и </w:t>
      </w:r>
      <w:r w:rsidRPr="003E7CCD">
        <w:rPr>
          <w:rFonts w:ascii="Arial" w:hAnsi="Arial" w:cs="Arial"/>
          <w:sz w:val="24"/>
          <w:szCs w:val="24"/>
        </w:rPr>
        <w:t xml:space="preserve">его </w:t>
      </w:r>
      <w:r w:rsidRPr="003E7CCD">
        <w:rPr>
          <w:rFonts w:ascii="Arial" w:hAnsi="Arial" w:cs="Arial"/>
          <w:iCs/>
          <w:sz w:val="24"/>
          <w:szCs w:val="24"/>
        </w:rPr>
        <w:t xml:space="preserve">принадлежностей </w:t>
      </w:r>
      <w:r w:rsidRPr="003E7CCD">
        <w:rPr>
          <w:rFonts w:ascii="Arial" w:hAnsi="Arial" w:cs="Arial"/>
          <w:sz w:val="24"/>
          <w:szCs w:val="24"/>
        </w:rPr>
        <w:t>.</w:t>
      </w:r>
    </w:p>
    <w:p w14:paraId="1ACF04D1"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1) </w:t>
      </w:r>
      <w:r w:rsidRPr="003E7CCD">
        <w:rPr>
          <w:rFonts w:ascii="Arial" w:hAnsi="Arial" w:cs="Arial"/>
          <w:iCs/>
          <w:sz w:val="24"/>
          <w:szCs w:val="24"/>
        </w:rPr>
        <w:t xml:space="preserve">Срок годности </w:t>
      </w:r>
      <w:r w:rsidRPr="003E7CCD">
        <w:rPr>
          <w:rFonts w:ascii="Arial" w:hAnsi="Arial" w:cs="Arial"/>
          <w:sz w:val="24"/>
          <w:szCs w:val="24"/>
        </w:rPr>
        <w:t xml:space="preserve">должен быть не менее 3 лет . б) </w:t>
      </w:r>
      <w:r w:rsidRPr="003E7CCD">
        <w:rPr>
          <w:rFonts w:ascii="Arial" w:hAnsi="Arial" w:cs="Arial"/>
          <w:iCs/>
          <w:sz w:val="24"/>
          <w:szCs w:val="24"/>
        </w:rPr>
        <w:t xml:space="preserve">Реанимационный аппарат </w:t>
      </w:r>
      <w:r w:rsidRPr="003E7CCD">
        <w:rPr>
          <w:rFonts w:ascii="Arial" w:hAnsi="Arial" w:cs="Arial"/>
          <w:sz w:val="24"/>
          <w:szCs w:val="24"/>
        </w:rPr>
        <w:t xml:space="preserve">и его </w:t>
      </w:r>
      <w:r w:rsidRPr="003E7CCD">
        <w:rPr>
          <w:rFonts w:ascii="Arial" w:hAnsi="Arial" w:cs="Arial"/>
          <w:iCs/>
          <w:sz w:val="24"/>
          <w:szCs w:val="24"/>
        </w:rPr>
        <w:t xml:space="preserve">принадлежности </w:t>
      </w:r>
      <w:r w:rsidRPr="003E7CCD">
        <w:rPr>
          <w:rFonts w:ascii="Arial" w:hAnsi="Arial" w:cs="Arial"/>
          <w:sz w:val="24"/>
          <w:szCs w:val="24"/>
        </w:rPr>
        <w:t>должны соответствовать характеристикам, указанным в</w:t>
      </w:r>
    </w:p>
    <w:p w14:paraId="12F88F95"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iCs/>
          <w:sz w:val="24"/>
          <w:szCs w:val="24"/>
        </w:rPr>
        <w:t xml:space="preserve">Инструкции по применению </w:t>
      </w:r>
      <w:r w:rsidRPr="003E7CCD">
        <w:rPr>
          <w:rFonts w:ascii="Arial" w:hAnsi="Arial" w:cs="Arial"/>
          <w:sz w:val="24"/>
          <w:szCs w:val="24"/>
        </w:rPr>
        <w:t xml:space="preserve">и все требования настоящего документа в течение всего </w:t>
      </w:r>
      <w:r w:rsidRPr="003E7CCD">
        <w:rPr>
          <w:rFonts w:ascii="Arial" w:hAnsi="Arial" w:cs="Arial"/>
          <w:iCs/>
          <w:sz w:val="24"/>
          <w:szCs w:val="24"/>
        </w:rPr>
        <w:t xml:space="preserve">срока годности. </w:t>
      </w:r>
      <w:r w:rsidRPr="003E7CCD">
        <w:rPr>
          <w:rFonts w:ascii="Arial" w:hAnsi="Arial" w:cs="Arial"/>
          <w:sz w:val="24"/>
          <w:szCs w:val="24"/>
        </w:rPr>
        <w:t>1) Моделирование ускоренного хранения или старения может быть выполнено, например, на основе помещения</w:t>
      </w:r>
    </w:p>
    <w:p w14:paraId="64A90FCF"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температура 23 °С.</w:t>
      </w:r>
    </w:p>
    <w:p w14:paraId="44D05962"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по ускоренным испытаниям приведена в </w:t>
      </w:r>
      <w:r w:rsidRPr="003E7CCD">
        <w:rPr>
          <w:rFonts w:ascii="Arial" w:hAnsi="Arial" w:cs="Arial"/>
          <w:sz w:val="24"/>
          <w:szCs w:val="24"/>
          <w:lang w:val="en-US"/>
        </w:rPr>
        <w:t>ISO</w:t>
      </w:r>
      <w:r w:rsidRPr="003E7CCD">
        <w:rPr>
          <w:rFonts w:ascii="Arial" w:hAnsi="Arial" w:cs="Arial"/>
          <w:sz w:val="24"/>
          <w:szCs w:val="24"/>
        </w:rPr>
        <w:t xml:space="preserve"> 2578, </w:t>
      </w:r>
      <w:r w:rsidRPr="003E7CCD">
        <w:rPr>
          <w:rFonts w:ascii="Arial" w:hAnsi="Arial" w:cs="Arial"/>
          <w:sz w:val="24"/>
          <w:szCs w:val="24"/>
          <w:lang w:val="en-US"/>
        </w:rPr>
        <w:t>ASTM</w:t>
      </w:r>
      <w:r w:rsidRPr="003E7CCD">
        <w:rPr>
          <w:rFonts w:ascii="Arial" w:hAnsi="Arial" w:cs="Arial"/>
          <w:sz w:val="24"/>
          <w:szCs w:val="24"/>
        </w:rPr>
        <w:t xml:space="preserve"> 1980 </w:t>
      </w:r>
      <w:r w:rsidRPr="003E7CCD">
        <w:rPr>
          <w:rFonts w:ascii="Arial" w:hAnsi="Arial" w:cs="Arial"/>
          <w:position w:val="8"/>
          <w:sz w:val="24"/>
          <w:szCs w:val="24"/>
        </w:rPr>
        <w:t xml:space="preserve">[21] </w:t>
      </w:r>
      <w:r w:rsidRPr="003E7CCD">
        <w:rPr>
          <w:rFonts w:ascii="Arial" w:hAnsi="Arial" w:cs="Arial"/>
          <w:sz w:val="24"/>
          <w:szCs w:val="24"/>
        </w:rPr>
        <w:t xml:space="preserve">и </w:t>
      </w:r>
      <w:r w:rsidRPr="003E7CCD">
        <w:rPr>
          <w:rFonts w:ascii="Arial" w:hAnsi="Arial" w:cs="Arial"/>
          <w:sz w:val="24"/>
          <w:szCs w:val="24"/>
          <w:lang w:val="en-US"/>
        </w:rPr>
        <w:t>ASTM</w:t>
      </w:r>
      <w:r w:rsidRPr="003E7CCD">
        <w:rPr>
          <w:rFonts w:ascii="Arial" w:hAnsi="Arial" w:cs="Arial"/>
          <w:sz w:val="24"/>
          <w:szCs w:val="24"/>
        </w:rPr>
        <w:t xml:space="preserve"> </w:t>
      </w:r>
      <w:r w:rsidRPr="003E7CCD">
        <w:rPr>
          <w:rFonts w:ascii="Arial" w:hAnsi="Arial" w:cs="Arial"/>
          <w:sz w:val="24"/>
          <w:szCs w:val="24"/>
          <w:lang w:val="en-US"/>
        </w:rPr>
        <w:t>D</w:t>
      </w:r>
      <w:r w:rsidRPr="003E7CCD">
        <w:rPr>
          <w:rFonts w:ascii="Arial" w:hAnsi="Arial" w:cs="Arial"/>
          <w:sz w:val="24"/>
          <w:szCs w:val="24"/>
        </w:rPr>
        <w:t xml:space="preserve">3045 </w:t>
      </w:r>
      <w:r w:rsidRPr="003E7CCD">
        <w:rPr>
          <w:rFonts w:ascii="Arial" w:hAnsi="Arial" w:cs="Arial"/>
          <w:position w:val="8"/>
          <w:sz w:val="24"/>
          <w:szCs w:val="24"/>
        </w:rPr>
        <w:t>[22] .</w:t>
      </w:r>
      <w:r w:rsidRPr="003E7CCD">
        <w:rPr>
          <w:rFonts w:ascii="Arial" w:hAnsi="Arial" w:cs="Arial"/>
          <w:sz w:val="24"/>
          <w:szCs w:val="24"/>
        </w:rPr>
        <w:t xml:space="preserve"> </w:t>
      </w:r>
    </w:p>
    <w:p w14:paraId="0801CEA2"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ПРИМЕР Используя формулу Аррениуса для материалов с фактором старения 2 (каждые 10 °</w:t>
      </w:r>
      <w:r w:rsidRPr="003E7CCD">
        <w:rPr>
          <w:rFonts w:ascii="Arial" w:hAnsi="Arial" w:cs="Arial"/>
          <w:sz w:val="24"/>
          <w:szCs w:val="24"/>
          <w:lang w:val="en-US"/>
        </w:rPr>
        <w:t>C</w:t>
      </w:r>
      <w:r w:rsidRPr="003E7CCD">
        <w:rPr>
          <w:rFonts w:ascii="Arial" w:hAnsi="Arial" w:cs="Arial"/>
          <w:sz w:val="24"/>
          <w:szCs w:val="24"/>
        </w:rPr>
        <w:t xml:space="preserve"> повышения температуры хранения удваивают скорость старения), температуру ускоренного старения 53 °</w:t>
      </w:r>
      <w:r w:rsidRPr="003E7CCD">
        <w:rPr>
          <w:rFonts w:ascii="Arial" w:hAnsi="Arial" w:cs="Arial"/>
          <w:sz w:val="24"/>
          <w:szCs w:val="24"/>
          <w:lang w:val="en-US"/>
        </w:rPr>
        <w:t>C</w:t>
      </w:r>
      <w:r w:rsidRPr="003E7CCD">
        <w:rPr>
          <w:rFonts w:ascii="Arial" w:hAnsi="Arial" w:cs="Arial"/>
          <w:sz w:val="24"/>
          <w:szCs w:val="24"/>
        </w:rPr>
        <w:t xml:space="preserve"> (повышение на 30 °</w:t>
      </w:r>
      <w:r w:rsidRPr="003E7CCD">
        <w:rPr>
          <w:rFonts w:ascii="Arial" w:hAnsi="Arial" w:cs="Arial"/>
          <w:sz w:val="24"/>
          <w:szCs w:val="24"/>
          <w:lang w:val="en-US"/>
        </w:rPr>
        <w:t>C</w:t>
      </w:r>
      <w:r w:rsidRPr="003E7CCD">
        <w:rPr>
          <w:rFonts w:ascii="Arial" w:hAnsi="Arial" w:cs="Arial"/>
          <w:sz w:val="24"/>
          <w:szCs w:val="24"/>
        </w:rPr>
        <w:t xml:space="preserve">) и желаемое реальное время 3 года (например, желаемый </w:t>
      </w:r>
      <w:r w:rsidRPr="003E7CCD">
        <w:rPr>
          <w:rFonts w:ascii="Arial" w:hAnsi="Arial" w:cs="Arial"/>
          <w:iCs/>
          <w:sz w:val="24"/>
          <w:szCs w:val="24"/>
        </w:rPr>
        <w:t xml:space="preserve">срок годности </w:t>
      </w:r>
      <w:r w:rsidRPr="003E7CCD">
        <w:rPr>
          <w:rFonts w:ascii="Arial" w:hAnsi="Arial" w:cs="Arial"/>
          <w:sz w:val="24"/>
          <w:szCs w:val="24"/>
        </w:rPr>
        <w:t xml:space="preserve">), время испытания на ускоренное старение рассчитывается как 19,6 недель (2 в кубе, сокращение времени испытания в 8 раз) . </w:t>
      </w:r>
    </w:p>
    <w:p w14:paraId="4860E203"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не была превышена максимальная температура стабильности материалов </w:t>
      </w:r>
      <w:r w:rsidRPr="003E7CCD">
        <w:rPr>
          <w:rFonts w:ascii="Arial" w:hAnsi="Arial" w:cs="Arial"/>
          <w:iCs/>
          <w:sz w:val="24"/>
          <w:szCs w:val="24"/>
        </w:rPr>
        <w:t>реаниматолога .</w:t>
      </w:r>
    </w:p>
    <w:p w14:paraId="47CB59AB"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в) Проверьте соответствие следующим образом.</w:t>
      </w:r>
    </w:p>
    <w:p w14:paraId="5F3BC106"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1) Храните </w:t>
      </w:r>
      <w:r w:rsidRPr="003E7CCD">
        <w:rPr>
          <w:rFonts w:ascii="Arial" w:hAnsi="Arial" w:cs="Arial"/>
          <w:iCs/>
          <w:sz w:val="24"/>
          <w:szCs w:val="24"/>
        </w:rPr>
        <w:t xml:space="preserve">реанимационный аппарат </w:t>
      </w:r>
      <w:r w:rsidRPr="003E7CCD">
        <w:rPr>
          <w:rFonts w:ascii="Arial" w:hAnsi="Arial" w:cs="Arial"/>
          <w:sz w:val="24"/>
          <w:szCs w:val="24"/>
        </w:rPr>
        <w:t xml:space="preserve">и </w:t>
      </w:r>
      <w:r w:rsidRPr="003E7CCD">
        <w:rPr>
          <w:rFonts w:ascii="Arial" w:hAnsi="Arial" w:cs="Arial"/>
          <w:iCs/>
          <w:sz w:val="24"/>
          <w:szCs w:val="24"/>
        </w:rPr>
        <w:t xml:space="preserve">принадлежности </w:t>
      </w:r>
      <w:r w:rsidRPr="003E7CCD">
        <w:rPr>
          <w:rFonts w:ascii="Arial" w:hAnsi="Arial" w:cs="Arial"/>
          <w:sz w:val="24"/>
          <w:szCs w:val="24"/>
        </w:rPr>
        <w:t xml:space="preserve">к нему в течение максимально указанного </w:t>
      </w:r>
      <w:r w:rsidRPr="003E7CCD">
        <w:rPr>
          <w:rFonts w:ascii="Arial" w:hAnsi="Arial" w:cs="Arial"/>
          <w:iCs/>
          <w:sz w:val="24"/>
          <w:szCs w:val="24"/>
        </w:rPr>
        <w:t xml:space="preserve">срока годности </w:t>
      </w:r>
      <w:r w:rsidRPr="003E7CCD">
        <w:rPr>
          <w:rFonts w:ascii="Arial" w:hAnsi="Arial" w:cs="Arial"/>
          <w:sz w:val="24"/>
          <w:szCs w:val="24"/>
        </w:rPr>
        <w:t>. Могут быть использованы условия ускоренного хранения.</w:t>
      </w:r>
    </w:p>
    <w:p w14:paraId="1268DD19" w14:textId="77777777"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2) По истечении срока </w:t>
      </w:r>
      <w:r w:rsidRPr="00436D7D">
        <w:rPr>
          <w:rFonts w:ascii="Arial" w:hAnsi="Arial" w:cs="Arial"/>
          <w:sz w:val="24"/>
          <w:szCs w:val="24"/>
        </w:rPr>
        <w:t xml:space="preserve">хранения убедиться, что </w:t>
      </w:r>
      <w:r w:rsidRPr="00436D7D">
        <w:rPr>
          <w:rFonts w:ascii="Arial" w:hAnsi="Arial" w:cs="Arial"/>
          <w:iCs/>
          <w:sz w:val="24"/>
          <w:szCs w:val="24"/>
        </w:rPr>
        <w:t xml:space="preserve">реанимационный аппарат </w:t>
      </w:r>
      <w:r w:rsidRPr="00436D7D">
        <w:rPr>
          <w:rFonts w:ascii="Arial" w:hAnsi="Arial" w:cs="Arial"/>
          <w:sz w:val="24"/>
          <w:szCs w:val="24"/>
        </w:rPr>
        <w:t xml:space="preserve">и его </w:t>
      </w:r>
      <w:r w:rsidRPr="00436D7D">
        <w:rPr>
          <w:rFonts w:ascii="Arial" w:hAnsi="Arial" w:cs="Arial"/>
          <w:iCs/>
          <w:sz w:val="24"/>
          <w:szCs w:val="24"/>
        </w:rPr>
        <w:t xml:space="preserve">принадлежности </w:t>
      </w:r>
      <w:r w:rsidRPr="00436D7D">
        <w:rPr>
          <w:rFonts w:ascii="Arial" w:hAnsi="Arial" w:cs="Arial"/>
          <w:sz w:val="24"/>
          <w:szCs w:val="24"/>
        </w:rPr>
        <w:t>соответствуют пункту 8 .</w:t>
      </w:r>
    </w:p>
    <w:p w14:paraId="5BF6BA5C" w14:textId="42472E1B" w:rsidR="004666E7" w:rsidRPr="00635F21" w:rsidRDefault="004666E7" w:rsidP="007D4639">
      <w:pPr>
        <w:widowControl w:val="0"/>
        <w:autoSpaceDE w:val="0"/>
        <w:autoSpaceDN w:val="0"/>
        <w:adjustRightInd w:val="0"/>
        <w:spacing w:after="0" w:line="360" w:lineRule="auto"/>
        <w:ind w:firstLine="709"/>
        <w:jc w:val="both"/>
        <w:rPr>
          <w:rFonts w:ascii="Arial" w:hAnsi="Arial" w:cs="Arial"/>
          <w:sz w:val="24"/>
          <w:szCs w:val="24"/>
        </w:rPr>
      </w:pPr>
    </w:p>
    <w:p w14:paraId="235830B1" w14:textId="77777777"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b/>
          <w:bCs/>
          <w:sz w:val="24"/>
          <w:szCs w:val="24"/>
        </w:rPr>
        <w:t xml:space="preserve">4.6.4 </w:t>
      </w:r>
      <w:r w:rsidRPr="00436D7D">
        <w:rPr>
          <w:rFonts w:ascii="Arial" w:hAnsi="Arial" w:cs="Arial"/>
          <w:b/>
          <w:bCs/>
          <w:iCs/>
          <w:sz w:val="24"/>
          <w:szCs w:val="24"/>
        </w:rPr>
        <w:t>Ожидаемый срок службы</w:t>
      </w:r>
    </w:p>
    <w:p w14:paraId="0950C4E7" w14:textId="77777777"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rPr>
        <w:t>ПРИМЕЧАНИЕ 1. Руководство или обоснование для этого подпункта содержатся в пункте А.2 .</w:t>
      </w:r>
    </w:p>
    <w:p w14:paraId="7A9E9A25"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а) </w:t>
      </w:r>
      <w:r w:rsidRPr="003E7CCD">
        <w:rPr>
          <w:rFonts w:ascii="Arial" w:hAnsi="Arial" w:cs="Arial"/>
          <w:iCs/>
          <w:sz w:val="24"/>
          <w:szCs w:val="24"/>
        </w:rPr>
        <w:t xml:space="preserve">Ожидаемый срок </w:t>
      </w:r>
      <w:r w:rsidRPr="003E7CCD">
        <w:rPr>
          <w:rFonts w:ascii="Arial" w:hAnsi="Arial" w:cs="Arial"/>
          <w:sz w:val="24"/>
          <w:szCs w:val="24"/>
        </w:rPr>
        <w:t xml:space="preserve">службы одноразового </w:t>
      </w:r>
      <w:r w:rsidRPr="003E7CCD">
        <w:rPr>
          <w:rFonts w:ascii="Arial" w:hAnsi="Arial" w:cs="Arial"/>
          <w:iCs/>
          <w:sz w:val="24"/>
          <w:szCs w:val="24"/>
        </w:rPr>
        <w:t xml:space="preserve">реанимационного аппарата </w:t>
      </w:r>
      <w:r w:rsidRPr="003E7CCD">
        <w:rPr>
          <w:rFonts w:ascii="Arial" w:hAnsi="Arial" w:cs="Arial"/>
          <w:sz w:val="24"/>
          <w:szCs w:val="24"/>
        </w:rPr>
        <w:t>должен быть не менее 24 часов работы для:</w:t>
      </w:r>
    </w:p>
    <w:p w14:paraId="318C818B" w14:textId="32F9AAC7" w:rsidR="004666E7" w:rsidRPr="00635F21" w:rsidRDefault="004666E7" w:rsidP="007D4639">
      <w:pPr>
        <w:widowControl w:val="0"/>
        <w:autoSpaceDE w:val="0"/>
        <w:autoSpaceDN w:val="0"/>
        <w:adjustRightInd w:val="0"/>
        <w:spacing w:after="0" w:line="360" w:lineRule="auto"/>
        <w:ind w:firstLine="709"/>
        <w:jc w:val="both"/>
        <w:rPr>
          <w:rFonts w:ascii="Arial" w:hAnsi="Arial" w:cs="Arial"/>
          <w:sz w:val="24"/>
          <w:szCs w:val="24"/>
        </w:rPr>
      </w:pPr>
    </w:p>
    <w:p w14:paraId="5351669C"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ПРИМЕЧАНИЕ 2 </w:t>
      </w:r>
      <w:r w:rsidRPr="003E7CCD">
        <w:rPr>
          <w:rFonts w:ascii="Arial" w:hAnsi="Arial" w:cs="Arial"/>
          <w:iCs/>
          <w:sz w:val="24"/>
          <w:szCs w:val="24"/>
        </w:rPr>
        <w:t xml:space="preserve">Пациенты, </w:t>
      </w:r>
      <w:r w:rsidRPr="003E7CCD">
        <w:rPr>
          <w:rFonts w:ascii="Arial" w:hAnsi="Arial" w:cs="Arial"/>
          <w:sz w:val="24"/>
          <w:szCs w:val="24"/>
        </w:rPr>
        <w:t xml:space="preserve">проходящие лечение с помощью </w:t>
      </w:r>
      <w:r w:rsidRPr="003E7CCD">
        <w:rPr>
          <w:rFonts w:ascii="Arial" w:hAnsi="Arial" w:cs="Arial"/>
          <w:iCs/>
          <w:sz w:val="24"/>
          <w:szCs w:val="24"/>
        </w:rPr>
        <w:t xml:space="preserve">реанимационного аппарата, </w:t>
      </w:r>
      <w:r w:rsidRPr="003E7CCD">
        <w:rPr>
          <w:rFonts w:ascii="Arial" w:hAnsi="Arial" w:cs="Arial"/>
          <w:sz w:val="24"/>
          <w:szCs w:val="24"/>
        </w:rPr>
        <w:t xml:space="preserve">могут быть </w:t>
      </w:r>
      <w:r w:rsidRPr="003E7CCD">
        <w:rPr>
          <w:rFonts w:ascii="Arial" w:hAnsi="Arial" w:cs="Arial"/>
          <w:iCs/>
          <w:sz w:val="24"/>
          <w:szCs w:val="24"/>
        </w:rPr>
        <w:t xml:space="preserve">зависимы от аппарата искусственной вентиляции легких </w:t>
      </w:r>
      <w:r w:rsidRPr="003E7CCD">
        <w:rPr>
          <w:rFonts w:ascii="Arial" w:hAnsi="Arial" w:cs="Arial"/>
          <w:sz w:val="24"/>
          <w:szCs w:val="24"/>
        </w:rPr>
        <w:t>и нуждаться в его периодическом использовании в течение периода лечения.</w:t>
      </w:r>
    </w:p>
    <w:p w14:paraId="74DA4C67"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lastRenderedPageBreak/>
        <w:t xml:space="preserve">1) а </w:t>
      </w:r>
      <w:r w:rsidRPr="003E7CCD">
        <w:rPr>
          <w:rFonts w:ascii="Arial" w:hAnsi="Arial" w:cs="Arial"/>
          <w:iCs/>
          <w:sz w:val="24"/>
          <w:szCs w:val="24"/>
        </w:rPr>
        <w:t xml:space="preserve">реаниматолог </w:t>
      </w:r>
      <w:r w:rsidRPr="003E7CCD">
        <w:rPr>
          <w:rFonts w:ascii="Arial" w:hAnsi="Arial" w:cs="Arial"/>
          <w:sz w:val="24"/>
          <w:szCs w:val="24"/>
        </w:rPr>
        <w:t>; и</w:t>
      </w:r>
    </w:p>
    <w:p w14:paraId="75B21489"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2) его б) </w:t>
      </w:r>
      <w:r w:rsidRPr="003E7CCD">
        <w:rPr>
          <w:rFonts w:ascii="Arial" w:hAnsi="Arial" w:cs="Arial"/>
          <w:iCs/>
          <w:sz w:val="24"/>
          <w:szCs w:val="24"/>
        </w:rPr>
        <w:t xml:space="preserve">Ожидаемый срок </w:t>
      </w:r>
      <w:r w:rsidRPr="003E7CCD">
        <w:rPr>
          <w:rFonts w:ascii="Arial" w:hAnsi="Arial" w:cs="Arial"/>
          <w:sz w:val="24"/>
          <w:szCs w:val="24"/>
        </w:rPr>
        <w:t xml:space="preserve">службы многоразового </w:t>
      </w:r>
      <w:r w:rsidRPr="003E7CCD">
        <w:rPr>
          <w:rFonts w:ascii="Arial" w:hAnsi="Arial" w:cs="Arial"/>
          <w:iCs/>
          <w:sz w:val="24"/>
          <w:szCs w:val="24"/>
        </w:rPr>
        <w:t xml:space="preserve">реанимационного аппарата </w:t>
      </w:r>
      <w:r w:rsidRPr="003E7CCD">
        <w:rPr>
          <w:rFonts w:ascii="Arial" w:hAnsi="Arial" w:cs="Arial"/>
          <w:sz w:val="24"/>
          <w:szCs w:val="24"/>
        </w:rPr>
        <w:t>должен быть не менее 1 часа для каждого из</w:t>
      </w:r>
    </w:p>
    <w:p w14:paraId="4BCAB531"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количество циклов </w:t>
      </w:r>
      <w:r w:rsidRPr="003E7CCD">
        <w:rPr>
          <w:rFonts w:ascii="Arial" w:hAnsi="Arial" w:cs="Arial"/>
          <w:iCs/>
          <w:sz w:val="24"/>
          <w:szCs w:val="24"/>
        </w:rPr>
        <w:t xml:space="preserve">обработки </w:t>
      </w:r>
      <w:r w:rsidRPr="003E7CCD">
        <w:rPr>
          <w:rFonts w:ascii="Arial" w:hAnsi="Arial" w:cs="Arial"/>
          <w:sz w:val="24"/>
          <w:szCs w:val="24"/>
        </w:rPr>
        <w:t xml:space="preserve">, указанное в </w:t>
      </w:r>
      <w:r w:rsidRPr="003E7CCD">
        <w:rPr>
          <w:rFonts w:ascii="Arial" w:hAnsi="Arial" w:cs="Arial"/>
          <w:iCs/>
          <w:sz w:val="24"/>
          <w:szCs w:val="24"/>
        </w:rPr>
        <w:t xml:space="preserve">инструкции по применению, </w:t>
      </w:r>
      <w:r w:rsidRPr="003E7CCD">
        <w:rPr>
          <w:rFonts w:ascii="Arial" w:hAnsi="Arial" w:cs="Arial"/>
          <w:sz w:val="24"/>
          <w:szCs w:val="24"/>
        </w:rPr>
        <w:t>плюс 24 часа.</w:t>
      </w:r>
    </w:p>
    <w:p w14:paraId="3A960885"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lang w:val="en-US"/>
        </w:rPr>
      </w:pPr>
      <w:r w:rsidRPr="003E7CCD">
        <w:rPr>
          <w:rFonts w:ascii="Arial" w:hAnsi="Arial" w:cs="Arial"/>
          <w:sz w:val="24"/>
          <w:szCs w:val="24"/>
          <w:lang w:val="en-US"/>
        </w:rPr>
        <w:t xml:space="preserve">EXAMPLE 1 For a </w:t>
      </w:r>
      <w:r w:rsidRPr="003E7CCD">
        <w:rPr>
          <w:rFonts w:ascii="Arial" w:hAnsi="Arial" w:cs="Arial"/>
          <w:iCs/>
          <w:sz w:val="24"/>
          <w:szCs w:val="24"/>
          <w:lang w:val="en-US"/>
        </w:rPr>
        <w:t xml:space="preserve">resuscitator </w:t>
      </w:r>
      <w:r w:rsidRPr="003E7CCD">
        <w:rPr>
          <w:rFonts w:ascii="Arial" w:hAnsi="Arial" w:cs="Arial"/>
          <w:sz w:val="24"/>
          <w:szCs w:val="24"/>
          <w:lang w:val="en-US"/>
        </w:rPr>
        <w:t xml:space="preserve">indicated for 20 </w:t>
      </w:r>
      <w:r w:rsidRPr="003E7CCD">
        <w:rPr>
          <w:rFonts w:ascii="Arial" w:hAnsi="Arial" w:cs="Arial"/>
          <w:iCs/>
          <w:sz w:val="24"/>
          <w:szCs w:val="24"/>
          <w:lang w:val="en-US"/>
        </w:rPr>
        <w:t xml:space="preserve">processing </w:t>
      </w:r>
      <w:r w:rsidRPr="003E7CCD">
        <w:rPr>
          <w:rFonts w:ascii="Arial" w:hAnsi="Arial" w:cs="Arial"/>
          <w:sz w:val="24"/>
          <w:szCs w:val="24"/>
          <w:lang w:val="en-US"/>
        </w:rPr>
        <w:t xml:space="preserve">cycles, the minimum </w:t>
      </w:r>
      <w:r w:rsidRPr="003E7CCD">
        <w:rPr>
          <w:rFonts w:ascii="Arial" w:hAnsi="Arial" w:cs="Arial"/>
          <w:iCs/>
          <w:sz w:val="24"/>
          <w:szCs w:val="24"/>
          <w:lang w:val="en-US"/>
        </w:rPr>
        <w:t xml:space="preserve">expected lifetime </w:t>
      </w:r>
      <w:r w:rsidRPr="003E7CCD">
        <w:rPr>
          <w:rFonts w:ascii="Arial" w:hAnsi="Arial" w:cs="Arial"/>
          <w:sz w:val="24"/>
          <w:szCs w:val="24"/>
          <w:lang w:val="en-US"/>
        </w:rPr>
        <w:t xml:space="preserve">is 44 h. c) The </w:t>
      </w:r>
      <w:r w:rsidRPr="003E7CCD">
        <w:rPr>
          <w:rFonts w:ascii="Arial" w:hAnsi="Arial" w:cs="Arial"/>
          <w:iCs/>
          <w:sz w:val="24"/>
          <w:szCs w:val="24"/>
          <w:lang w:val="en-US"/>
        </w:rPr>
        <w:t xml:space="preserve">IFU </w:t>
      </w:r>
      <w:r w:rsidRPr="003E7CCD">
        <w:rPr>
          <w:rFonts w:ascii="Arial" w:hAnsi="Arial" w:cs="Arial"/>
          <w:sz w:val="24"/>
          <w:szCs w:val="24"/>
          <w:lang w:val="en-US"/>
        </w:rPr>
        <w:t xml:space="preserve">shall indicate the </w:t>
      </w:r>
      <w:r w:rsidRPr="003E7CCD">
        <w:rPr>
          <w:rFonts w:ascii="Arial" w:hAnsi="Arial" w:cs="Arial"/>
          <w:iCs/>
          <w:sz w:val="24"/>
          <w:szCs w:val="24"/>
          <w:lang w:val="en-US"/>
        </w:rPr>
        <w:t xml:space="preserve">expected lifetime </w:t>
      </w:r>
      <w:r w:rsidRPr="003E7CCD">
        <w:rPr>
          <w:rFonts w:ascii="Arial" w:hAnsi="Arial" w:cs="Arial"/>
          <w:sz w:val="24"/>
          <w:szCs w:val="24"/>
          <w:lang w:val="en-US"/>
        </w:rPr>
        <w:t xml:space="preserve">in operation for: </w:t>
      </w:r>
    </w:p>
    <w:p w14:paraId="28D1A97D" w14:textId="77777777" w:rsidR="004666E7" w:rsidRPr="00635F21"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635F21">
        <w:rPr>
          <w:rFonts w:ascii="Arial" w:hAnsi="Arial" w:cs="Arial"/>
          <w:sz w:val="24"/>
          <w:szCs w:val="24"/>
        </w:rPr>
        <w:t xml:space="preserve">1) </w:t>
      </w:r>
      <w:r w:rsidRPr="003E7CCD">
        <w:rPr>
          <w:rFonts w:ascii="Arial" w:hAnsi="Arial" w:cs="Arial"/>
          <w:sz w:val="24"/>
          <w:szCs w:val="24"/>
          <w:lang w:val="en-US"/>
        </w:rPr>
        <w:t>a</w:t>
      </w:r>
      <w:r w:rsidRPr="00635F21">
        <w:rPr>
          <w:rFonts w:ascii="Arial" w:hAnsi="Arial" w:cs="Arial"/>
          <w:sz w:val="24"/>
          <w:szCs w:val="24"/>
        </w:rPr>
        <w:t xml:space="preserve"> </w:t>
      </w:r>
      <w:r w:rsidRPr="003E7CCD">
        <w:rPr>
          <w:rFonts w:ascii="Arial" w:hAnsi="Arial" w:cs="Arial"/>
          <w:iCs/>
          <w:sz w:val="24"/>
          <w:szCs w:val="24"/>
          <w:lang w:val="en-US"/>
        </w:rPr>
        <w:t>resuscitator</w:t>
      </w:r>
      <w:r w:rsidRPr="00635F21">
        <w:rPr>
          <w:rFonts w:ascii="Arial" w:hAnsi="Arial" w:cs="Arial"/>
          <w:sz w:val="24"/>
          <w:szCs w:val="24"/>
        </w:rPr>
        <w:t xml:space="preserve">; </w:t>
      </w:r>
      <w:r w:rsidRPr="003E7CCD">
        <w:rPr>
          <w:rFonts w:ascii="Arial" w:hAnsi="Arial" w:cs="Arial"/>
          <w:sz w:val="24"/>
          <w:szCs w:val="24"/>
          <w:lang w:val="en-US"/>
        </w:rPr>
        <w:t>and</w:t>
      </w:r>
      <w:r w:rsidRPr="00635F21">
        <w:rPr>
          <w:rFonts w:ascii="Arial" w:hAnsi="Arial" w:cs="Arial"/>
          <w:sz w:val="24"/>
          <w:szCs w:val="24"/>
        </w:rPr>
        <w:t xml:space="preserve"> </w:t>
      </w:r>
    </w:p>
    <w:p w14:paraId="10E29404"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2) его </w:t>
      </w:r>
      <w:r w:rsidRPr="003E7CCD">
        <w:rPr>
          <w:rFonts w:ascii="Arial" w:hAnsi="Arial" w:cs="Arial"/>
          <w:iCs/>
          <w:sz w:val="24"/>
          <w:szCs w:val="24"/>
        </w:rPr>
        <w:t xml:space="preserve">принадлежностей </w:t>
      </w:r>
      <w:r w:rsidRPr="003E7CCD">
        <w:rPr>
          <w:rFonts w:ascii="Arial" w:hAnsi="Arial" w:cs="Arial"/>
          <w:sz w:val="24"/>
          <w:szCs w:val="24"/>
        </w:rPr>
        <w:t xml:space="preserve">. </w:t>
      </w:r>
      <w:r w:rsidRPr="003E7CCD">
        <w:rPr>
          <w:rFonts w:ascii="Arial" w:hAnsi="Arial" w:cs="Arial"/>
          <w:sz w:val="24"/>
          <w:szCs w:val="24"/>
          <w:lang w:val="en-US"/>
        </w:rPr>
        <w:t>d</w:t>
      </w:r>
      <w:r w:rsidRPr="003E7CCD">
        <w:rPr>
          <w:rFonts w:ascii="Arial" w:hAnsi="Arial" w:cs="Arial"/>
          <w:sz w:val="24"/>
          <w:szCs w:val="24"/>
        </w:rPr>
        <w:t xml:space="preserve">) В </w:t>
      </w:r>
      <w:r w:rsidRPr="003E7CCD">
        <w:rPr>
          <w:rFonts w:ascii="Arial" w:hAnsi="Arial" w:cs="Arial"/>
          <w:iCs/>
          <w:sz w:val="24"/>
          <w:szCs w:val="24"/>
        </w:rPr>
        <w:t xml:space="preserve">инструкции по применению </w:t>
      </w:r>
      <w:r w:rsidRPr="003E7CCD">
        <w:rPr>
          <w:rFonts w:ascii="Arial" w:hAnsi="Arial" w:cs="Arial"/>
          <w:sz w:val="24"/>
          <w:szCs w:val="24"/>
        </w:rPr>
        <w:t>должно быть указано, если повторное использование ограничено, ограничение на повторное использование для:</w:t>
      </w:r>
    </w:p>
    <w:p w14:paraId="5F550A55" w14:textId="77777777" w:rsidR="004666E7" w:rsidRPr="003E7CC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rPr>
        <w:t xml:space="preserve">ПРИМЕР 2 Максимальное количество допустимых повторных использований или циклов </w:t>
      </w:r>
      <w:r w:rsidRPr="003E7CCD">
        <w:rPr>
          <w:rFonts w:ascii="Arial" w:hAnsi="Arial" w:cs="Arial"/>
          <w:iCs/>
          <w:sz w:val="24"/>
          <w:szCs w:val="24"/>
        </w:rPr>
        <w:t xml:space="preserve">обработки </w:t>
      </w:r>
      <w:r w:rsidRPr="003E7CCD">
        <w:rPr>
          <w:rFonts w:ascii="Arial" w:hAnsi="Arial" w:cs="Arial"/>
          <w:sz w:val="24"/>
          <w:szCs w:val="24"/>
        </w:rPr>
        <w:t xml:space="preserve">. 1) а </w:t>
      </w:r>
      <w:r w:rsidRPr="003E7CCD">
        <w:rPr>
          <w:rFonts w:ascii="Arial" w:hAnsi="Arial" w:cs="Arial"/>
          <w:iCs/>
          <w:sz w:val="24"/>
          <w:szCs w:val="24"/>
        </w:rPr>
        <w:t xml:space="preserve">реаниматор </w:t>
      </w:r>
      <w:r w:rsidRPr="003E7CCD">
        <w:rPr>
          <w:rFonts w:ascii="Arial" w:hAnsi="Arial" w:cs="Arial"/>
          <w:sz w:val="24"/>
          <w:szCs w:val="24"/>
        </w:rPr>
        <w:t xml:space="preserve">; и 2) его </w:t>
      </w:r>
      <w:r w:rsidRPr="003E7CCD">
        <w:rPr>
          <w:rFonts w:ascii="Arial" w:hAnsi="Arial" w:cs="Arial"/>
          <w:iCs/>
          <w:sz w:val="24"/>
          <w:szCs w:val="24"/>
        </w:rPr>
        <w:t xml:space="preserve">принадлежности </w:t>
      </w:r>
      <w:r w:rsidRPr="003E7CCD">
        <w:rPr>
          <w:rFonts w:ascii="Arial" w:hAnsi="Arial" w:cs="Arial"/>
          <w:sz w:val="24"/>
          <w:szCs w:val="24"/>
        </w:rPr>
        <w:t>.</w:t>
      </w:r>
    </w:p>
    <w:p w14:paraId="5C7A5783" w14:textId="77777777"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3E7CCD">
        <w:rPr>
          <w:rFonts w:ascii="Arial" w:hAnsi="Arial" w:cs="Arial"/>
          <w:sz w:val="24"/>
          <w:szCs w:val="24"/>
          <w:lang w:val="en-US"/>
        </w:rPr>
        <w:t>e</w:t>
      </w:r>
      <w:r w:rsidRPr="003E7CCD">
        <w:rPr>
          <w:rFonts w:ascii="Arial" w:hAnsi="Arial" w:cs="Arial"/>
          <w:sz w:val="24"/>
          <w:szCs w:val="24"/>
        </w:rPr>
        <w:t xml:space="preserve">) Проверьте соответствие следующим </w:t>
      </w:r>
      <w:r w:rsidRPr="00436D7D">
        <w:rPr>
          <w:rFonts w:ascii="Arial" w:hAnsi="Arial" w:cs="Arial"/>
          <w:sz w:val="24"/>
          <w:szCs w:val="24"/>
        </w:rPr>
        <w:t xml:space="preserve">образом . 1) Настройте </w:t>
      </w:r>
      <w:r w:rsidRPr="00436D7D">
        <w:rPr>
          <w:rFonts w:ascii="Arial" w:hAnsi="Arial" w:cs="Arial"/>
          <w:iCs/>
          <w:sz w:val="24"/>
          <w:szCs w:val="24"/>
        </w:rPr>
        <w:t xml:space="preserve">реанимационный аппарат </w:t>
      </w:r>
      <w:r w:rsidRPr="00436D7D">
        <w:rPr>
          <w:rFonts w:ascii="Arial" w:hAnsi="Arial" w:cs="Arial"/>
          <w:sz w:val="24"/>
          <w:szCs w:val="24"/>
        </w:rPr>
        <w:t xml:space="preserve">в соответствии с </w:t>
      </w:r>
      <w:r w:rsidRPr="00436D7D">
        <w:rPr>
          <w:rFonts w:ascii="Arial" w:hAnsi="Arial" w:cs="Arial"/>
          <w:iCs/>
          <w:sz w:val="24"/>
          <w:szCs w:val="24"/>
        </w:rPr>
        <w:t xml:space="preserve">инструкцией по эксплуатации </w:t>
      </w:r>
      <w:r w:rsidRPr="00436D7D">
        <w:rPr>
          <w:rFonts w:ascii="Arial" w:hAnsi="Arial" w:cs="Arial"/>
          <w:sz w:val="24"/>
          <w:szCs w:val="24"/>
        </w:rPr>
        <w:t>и строкой из Таблицы 1 , выбранной</w:t>
      </w:r>
    </w:p>
    <w:p w14:paraId="5C7C275C" w14:textId="77777777"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rPr>
        <w:t xml:space="preserve">наибольшая предполагаемая идеальная масса тела </w:t>
      </w:r>
      <w:r w:rsidRPr="00436D7D">
        <w:rPr>
          <w:rFonts w:ascii="Arial" w:hAnsi="Arial" w:cs="Arial"/>
          <w:iCs/>
          <w:sz w:val="24"/>
          <w:szCs w:val="24"/>
        </w:rPr>
        <w:t xml:space="preserve">пациента . 2) Эксплуатируйте реанимационный аппарат </w:t>
      </w:r>
      <w:r w:rsidRPr="00436D7D">
        <w:rPr>
          <w:rFonts w:ascii="Arial" w:hAnsi="Arial" w:cs="Arial"/>
          <w:sz w:val="24"/>
          <w:szCs w:val="24"/>
        </w:rPr>
        <w:t xml:space="preserve">в течение совокупного периода эксплуатации его </w:t>
      </w:r>
      <w:r w:rsidRPr="00436D7D">
        <w:rPr>
          <w:rFonts w:ascii="Arial" w:hAnsi="Arial" w:cs="Arial"/>
          <w:iCs/>
          <w:sz w:val="24"/>
          <w:szCs w:val="24"/>
        </w:rPr>
        <w:t xml:space="preserve">предполагаемого срока службы </w:t>
      </w:r>
      <w:r w:rsidRPr="00436D7D">
        <w:rPr>
          <w:rFonts w:ascii="Arial" w:hAnsi="Arial" w:cs="Arial"/>
          <w:sz w:val="24"/>
          <w:szCs w:val="24"/>
        </w:rPr>
        <w:t>.</w:t>
      </w:r>
    </w:p>
    <w:p w14:paraId="21FEEE68" w14:textId="77777777" w:rsidR="004666E7" w:rsidRPr="00436D7D" w:rsidRDefault="004666E7" w:rsidP="007D4639">
      <w:pPr>
        <w:widowControl w:val="0"/>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lang w:val="en-US"/>
        </w:rPr>
        <w:t>i</w:t>
      </w:r>
      <w:r w:rsidRPr="00436D7D">
        <w:rPr>
          <w:rFonts w:ascii="Arial" w:hAnsi="Arial" w:cs="Arial"/>
          <w:sz w:val="24"/>
          <w:szCs w:val="24"/>
        </w:rPr>
        <w:t xml:space="preserve">) Можно использовать механическое сжатие компрессионного блока . 3) Убедитесь, что </w:t>
      </w:r>
      <w:r w:rsidRPr="00436D7D">
        <w:rPr>
          <w:rFonts w:ascii="Arial" w:hAnsi="Arial" w:cs="Arial"/>
          <w:iCs/>
          <w:sz w:val="24"/>
          <w:szCs w:val="24"/>
        </w:rPr>
        <w:t xml:space="preserve">реанимационный аппарат </w:t>
      </w:r>
      <w:r w:rsidRPr="00436D7D">
        <w:rPr>
          <w:rFonts w:ascii="Arial" w:hAnsi="Arial" w:cs="Arial"/>
          <w:sz w:val="24"/>
          <w:szCs w:val="24"/>
        </w:rPr>
        <w:t xml:space="preserve">и его </w:t>
      </w:r>
      <w:r w:rsidRPr="00436D7D">
        <w:rPr>
          <w:rFonts w:ascii="Arial" w:hAnsi="Arial" w:cs="Arial"/>
          <w:iCs/>
          <w:sz w:val="24"/>
          <w:szCs w:val="24"/>
        </w:rPr>
        <w:t xml:space="preserve">принадлежности </w:t>
      </w:r>
      <w:r w:rsidRPr="00436D7D">
        <w:rPr>
          <w:rFonts w:ascii="Arial" w:hAnsi="Arial" w:cs="Arial"/>
          <w:sz w:val="24"/>
          <w:szCs w:val="24"/>
        </w:rPr>
        <w:t>соответствуют пунктам 7.4 , 8.1.1 , 8.2 , 8.3 , 8.6.1 и 8.6.4 .</w:t>
      </w:r>
    </w:p>
    <w:p w14:paraId="767BEDF8" w14:textId="77777777" w:rsidR="0060113B" w:rsidRDefault="0060113B" w:rsidP="007D4639">
      <w:pPr>
        <w:pStyle w:val="afa"/>
        <w:numPr>
          <w:ilvl w:val="0"/>
          <w:numId w:val="24"/>
        </w:numPr>
        <w:tabs>
          <w:tab w:val="right" w:leader="dot" w:pos="9631"/>
        </w:tabs>
        <w:ind w:firstLine="709"/>
        <w:jc w:val="both"/>
        <w:rPr>
          <w:rFonts w:ascii="Arial" w:hAnsi="Arial" w:cs="Arial"/>
          <w:b/>
          <w:sz w:val="24"/>
        </w:rPr>
      </w:pPr>
    </w:p>
    <w:p w14:paraId="46012C77" w14:textId="725495B4" w:rsidR="00CC750A" w:rsidRPr="00127CC0" w:rsidRDefault="00127CC0" w:rsidP="007D4639">
      <w:pPr>
        <w:pStyle w:val="afa"/>
        <w:numPr>
          <w:ilvl w:val="0"/>
          <w:numId w:val="24"/>
        </w:numPr>
        <w:tabs>
          <w:tab w:val="right" w:leader="dot" w:pos="9631"/>
        </w:tabs>
        <w:ind w:firstLine="709"/>
        <w:jc w:val="both"/>
        <w:rPr>
          <w:rFonts w:ascii="Arial" w:hAnsi="Arial" w:cs="Arial"/>
          <w:b/>
          <w:sz w:val="24"/>
        </w:rPr>
      </w:pPr>
      <w:r>
        <w:rPr>
          <w:rFonts w:ascii="Arial" w:hAnsi="Arial" w:cs="Arial"/>
          <w:b/>
          <w:sz w:val="24"/>
        </w:rPr>
        <w:t xml:space="preserve"> </w:t>
      </w:r>
      <w:r w:rsidR="00CC750A" w:rsidRPr="00127CC0">
        <w:rPr>
          <w:rFonts w:ascii="Arial" w:hAnsi="Arial" w:cs="Arial"/>
          <w:b/>
          <w:sz w:val="24"/>
        </w:rPr>
        <w:t>Методы испытаний</w:t>
      </w:r>
    </w:p>
    <w:p w14:paraId="7EF0FF5E"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а) Информация, </w:t>
      </w:r>
      <w:r w:rsidRPr="005A09C4">
        <w:rPr>
          <w:rFonts w:ascii="Arial" w:hAnsi="Arial" w:cs="Arial"/>
          <w:iCs/>
          <w:color w:val="141413"/>
          <w:sz w:val="24"/>
          <w:szCs w:val="24"/>
        </w:rPr>
        <w:t xml:space="preserve">предоставляемая производителем реанимационного аппарата </w:t>
      </w:r>
      <w:r w:rsidRPr="005A09C4">
        <w:rPr>
          <w:rFonts w:ascii="Arial" w:hAnsi="Arial" w:cs="Arial"/>
          <w:color w:val="141413"/>
          <w:sz w:val="24"/>
          <w:szCs w:val="24"/>
        </w:rPr>
        <w:t xml:space="preserve">и его </w:t>
      </w:r>
      <w:r w:rsidRPr="005A09C4">
        <w:rPr>
          <w:rFonts w:ascii="Arial" w:hAnsi="Arial" w:cs="Arial"/>
          <w:iCs/>
          <w:color w:val="141413"/>
          <w:sz w:val="24"/>
          <w:szCs w:val="24"/>
        </w:rPr>
        <w:t xml:space="preserve">принадлежностей, </w:t>
      </w:r>
      <w:r w:rsidRPr="005A09C4">
        <w:rPr>
          <w:rFonts w:ascii="Arial" w:hAnsi="Arial" w:cs="Arial"/>
          <w:color w:val="141413"/>
          <w:sz w:val="24"/>
          <w:szCs w:val="24"/>
        </w:rPr>
        <w:t xml:space="preserve">должна соответствовать стандарту </w:t>
      </w:r>
      <w:r w:rsidRPr="0060113B">
        <w:rPr>
          <w:rFonts w:ascii="Arial" w:hAnsi="Arial" w:cs="Arial"/>
          <w:color w:val="141413"/>
          <w:sz w:val="24"/>
          <w:szCs w:val="24"/>
          <w:lang w:val="en-US"/>
        </w:rPr>
        <w:t>ISO</w:t>
      </w:r>
      <w:r w:rsidRPr="005A09C4">
        <w:rPr>
          <w:rFonts w:ascii="Arial" w:hAnsi="Arial" w:cs="Arial"/>
          <w:color w:val="141413"/>
          <w:sz w:val="24"/>
          <w:szCs w:val="24"/>
        </w:rPr>
        <w:t xml:space="preserve"> 20417:2021.</w:t>
      </w:r>
    </w:p>
    <w:p w14:paraId="7E81B022"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б) Форма сопроводительной </w:t>
      </w:r>
      <w:r w:rsidRPr="005A09C4">
        <w:rPr>
          <w:rFonts w:ascii="Arial" w:hAnsi="Arial" w:cs="Arial"/>
          <w:iCs/>
          <w:color w:val="141413"/>
          <w:sz w:val="24"/>
          <w:szCs w:val="24"/>
        </w:rPr>
        <w:t xml:space="preserve">информации </w:t>
      </w:r>
      <w:r w:rsidRPr="005A09C4">
        <w:rPr>
          <w:rFonts w:ascii="Arial" w:hAnsi="Arial" w:cs="Arial"/>
          <w:color w:val="141413"/>
          <w:sz w:val="24"/>
          <w:szCs w:val="24"/>
        </w:rPr>
        <w:t xml:space="preserve">должна быть такой, чтобы она была легко доступна предполагаемому </w:t>
      </w:r>
      <w:r w:rsidRPr="005A09C4">
        <w:rPr>
          <w:rFonts w:ascii="Arial" w:hAnsi="Arial" w:cs="Arial"/>
          <w:iCs/>
          <w:color w:val="141413"/>
          <w:sz w:val="24"/>
          <w:szCs w:val="24"/>
        </w:rPr>
        <w:t xml:space="preserve">пользователю </w:t>
      </w:r>
      <w:r w:rsidRPr="005A09C4">
        <w:rPr>
          <w:rFonts w:ascii="Arial" w:hAnsi="Arial" w:cs="Arial"/>
          <w:color w:val="141413"/>
          <w:sz w:val="24"/>
          <w:szCs w:val="24"/>
        </w:rPr>
        <w:t xml:space="preserve">в течение </w:t>
      </w:r>
      <w:r w:rsidRPr="005A09C4">
        <w:rPr>
          <w:rFonts w:ascii="Arial" w:hAnsi="Arial" w:cs="Arial"/>
          <w:iCs/>
          <w:color w:val="141413"/>
          <w:sz w:val="24"/>
          <w:szCs w:val="24"/>
        </w:rPr>
        <w:t xml:space="preserve">предполагаемого срока службы реанимационного </w:t>
      </w:r>
      <w:r w:rsidRPr="005A09C4">
        <w:rPr>
          <w:rFonts w:ascii="Arial" w:hAnsi="Arial" w:cs="Arial"/>
          <w:color w:val="141413"/>
          <w:sz w:val="24"/>
          <w:szCs w:val="24"/>
        </w:rPr>
        <w:t>аппарата .</w:t>
      </w:r>
    </w:p>
    <w:p w14:paraId="504EF346"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ПРИМЕР 1 Прилагается к </w:t>
      </w:r>
      <w:r w:rsidRPr="005A09C4">
        <w:rPr>
          <w:rFonts w:ascii="Arial" w:hAnsi="Arial" w:cs="Arial"/>
          <w:iCs/>
          <w:color w:val="141413"/>
          <w:sz w:val="24"/>
          <w:szCs w:val="24"/>
        </w:rPr>
        <w:t xml:space="preserve">реаниматору </w:t>
      </w:r>
      <w:r w:rsidRPr="005A09C4">
        <w:rPr>
          <w:rFonts w:ascii="Arial" w:hAnsi="Arial" w:cs="Arial"/>
          <w:color w:val="141413"/>
          <w:sz w:val="24"/>
          <w:szCs w:val="24"/>
        </w:rPr>
        <w:t>.</w:t>
      </w:r>
    </w:p>
    <w:p w14:paraId="0F0A814B"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ПРИМЕР 2 Прикрепляется к контейнеру </w:t>
      </w:r>
      <w:r w:rsidRPr="005A09C4">
        <w:rPr>
          <w:rFonts w:ascii="Arial" w:hAnsi="Arial" w:cs="Arial"/>
          <w:iCs/>
          <w:color w:val="141413"/>
          <w:sz w:val="24"/>
          <w:szCs w:val="24"/>
        </w:rPr>
        <w:t xml:space="preserve">реанимационного аппарата </w:t>
      </w:r>
      <w:r w:rsidRPr="005A09C4">
        <w:rPr>
          <w:rFonts w:ascii="Arial" w:hAnsi="Arial" w:cs="Arial"/>
          <w:color w:val="141413"/>
          <w:sz w:val="24"/>
          <w:szCs w:val="24"/>
        </w:rPr>
        <w:t>.</w:t>
      </w:r>
    </w:p>
    <w:p w14:paraId="210EC6D5"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ПРИМЕР 3 Предоставляется в виде </w:t>
      </w:r>
      <w:r w:rsidRPr="005A09C4">
        <w:rPr>
          <w:rFonts w:ascii="Arial" w:hAnsi="Arial" w:cs="Arial"/>
          <w:iCs/>
          <w:color w:val="141413"/>
          <w:sz w:val="24"/>
          <w:szCs w:val="24"/>
        </w:rPr>
        <w:t xml:space="preserve">электронной документации </w:t>
      </w:r>
      <w:r w:rsidRPr="005A09C4">
        <w:rPr>
          <w:rFonts w:ascii="Arial" w:hAnsi="Arial" w:cs="Arial"/>
          <w:color w:val="141413"/>
          <w:sz w:val="24"/>
          <w:szCs w:val="24"/>
        </w:rPr>
        <w:t>.</w:t>
      </w:r>
    </w:p>
    <w:p w14:paraId="4EEE8FC7"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Проверьте соответствие, проверив сопроводительную </w:t>
      </w:r>
      <w:r w:rsidRPr="005A09C4">
        <w:rPr>
          <w:rFonts w:ascii="Arial" w:hAnsi="Arial" w:cs="Arial"/>
          <w:iCs/>
          <w:color w:val="141413"/>
          <w:sz w:val="24"/>
          <w:szCs w:val="24"/>
        </w:rPr>
        <w:t xml:space="preserve">информацию </w:t>
      </w:r>
      <w:r w:rsidRPr="005A09C4">
        <w:rPr>
          <w:rFonts w:ascii="Arial" w:hAnsi="Arial" w:cs="Arial"/>
          <w:color w:val="141413"/>
          <w:sz w:val="24"/>
          <w:szCs w:val="24"/>
        </w:rPr>
        <w:t>.</w:t>
      </w:r>
    </w:p>
    <w:p w14:paraId="310E9A30"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b/>
          <w:bCs/>
          <w:color w:val="141413"/>
          <w:sz w:val="24"/>
          <w:szCs w:val="24"/>
        </w:rPr>
      </w:pPr>
      <w:r w:rsidRPr="005A09C4">
        <w:rPr>
          <w:rFonts w:ascii="Arial" w:hAnsi="Arial" w:cs="Arial"/>
          <w:b/>
          <w:bCs/>
          <w:color w:val="141413"/>
          <w:sz w:val="24"/>
          <w:szCs w:val="24"/>
        </w:rPr>
        <w:t xml:space="preserve">5.2 Дополнительные требования </w:t>
      </w:r>
      <w:r w:rsidRPr="005A09C4">
        <w:rPr>
          <w:rFonts w:ascii="Arial" w:hAnsi="Arial" w:cs="Arial"/>
          <w:b/>
          <w:bCs/>
          <w:iCs/>
          <w:color w:val="141413"/>
          <w:sz w:val="24"/>
          <w:szCs w:val="24"/>
        </w:rPr>
        <w:t>к маркировке</w:t>
      </w:r>
    </w:p>
    <w:p w14:paraId="183DF590" w14:textId="77777777" w:rsidR="0060113B" w:rsidRPr="00436D7D"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sz w:val="24"/>
          <w:szCs w:val="24"/>
        </w:rPr>
      </w:pPr>
      <w:r w:rsidRPr="005A09C4">
        <w:rPr>
          <w:rFonts w:ascii="Arial" w:hAnsi="Arial" w:cs="Arial"/>
          <w:color w:val="141413"/>
          <w:sz w:val="24"/>
          <w:szCs w:val="24"/>
        </w:rPr>
        <w:lastRenderedPageBreak/>
        <w:t xml:space="preserve">а) На </w:t>
      </w:r>
      <w:r w:rsidRPr="005A09C4">
        <w:rPr>
          <w:rFonts w:ascii="Arial" w:hAnsi="Arial" w:cs="Arial"/>
          <w:iCs/>
          <w:color w:val="141413"/>
          <w:sz w:val="24"/>
          <w:szCs w:val="24"/>
        </w:rPr>
        <w:t xml:space="preserve">реанимационном аппарате </w:t>
      </w:r>
      <w:r w:rsidRPr="005A09C4">
        <w:rPr>
          <w:rFonts w:ascii="Arial" w:hAnsi="Arial" w:cs="Arial"/>
          <w:color w:val="141413"/>
          <w:sz w:val="24"/>
          <w:szCs w:val="24"/>
        </w:rPr>
        <w:t xml:space="preserve">должен быть </w:t>
      </w:r>
      <w:r w:rsidRPr="005A09C4">
        <w:rPr>
          <w:rFonts w:ascii="Arial" w:hAnsi="Arial" w:cs="Arial"/>
          <w:iCs/>
          <w:color w:val="141413"/>
          <w:sz w:val="24"/>
          <w:szCs w:val="24"/>
        </w:rPr>
        <w:t xml:space="preserve">указан </w:t>
      </w:r>
      <w:r w:rsidRPr="005A09C4">
        <w:rPr>
          <w:rFonts w:ascii="Arial" w:hAnsi="Arial" w:cs="Arial"/>
          <w:color w:val="141413"/>
          <w:sz w:val="24"/>
          <w:szCs w:val="24"/>
        </w:rPr>
        <w:t xml:space="preserve">предполагаемый диапазон идеальной массы </w:t>
      </w:r>
      <w:r w:rsidRPr="00436D7D">
        <w:rPr>
          <w:rFonts w:ascii="Arial" w:hAnsi="Arial" w:cs="Arial"/>
          <w:sz w:val="24"/>
          <w:szCs w:val="24"/>
        </w:rPr>
        <w:t xml:space="preserve">тела </w:t>
      </w:r>
      <w:r w:rsidRPr="00436D7D">
        <w:rPr>
          <w:rFonts w:ascii="Arial" w:hAnsi="Arial" w:cs="Arial"/>
          <w:iCs/>
          <w:sz w:val="24"/>
          <w:szCs w:val="24"/>
        </w:rPr>
        <w:t>пациента в [кг].</w:t>
      </w:r>
    </w:p>
    <w:p w14:paraId="1C024BCA" w14:textId="77777777" w:rsidR="0060113B" w:rsidRPr="00436D7D"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rPr>
        <w:t xml:space="preserve">1) </w:t>
      </w:r>
      <w:r w:rsidRPr="00436D7D">
        <w:rPr>
          <w:rFonts w:ascii="Arial" w:hAnsi="Arial" w:cs="Arial"/>
          <w:iCs/>
          <w:sz w:val="24"/>
          <w:szCs w:val="24"/>
        </w:rPr>
        <w:t xml:space="preserve">Символ </w:t>
      </w:r>
      <w:r w:rsidRPr="00436D7D">
        <w:rPr>
          <w:rFonts w:ascii="Arial" w:hAnsi="Arial" w:cs="Arial"/>
          <w:sz w:val="24"/>
          <w:szCs w:val="24"/>
          <w:lang w:val="en-US"/>
        </w:rPr>
        <w:t>IEC</w:t>
      </w:r>
      <w:r w:rsidRPr="00436D7D">
        <w:rPr>
          <w:rFonts w:ascii="Arial" w:hAnsi="Arial" w:cs="Arial"/>
          <w:sz w:val="24"/>
          <w:szCs w:val="24"/>
        </w:rPr>
        <w:t xml:space="preserve"> 60417-5390 (см. Таблицу </w:t>
      </w:r>
      <w:r w:rsidRPr="00436D7D">
        <w:rPr>
          <w:rFonts w:ascii="Arial" w:hAnsi="Arial" w:cs="Arial"/>
          <w:sz w:val="24"/>
          <w:szCs w:val="24"/>
          <w:lang w:val="en-US"/>
        </w:rPr>
        <w:t>C</w:t>
      </w:r>
      <w:r w:rsidRPr="00436D7D">
        <w:rPr>
          <w:rFonts w:ascii="Arial" w:hAnsi="Arial" w:cs="Arial"/>
          <w:sz w:val="24"/>
          <w:szCs w:val="24"/>
        </w:rPr>
        <w:t xml:space="preserve">.1 , </w:t>
      </w:r>
      <w:r w:rsidRPr="00436D7D">
        <w:rPr>
          <w:rFonts w:ascii="Arial" w:hAnsi="Arial" w:cs="Arial"/>
          <w:iCs/>
          <w:sz w:val="24"/>
          <w:szCs w:val="24"/>
        </w:rPr>
        <w:t xml:space="preserve">символ </w:t>
      </w:r>
      <w:r w:rsidRPr="00436D7D">
        <w:rPr>
          <w:rFonts w:ascii="Arial" w:hAnsi="Arial" w:cs="Arial"/>
          <w:sz w:val="24"/>
          <w:szCs w:val="24"/>
        </w:rPr>
        <w:t>7) следует использовать в сочетании с идеальным диапазоном массы тела.</w:t>
      </w:r>
    </w:p>
    <w:p w14:paraId="1F2239E2" w14:textId="77777777" w:rsidR="0060113B" w:rsidRPr="00436D7D"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rPr>
        <w:t xml:space="preserve">б) </w:t>
      </w:r>
      <w:r w:rsidRPr="00436D7D">
        <w:rPr>
          <w:rFonts w:ascii="Arial" w:hAnsi="Arial" w:cs="Arial"/>
          <w:iCs/>
          <w:sz w:val="24"/>
          <w:szCs w:val="24"/>
        </w:rPr>
        <w:t xml:space="preserve">Реанимационный аппарат </w:t>
      </w:r>
      <w:r w:rsidRPr="00436D7D">
        <w:rPr>
          <w:rFonts w:ascii="Arial" w:hAnsi="Arial" w:cs="Arial"/>
          <w:sz w:val="24"/>
          <w:szCs w:val="24"/>
        </w:rPr>
        <w:t xml:space="preserve">, предназначенный для использования в условиях магнитного резонанса (МР) в соответствии с </w:t>
      </w:r>
      <w:r w:rsidRPr="00436D7D">
        <w:rPr>
          <w:rFonts w:ascii="Arial" w:hAnsi="Arial" w:cs="Arial"/>
          <w:sz w:val="24"/>
          <w:szCs w:val="24"/>
          <w:lang w:val="en-US"/>
        </w:rPr>
        <w:t>IEC</w:t>
      </w:r>
      <w:r w:rsidRPr="00436D7D">
        <w:rPr>
          <w:rFonts w:ascii="Arial" w:hAnsi="Arial" w:cs="Arial"/>
          <w:sz w:val="24"/>
          <w:szCs w:val="24"/>
        </w:rPr>
        <w:t xml:space="preserve"> 62570:2014, должен иметь </w:t>
      </w:r>
      <w:r w:rsidRPr="00436D7D">
        <w:rPr>
          <w:rFonts w:ascii="Arial" w:hAnsi="Arial" w:cs="Arial"/>
          <w:iCs/>
          <w:sz w:val="24"/>
          <w:szCs w:val="24"/>
        </w:rPr>
        <w:t xml:space="preserve">маркировку </w:t>
      </w:r>
      <w:r w:rsidRPr="00436D7D">
        <w:rPr>
          <w:rFonts w:ascii="Arial" w:hAnsi="Arial" w:cs="Arial"/>
          <w:sz w:val="24"/>
          <w:szCs w:val="24"/>
        </w:rPr>
        <w:t>:</w:t>
      </w:r>
    </w:p>
    <w:p w14:paraId="7F136119" w14:textId="77777777" w:rsidR="0060113B" w:rsidRPr="00436D7D"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rPr>
        <w:t xml:space="preserve">1) </w:t>
      </w:r>
      <w:r w:rsidRPr="00436D7D">
        <w:rPr>
          <w:rFonts w:ascii="Arial" w:hAnsi="Arial" w:cs="Arial"/>
          <w:iCs/>
          <w:sz w:val="24"/>
          <w:szCs w:val="24"/>
        </w:rPr>
        <w:t xml:space="preserve">символ </w:t>
      </w:r>
      <w:r w:rsidRPr="00436D7D">
        <w:rPr>
          <w:rFonts w:ascii="Arial" w:hAnsi="Arial" w:cs="Arial"/>
          <w:sz w:val="24"/>
          <w:szCs w:val="24"/>
        </w:rPr>
        <w:t xml:space="preserve">7.3.1-1 ( таблица </w:t>
      </w:r>
      <w:r w:rsidRPr="00436D7D">
        <w:rPr>
          <w:rFonts w:ascii="Arial" w:hAnsi="Arial" w:cs="Arial"/>
          <w:sz w:val="24"/>
          <w:szCs w:val="24"/>
          <w:lang w:val="en-US"/>
        </w:rPr>
        <w:t>C</w:t>
      </w:r>
      <w:r w:rsidRPr="00436D7D">
        <w:rPr>
          <w:rFonts w:ascii="Arial" w:hAnsi="Arial" w:cs="Arial"/>
          <w:sz w:val="24"/>
          <w:szCs w:val="24"/>
        </w:rPr>
        <w:t xml:space="preserve">.1 , </w:t>
      </w:r>
      <w:r w:rsidRPr="00436D7D">
        <w:rPr>
          <w:rFonts w:ascii="Arial" w:hAnsi="Arial" w:cs="Arial"/>
          <w:iCs/>
          <w:sz w:val="24"/>
          <w:szCs w:val="24"/>
        </w:rPr>
        <w:t xml:space="preserve">символ </w:t>
      </w:r>
      <w:r w:rsidRPr="00436D7D">
        <w:rPr>
          <w:rFonts w:ascii="Arial" w:hAnsi="Arial" w:cs="Arial"/>
          <w:sz w:val="24"/>
          <w:szCs w:val="24"/>
        </w:rPr>
        <w:t xml:space="preserve">7) или </w:t>
      </w:r>
      <w:r w:rsidRPr="00436D7D">
        <w:rPr>
          <w:rFonts w:ascii="Arial" w:hAnsi="Arial" w:cs="Arial"/>
          <w:iCs/>
          <w:sz w:val="24"/>
          <w:szCs w:val="24"/>
        </w:rPr>
        <w:t xml:space="preserve">символ </w:t>
      </w:r>
      <w:r w:rsidRPr="00436D7D">
        <w:rPr>
          <w:rFonts w:ascii="Arial" w:hAnsi="Arial" w:cs="Arial"/>
          <w:sz w:val="24"/>
          <w:szCs w:val="24"/>
        </w:rPr>
        <w:t xml:space="preserve">7.3.1-2 ( таблица </w:t>
      </w:r>
      <w:r w:rsidRPr="00436D7D">
        <w:rPr>
          <w:rFonts w:ascii="Arial" w:hAnsi="Arial" w:cs="Arial"/>
          <w:sz w:val="24"/>
          <w:szCs w:val="24"/>
          <w:lang w:val="en-US"/>
        </w:rPr>
        <w:t>C</w:t>
      </w:r>
      <w:r w:rsidRPr="00436D7D">
        <w:rPr>
          <w:rFonts w:ascii="Arial" w:hAnsi="Arial" w:cs="Arial"/>
          <w:sz w:val="24"/>
          <w:szCs w:val="24"/>
        </w:rPr>
        <w:t xml:space="preserve">.1 , </w:t>
      </w:r>
      <w:r w:rsidRPr="00436D7D">
        <w:rPr>
          <w:rFonts w:ascii="Arial" w:hAnsi="Arial" w:cs="Arial"/>
          <w:iCs/>
          <w:sz w:val="24"/>
          <w:szCs w:val="24"/>
        </w:rPr>
        <w:t xml:space="preserve">символ </w:t>
      </w:r>
      <w:r w:rsidRPr="00436D7D">
        <w:rPr>
          <w:rFonts w:ascii="Arial" w:hAnsi="Arial" w:cs="Arial"/>
          <w:sz w:val="24"/>
          <w:szCs w:val="24"/>
        </w:rPr>
        <w:t xml:space="preserve">8) стандарта </w:t>
      </w:r>
      <w:r w:rsidRPr="00436D7D">
        <w:rPr>
          <w:rFonts w:ascii="Arial" w:hAnsi="Arial" w:cs="Arial"/>
          <w:sz w:val="24"/>
          <w:szCs w:val="24"/>
          <w:lang w:val="en-US"/>
        </w:rPr>
        <w:t>IEC</w:t>
      </w:r>
      <w:r w:rsidRPr="00436D7D">
        <w:rPr>
          <w:rFonts w:ascii="Arial" w:hAnsi="Arial" w:cs="Arial"/>
          <w:sz w:val="24"/>
          <w:szCs w:val="24"/>
        </w:rPr>
        <w:t xml:space="preserve"> 62570 для </w:t>
      </w:r>
      <w:r w:rsidRPr="00436D7D">
        <w:rPr>
          <w:rFonts w:ascii="Arial" w:hAnsi="Arial" w:cs="Arial"/>
          <w:iCs/>
          <w:sz w:val="24"/>
          <w:szCs w:val="24"/>
        </w:rPr>
        <w:t>реанимационного аппарата «</w:t>
      </w:r>
      <w:r w:rsidRPr="00436D7D">
        <w:rPr>
          <w:rFonts w:ascii="Arial" w:hAnsi="Arial" w:cs="Arial"/>
          <w:iCs/>
          <w:sz w:val="24"/>
          <w:szCs w:val="24"/>
          <w:lang w:val="en-US"/>
        </w:rPr>
        <w:t>MR</w:t>
      </w:r>
      <w:r w:rsidRPr="00436D7D">
        <w:rPr>
          <w:rFonts w:ascii="Arial" w:hAnsi="Arial" w:cs="Arial"/>
          <w:iCs/>
          <w:sz w:val="24"/>
          <w:szCs w:val="24"/>
        </w:rPr>
        <w:t xml:space="preserve"> </w:t>
      </w:r>
      <w:r w:rsidRPr="00436D7D">
        <w:rPr>
          <w:rFonts w:ascii="Arial" w:hAnsi="Arial" w:cs="Arial"/>
          <w:iCs/>
          <w:sz w:val="24"/>
          <w:szCs w:val="24"/>
          <w:lang w:val="en-US"/>
        </w:rPr>
        <w:t>Safe</w:t>
      </w:r>
      <w:r w:rsidRPr="00436D7D">
        <w:rPr>
          <w:rFonts w:ascii="Arial" w:hAnsi="Arial" w:cs="Arial"/>
          <w:iCs/>
          <w:sz w:val="24"/>
          <w:szCs w:val="24"/>
        </w:rPr>
        <w:t xml:space="preserve">» </w:t>
      </w:r>
      <w:r w:rsidRPr="00436D7D">
        <w:rPr>
          <w:rFonts w:ascii="Arial" w:hAnsi="Arial" w:cs="Arial"/>
          <w:sz w:val="24"/>
          <w:szCs w:val="24"/>
        </w:rPr>
        <w:t>, или</w:t>
      </w:r>
    </w:p>
    <w:p w14:paraId="2580FFA8" w14:textId="77777777" w:rsidR="0060113B" w:rsidRPr="00436D7D"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rPr>
        <w:t xml:space="preserve">2) </w:t>
      </w:r>
      <w:r w:rsidRPr="00436D7D">
        <w:rPr>
          <w:rFonts w:ascii="Arial" w:hAnsi="Arial" w:cs="Arial"/>
          <w:iCs/>
          <w:sz w:val="24"/>
          <w:szCs w:val="24"/>
        </w:rPr>
        <w:t xml:space="preserve">символ </w:t>
      </w:r>
      <w:r w:rsidRPr="00436D7D">
        <w:rPr>
          <w:rFonts w:ascii="Arial" w:hAnsi="Arial" w:cs="Arial"/>
          <w:sz w:val="24"/>
          <w:szCs w:val="24"/>
        </w:rPr>
        <w:t xml:space="preserve">7.3.2 стандарта </w:t>
      </w:r>
      <w:r w:rsidRPr="00436D7D">
        <w:rPr>
          <w:rFonts w:ascii="Arial" w:hAnsi="Arial" w:cs="Arial"/>
          <w:sz w:val="24"/>
          <w:szCs w:val="24"/>
          <w:lang w:val="en-US"/>
        </w:rPr>
        <w:t>IEC</w:t>
      </w:r>
      <w:r w:rsidRPr="00436D7D">
        <w:rPr>
          <w:rFonts w:ascii="Arial" w:hAnsi="Arial" w:cs="Arial"/>
          <w:sz w:val="24"/>
          <w:szCs w:val="24"/>
        </w:rPr>
        <w:t xml:space="preserve"> 62570 ( таблица </w:t>
      </w:r>
      <w:r w:rsidRPr="00436D7D">
        <w:rPr>
          <w:rFonts w:ascii="Arial" w:hAnsi="Arial" w:cs="Arial"/>
          <w:sz w:val="24"/>
          <w:szCs w:val="24"/>
          <w:lang w:val="en-US"/>
        </w:rPr>
        <w:t>C</w:t>
      </w:r>
      <w:r w:rsidRPr="00436D7D">
        <w:rPr>
          <w:rFonts w:ascii="Arial" w:hAnsi="Arial" w:cs="Arial"/>
          <w:sz w:val="24"/>
          <w:szCs w:val="24"/>
        </w:rPr>
        <w:t xml:space="preserve">.1 , </w:t>
      </w:r>
      <w:r w:rsidRPr="00436D7D">
        <w:rPr>
          <w:rFonts w:ascii="Arial" w:hAnsi="Arial" w:cs="Arial"/>
          <w:iCs/>
          <w:sz w:val="24"/>
          <w:szCs w:val="24"/>
        </w:rPr>
        <w:t xml:space="preserve">символ </w:t>
      </w:r>
      <w:r w:rsidRPr="00436D7D">
        <w:rPr>
          <w:rFonts w:ascii="Arial" w:hAnsi="Arial" w:cs="Arial"/>
          <w:sz w:val="24"/>
          <w:szCs w:val="24"/>
        </w:rPr>
        <w:t xml:space="preserve">9) для </w:t>
      </w:r>
      <w:r w:rsidRPr="00436D7D">
        <w:rPr>
          <w:rFonts w:ascii="Arial" w:hAnsi="Arial" w:cs="Arial"/>
          <w:iCs/>
          <w:sz w:val="24"/>
          <w:szCs w:val="24"/>
        </w:rPr>
        <w:t>реанимационного аппарата «</w:t>
      </w:r>
      <w:r w:rsidRPr="00436D7D">
        <w:rPr>
          <w:rFonts w:ascii="Arial" w:hAnsi="Arial" w:cs="Arial"/>
          <w:iCs/>
          <w:sz w:val="24"/>
          <w:szCs w:val="24"/>
          <w:lang w:val="en-US"/>
        </w:rPr>
        <w:t>MR</w:t>
      </w:r>
      <w:r w:rsidRPr="00436D7D">
        <w:rPr>
          <w:rFonts w:ascii="Arial" w:hAnsi="Arial" w:cs="Arial"/>
          <w:iCs/>
          <w:sz w:val="24"/>
          <w:szCs w:val="24"/>
        </w:rPr>
        <w:t xml:space="preserve"> </w:t>
      </w:r>
      <w:r w:rsidRPr="00436D7D">
        <w:rPr>
          <w:rFonts w:ascii="Arial" w:hAnsi="Arial" w:cs="Arial"/>
          <w:iCs/>
          <w:sz w:val="24"/>
          <w:szCs w:val="24"/>
          <w:lang w:val="en-US"/>
        </w:rPr>
        <w:t>Conditional</w:t>
      </w:r>
      <w:r w:rsidRPr="00436D7D">
        <w:rPr>
          <w:rFonts w:ascii="Arial" w:hAnsi="Arial" w:cs="Arial"/>
          <w:iCs/>
          <w:sz w:val="24"/>
          <w:szCs w:val="24"/>
        </w:rPr>
        <w:t xml:space="preserve">» </w:t>
      </w:r>
      <w:r w:rsidRPr="00436D7D">
        <w:rPr>
          <w:rFonts w:ascii="Arial" w:hAnsi="Arial" w:cs="Arial"/>
          <w:sz w:val="24"/>
          <w:szCs w:val="24"/>
        </w:rPr>
        <w:t xml:space="preserve">, соответствующего стандарту </w:t>
      </w:r>
      <w:r w:rsidRPr="00436D7D">
        <w:rPr>
          <w:rFonts w:ascii="Arial" w:hAnsi="Arial" w:cs="Arial"/>
          <w:sz w:val="24"/>
          <w:szCs w:val="24"/>
          <w:lang w:val="en-US"/>
        </w:rPr>
        <w:t>IEC</w:t>
      </w:r>
      <w:r w:rsidRPr="00436D7D">
        <w:rPr>
          <w:rFonts w:ascii="Arial" w:hAnsi="Arial" w:cs="Arial"/>
          <w:sz w:val="24"/>
          <w:szCs w:val="24"/>
        </w:rPr>
        <w:t xml:space="preserve"> 62570:2014.</w:t>
      </w:r>
    </w:p>
    <w:p w14:paraId="60DCA85F" w14:textId="77777777" w:rsidR="0060113B" w:rsidRPr="00436D7D"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iCs/>
          <w:sz w:val="24"/>
          <w:szCs w:val="24"/>
        </w:rPr>
      </w:pPr>
      <w:r w:rsidRPr="00436D7D">
        <w:rPr>
          <w:rFonts w:ascii="Arial" w:hAnsi="Arial" w:cs="Arial"/>
          <w:sz w:val="24"/>
          <w:szCs w:val="24"/>
          <w:lang w:val="en-US"/>
        </w:rPr>
        <w:t>c</w:t>
      </w:r>
      <w:r w:rsidRPr="00436D7D">
        <w:rPr>
          <w:rFonts w:ascii="Arial" w:hAnsi="Arial" w:cs="Arial"/>
          <w:sz w:val="24"/>
          <w:szCs w:val="24"/>
        </w:rPr>
        <w:t xml:space="preserve">) </w:t>
      </w:r>
      <w:r w:rsidRPr="00436D7D">
        <w:rPr>
          <w:rFonts w:ascii="Arial" w:hAnsi="Arial" w:cs="Arial"/>
          <w:iCs/>
          <w:sz w:val="24"/>
          <w:szCs w:val="24"/>
        </w:rPr>
        <w:t xml:space="preserve">Реанимационный аппарат, не </w:t>
      </w:r>
      <w:r w:rsidRPr="00436D7D">
        <w:rPr>
          <w:rFonts w:ascii="Arial" w:hAnsi="Arial" w:cs="Arial"/>
          <w:sz w:val="24"/>
          <w:szCs w:val="24"/>
        </w:rPr>
        <w:t xml:space="preserve">предназначенный для использования в условиях магнитного резонанса (МР), в соответствии с </w:t>
      </w:r>
      <w:r w:rsidRPr="00436D7D">
        <w:rPr>
          <w:rFonts w:ascii="Arial" w:hAnsi="Arial" w:cs="Arial"/>
          <w:sz w:val="24"/>
          <w:szCs w:val="24"/>
          <w:lang w:val="en-US"/>
        </w:rPr>
        <w:t>IEC</w:t>
      </w:r>
      <w:r w:rsidRPr="00436D7D">
        <w:rPr>
          <w:rFonts w:ascii="Arial" w:hAnsi="Arial" w:cs="Arial"/>
          <w:sz w:val="24"/>
          <w:szCs w:val="24"/>
        </w:rPr>
        <w:t xml:space="preserve"> 62570:2014 должен быть </w:t>
      </w:r>
      <w:r w:rsidRPr="00436D7D">
        <w:rPr>
          <w:rFonts w:ascii="Arial" w:hAnsi="Arial" w:cs="Arial"/>
          <w:iCs/>
          <w:sz w:val="24"/>
          <w:szCs w:val="24"/>
        </w:rPr>
        <w:t xml:space="preserve">маркирован </w:t>
      </w:r>
      <w:r w:rsidRPr="00436D7D">
        <w:rPr>
          <w:rFonts w:ascii="Arial" w:hAnsi="Arial" w:cs="Arial"/>
          <w:sz w:val="24"/>
          <w:szCs w:val="24"/>
        </w:rPr>
        <w:t xml:space="preserve">символом 7.3.3 ( таблица </w:t>
      </w:r>
      <w:r w:rsidRPr="00436D7D">
        <w:rPr>
          <w:rFonts w:ascii="Arial" w:hAnsi="Arial" w:cs="Arial"/>
          <w:sz w:val="24"/>
          <w:szCs w:val="24"/>
          <w:lang w:val="en-US"/>
        </w:rPr>
        <w:t>C</w:t>
      </w:r>
      <w:r w:rsidRPr="00436D7D">
        <w:rPr>
          <w:rFonts w:ascii="Arial" w:hAnsi="Arial" w:cs="Arial"/>
          <w:sz w:val="24"/>
          <w:szCs w:val="24"/>
        </w:rPr>
        <w:t xml:space="preserve">.1 , </w:t>
      </w:r>
      <w:r w:rsidRPr="00436D7D">
        <w:rPr>
          <w:rFonts w:ascii="Arial" w:hAnsi="Arial" w:cs="Arial"/>
          <w:iCs/>
          <w:sz w:val="24"/>
          <w:szCs w:val="24"/>
        </w:rPr>
        <w:t xml:space="preserve">символ </w:t>
      </w:r>
      <w:r w:rsidRPr="00436D7D">
        <w:rPr>
          <w:rFonts w:ascii="Arial" w:hAnsi="Arial" w:cs="Arial"/>
          <w:sz w:val="24"/>
          <w:szCs w:val="24"/>
        </w:rPr>
        <w:t xml:space="preserve">10) для </w:t>
      </w:r>
      <w:r w:rsidRPr="00436D7D">
        <w:rPr>
          <w:rFonts w:ascii="Arial" w:hAnsi="Arial" w:cs="Arial"/>
          <w:iCs/>
          <w:sz w:val="24"/>
          <w:szCs w:val="24"/>
        </w:rPr>
        <w:t>реанимационного аппарата «МР-небезопасный».</w:t>
      </w:r>
    </w:p>
    <w:p w14:paraId="0C342446"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Проверьте соответствие путем осмотра маркировки </w:t>
      </w:r>
      <w:r w:rsidRPr="005A09C4">
        <w:rPr>
          <w:rFonts w:ascii="Arial" w:hAnsi="Arial" w:cs="Arial"/>
          <w:iCs/>
          <w:color w:val="141413"/>
          <w:sz w:val="24"/>
          <w:szCs w:val="24"/>
        </w:rPr>
        <w:t xml:space="preserve">и </w:t>
      </w:r>
      <w:r w:rsidRPr="005A09C4">
        <w:rPr>
          <w:rFonts w:ascii="Arial" w:hAnsi="Arial" w:cs="Arial"/>
          <w:color w:val="141413"/>
          <w:sz w:val="24"/>
          <w:szCs w:val="24"/>
        </w:rPr>
        <w:t xml:space="preserve">проведения </w:t>
      </w:r>
      <w:r w:rsidRPr="005A09C4">
        <w:rPr>
          <w:rFonts w:ascii="Arial" w:hAnsi="Arial" w:cs="Arial"/>
          <w:iCs/>
          <w:color w:val="141413"/>
          <w:sz w:val="24"/>
          <w:szCs w:val="24"/>
        </w:rPr>
        <w:t xml:space="preserve">четко читаемых </w:t>
      </w:r>
      <w:r w:rsidRPr="005A09C4">
        <w:rPr>
          <w:rFonts w:ascii="Arial" w:hAnsi="Arial" w:cs="Arial"/>
          <w:color w:val="141413"/>
          <w:sz w:val="24"/>
          <w:szCs w:val="24"/>
        </w:rPr>
        <w:t xml:space="preserve">испытаний по стандарту </w:t>
      </w:r>
      <w:r w:rsidRPr="0060113B">
        <w:rPr>
          <w:rFonts w:ascii="Arial" w:hAnsi="Arial" w:cs="Arial"/>
          <w:color w:val="141413"/>
          <w:sz w:val="24"/>
          <w:szCs w:val="24"/>
          <w:lang w:val="en-US"/>
        </w:rPr>
        <w:t>ISO</w:t>
      </w:r>
      <w:r w:rsidRPr="005A09C4">
        <w:rPr>
          <w:rFonts w:ascii="Arial" w:hAnsi="Arial" w:cs="Arial"/>
          <w:color w:val="141413"/>
          <w:sz w:val="24"/>
          <w:szCs w:val="24"/>
        </w:rPr>
        <w:t xml:space="preserve"> 20417:2021, Приложение </w:t>
      </w:r>
      <w:r w:rsidRPr="0060113B">
        <w:rPr>
          <w:rFonts w:ascii="Arial" w:hAnsi="Arial" w:cs="Arial"/>
          <w:color w:val="141413"/>
          <w:sz w:val="24"/>
          <w:szCs w:val="24"/>
          <w:lang w:val="en-US"/>
        </w:rPr>
        <w:t>B</w:t>
      </w:r>
      <w:r w:rsidRPr="005A09C4">
        <w:rPr>
          <w:rFonts w:ascii="Arial" w:hAnsi="Arial" w:cs="Arial"/>
          <w:color w:val="141413"/>
          <w:sz w:val="24"/>
          <w:szCs w:val="24"/>
        </w:rPr>
        <w:t xml:space="preserve">, для всех </w:t>
      </w:r>
      <w:r w:rsidRPr="005A09C4">
        <w:rPr>
          <w:rFonts w:ascii="Arial" w:hAnsi="Arial" w:cs="Arial"/>
          <w:iCs/>
          <w:color w:val="141413"/>
          <w:sz w:val="24"/>
          <w:szCs w:val="24"/>
        </w:rPr>
        <w:t xml:space="preserve">маркировок, </w:t>
      </w:r>
      <w:r w:rsidRPr="005A09C4">
        <w:rPr>
          <w:rFonts w:ascii="Arial" w:hAnsi="Arial" w:cs="Arial"/>
          <w:color w:val="141413"/>
          <w:sz w:val="24"/>
          <w:szCs w:val="24"/>
        </w:rPr>
        <w:t>требуемых настоящим документом.</w:t>
      </w:r>
    </w:p>
    <w:p w14:paraId="5B764490"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p>
    <w:p w14:paraId="47604A26"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b/>
          <w:bCs/>
          <w:color w:val="141413"/>
          <w:sz w:val="24"/>
          <w:szCs w:val="24"/>
        </w:rPr>
      </w:pPr>
      <w:r w:rsidRPr="005A09C4">
        <w:rPr>
          <w:rFonts w:ascii="Arial" w:hAnsi="Arial" w:cs="Arial"/>
          <w:b/>
          <w:bCs/>
          <w:color w:val="141413"/>
          <w:sz w:val="24"/>
          <w:szCs w:val="24"/>
        </w:rPr>
        <w:t xml:space="preserve">5.3 Дополнительные требования </w:t>
      </w:r>
      <w:r w:rsidRPr="005A09C4">
        <w:rPr>
          <w:rFonts w:ascii="Arial" w:hAnsi="Arial" w:cs="Arial"/>
          <w:b/>
          <w:bCs/>
          <w:iCs/>
          <w:color w:val="141413"/>
          <w:sz w:val="24"/>
          <w:szCs w:val="24"/>
        </w:rPr>
        <w:t>к инструкциям по применению</w:t>
      </w:r>
    </w:p>
    <w:p w14:paraId="540980E6"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Инструкция </w:t>
      </w:r>
      <w:r w:rsidRPr="005A09C4">
        <w:rPr>
          <w:rFonts w:ascii="Arial" w:hAnsi="Arial" w:cs="Arial"/>
          <w:iCs/>
          <w:color w:val="141413"/>
          <w:sz w:val="24"/>
          <w:szCs w:val="24"/>
        </w:rPr>
        <w:t xml:space="preserve">по применению </w:t>
      </w:r>
      <w:r w:rsidRPr="005A09C4">
        <w:rPr>
          <w:rFonts w:ascii="Arial" w:hAnsi="Arial" w:cs="Arial"/>
          <w:color w:val="141413"/>
          <w:sz w:val="24"/>
          <w:szCs w:val="24"/>
        </w:rPr>
        <w:t>должна включать в себя следующую информацию.</w:t>
      </w:r>
    </w:p>
    <w:p w14:paraId="0BA2E361"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iCs/>
          <w:color w:val="141413"/>
          <w:sz w:val="24"/>
          <w:szCs w:val="24"/>
        </w:rPr>
      </w:pPr>
      <w:r w:rsidRPr="005A09C4">
        <w:rPr>
          <w:rFonts w:ascii="Arial" w:hAnsi="Arial" w:cs="Arial"/>
          <w:color w:val="141413"/>
          <w:sz w:val="24"/>
          <w:szCs w:val="24"/>
        </w:rPr>
        <w:t xml:space="preserve">а) Предполагаемый </w:t>
      </w:r>
      <w:r w:rsidRPr="005A09C4">
        <w:rPr>
          <w:rFonts w:ascii="Arial" w:hAnsi="Arial" w:cs="Arial"/>
          <w:iCs/>
          <w:color w:val="141413"/>
          <w:sz w:val="24"/>
          <w:szCs w:val="24"/>
        </w:rPr>
        <w:t xml:space="preserve">пользователь </w:t>
      </w:r>
      <w:r w:rsidRPr="005A09C4">
        <w:rPr>
          <w:rFonts w:ascii="Arial" w:hAnsi="Arial" w:cs="Arial"/>
          <w:color w:val="141413"/>
          <w:sz w:val="24"/>
          <w:szCs w:val="24"/>
        </w:rPr>
        <w:t xml:space="preserve">должен быть обучен реанимации с использованием </w:t>
      </w:r>
      <w:r w:rsidRPr="005A09C4">
        <w:rPr>
          <w:rFonts w:ascii="Arial" w:hAnsi="Arial" w:cs="Arial"/>
          <w:iCs/>
          <w:color w:val="141413"/>
          <w:sz w:val="24"/>
          <w:szCs w:val="24"/>
        </w:rPr>
        <w:t>реанимационного аппарата, управляемого пользователем.</w:t>
      </w:r>
    </w:p>
    <w:p w14:paraId="02F9C254"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iCs/>
          <w:color w:val="141413"/>
          <w:sz w:val="24"/>
          <w:szCs w:val="24"/>
        </w:rPr>
      </w:pPr>
      <w:r w:rsidRPr="005A09C4">
        <w:rPr>
          <w:rFonts w:ascii="Arial" w:hAnsi="Arial" w:cs="Arial"/>
          <w:color w:val="141413"/>
          <w:sz w:val="24"/>
          <w:szCs w:val="24"/>
        </w:rPr>
        <w:t xml:space="preserve">б) Технические характеристики реанимационного аппарата </w:t>
      </w:r>
      <w:r w:rsidRPr="005A09C4">
        <w:rPr>
          <w:rFonts w:ascii="Arial" w:hAnsi="Arial" w:cs="Arial"/>
          <w:iCs/>
          <w:color w:val="141413"/>
          <w:sz w:val="24"/>
          <w:szCs w:val="24"/>
        </w:rPr>
        <w:t>.</w:t>
      </w:r>
    </w:p>
    <w:p w14:paraId="42A0CBEF"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iCs/>
          <w:color w:val="141413"/>
          <w:sz w:val="24"/>
          <w:szCs w:val="24"/>
        </w:rPr>
      </w:pPr>
      <w:r w:rsidRPr="005A09C4">
        <w:rPr>
          <w:rFonts w:ascii="Arial" w:hAnsi="Arial" w:cs="Arial"/>
          <w:color w:val="141413"/>
          <w:sz w:val="24"/>
          <w:szCs w:val="24"/>
        </w:rPr>
        <w:t xml:space="preserve">в) Спецификации принадлежностей, </w:t>
      </w:r>
      <w:r w:rsidRPr="005A09C4">
        <w:rPr>
          <w:rFonts w:ascii="Arial" w:hAnsi="Arial" w:cs="Arial"/>
          <w:iCs/>
          <w:color w:val="141413"/>
          <w:sz w:val="24"/>
          <w:szCs w:val="24"/>
        </w:rPr>
        <w:t xml:space="preserve">рекомендованные </w:t>
      </w:r>
      <w:r w:rsidRPr="005A09C4">
        <w:rPr>
          <w:rFonts w:ascii="Arial" w:hAnsi="Arial" w:cs="Arial"/>
          <w:color w:val="141413"/>
          <w:sz w:val="24"/>
          <w:szCs w:val="24"/>
        </w:rPr>
        <w:t xml:space="preserve">в </w:t>
      </w:r>
      <w:r w:rsidRPr="005A09C4">
        <w:rPr>
          <w:rFonts w:ascii="Arial" w:hAnsi="Arial" w:cs="Arial"/>
          <w:iCs/>
          <w:color w:val="141413"/>
          <w:sz w:val="24"/>
          <w:szCs w:val="24"/>
        </w:rPr>
        <w:t>инструкции по эксплуатации.</w:t>
      </w:r>
    </w:p>
    <w:p w14:paraId="2DBC6B3E"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г) Предполагаемый идеальный диапазон массы тела </w:t>
      </w:r>
      <w:r w:rsidRPr="005A09C4">
        <w:rPr>
          <w:rFonts w:ascii="Arial" w:hAnsi="Arial" w:cs="Arial"/>
          <w:iCs/>
          <w:color w:val="141413"/>
          <w:sz w:val="24"/>
          <w:szCs w:val="24"/>
        </w:rPr>
        <w:t>пациента в [кг]; и</w:t>
      </w:r>
    </w:p>
    <w:p w14:paraId="306AE4B8"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iCs/>
          <w:color w:val="141413"/>
          <w:sz w:val="24"/>
          <w:szCs w:val="24"/>
        </w:rPr>
        <w:t xml:space="preserve">реанимационного аппарата </w:t>
      </w:r>
      <w:r w:rsidRPr="005A09C4">
        <w:rPr>
          <w:rFonts w:ascii="Arial" w:hAnsi="Arial" w:cs="Arial"/>
          <w:color w:val="141413"/>
          <w:sz w:val="24"/>
          <w:szCs w:val="24"/>
        </w:rPr>
        <w:t xml:space="preserve">с самонадувающимся мешком спецификация реанимационного </w:t>
      </w:r>
      <w:r w:rsidRPr="005A09C4">
        <w:rPr>
          <w:rFonts w:ascii="Arial" w:hAnsi="Arial" w:cs="Arial"/>
          <w:iCs/>
          <w:color w:val="141413"/>
          <w:sz w:val="24"/>
          <w:szCs w:val="24"/>
        </w:rPr>
        <w:t xml:space="preserve">аппарата , </w:t>
      </w:r>
      <w:r w:rsidRPr="005A09C4">
        <w:rPr>
          <w:rFonts w:ascii="Arial" w:hAnsi="Arial" w:cs="Arial"/>
          <w:color w:val="141413"/>
          <w:sz w:val="24"/>
          <w:szCs w:val="24"/>
        </w:rPr>
        <w:t xml:space="preserve">включая его </w:t>
      </w:r>
      <w:r w:rsidRPr="005A09C4">
        <w:rPr>
          <w:rFonts w:ascii="Arial" w:hAnsi="Arial" w:cs="Arial"/>
          <w:iCs/>
          <w:color w:val="141413"/>
          <w:sz w:val="24"/>
          <w:szCs w:val="24"/>
        </w:rPr>
        <w:t xml:space="preserve">принадлежности, </w:t>
      </w:r>
      <w:r w:rsidRPr="005A09C4">
        <w:rPr>
          <w:rFonts w:ascii="Arial" w:hAnsi="Arial" w:cs="Arial"/>
          <w:color w:val="141413"/>
          <w:sz w:val="24"/>
          <w:szCs w:val="24"/>
        </w:rPr>
        <w:t xml:space="preserve">рекомендованная в </w:t>
      </w:r>
      <w:r w:rsidRPr="005A09C4">
        <w:rPr>
          <w:rFonts w:ascii="Arial" w:hAnsi="Arial" w:cs="Arial"/>
          <w:iCs/>
          <w:color w:val="141413"/>
          <w:sz w:val="24"/>
          <w:szCs w:val="24"/>
        </w:rPr>
        <w:t xml:space="preserve">инструкции по эксплуатации </w:t>
      </w:r>
      <w:r w:rsidRPr="005A09C4">
        <w:rPr>
          <w:rFonts w:ascii="Arial" w:hAnsi="Arial" w:cs="Arial"/>
          <w:color w:val="141413"/>
          <w:sz w:val="24"/>
          <w:szCs w:val="24"/>
        </w:rPr>
        <w:t>:</w:t>
      </w:r>
    </w:p>
    <w:p w14:paraId="0FD52D5B"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1) мертвое пространство;</w:t>
      </w:r>
    </w:p>
    <w:p w14:paraId="0039AC9E"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2) сопротивление выдоху и скорость потока при испытании; и 3) сопротивление вдоху и скорость потока при испытании.</w:t>
      </w:r>
    </w:p>
    <w:p w14:paraId="3F9FD17C"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е) Перечень деталей, подлежащих замене </w:t>
      </w:r>
      <w:r w:rsidRPr="005A09C4">
        <w:rPr>
          <w:rFonts w:ascii="Arial" w:hAnsi="Arial" w:cs="Arial"/>
          <w:iCs/>
          <w:color w:val="141413"/>
          <w:sz w:val="24"/>
          <w:szCs w:val="24"/>
        </w:rPr>
        <w:t xml:space="preserve">пользователем </w:t>
      </w:r>
      <w:r w:rsidRPr="005A09C4">
        <w:rPr>
          <w:rFonts w:ascii="Arial" w:hAnsi="Arial" w:cs="Arial"/>
          <w:color w:val="141413"/>
          <w:sz w:val="24"/>
          <w:szCs w:val="24"/>
        </w:rPr>
        <w:t>.</w:t>
      </w:r>
    </w:p>
    <w:p w14:paraId="713462B4"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60113B">
        <w:rPr>
          <w:rFonts w:ascii="Arial" w:hAnsi="Arial" w:cs="Arial"/>
          <w:color w:val="141413"/>
          <w:sz w:val="24"/>
          <w:szCs w:val="24"/>
          <w:lang w:val="en-US"/>
        </w:rPr>
        <w:lastRenderedPageBreak/>
        <w:t>g</w:t>
      </w:r>
      <w:r w:rsidRPr="005A09C4">
        <w:rPr>
          <w:rFonts w:ascii="Arial" w:hAnsi="Arial" w:cs="Arial"/>
          <w:color w:val="141413"/>
          <w:sz w:val="24"/>
          <w:szCs w:val="24"/>
        </w:rPr>
        <w:t xml:space="preserve">) Руководство по использованию в опасных или взрывоопасных средах, включая предупреждение о том, что если </w:t>
      </w:r>
      <w:r w:rsidRPr="005A09C4">
        <w:rPr>
          <w:rFonts w:ascii="Arial" w:hAnsi="Arial" w:cs="Arial"/>
          <w:iCs/>
          <w:color w:val="141413"/>
          <w:sz w:val="24"/>
          <w:szCs w:val="24"/>
        </w:rPr>
        <w:t xml:space="preserve">реанимационный аппарат </w:t>
      </w:r>
      <w:r w:rsidRPr="005A09C4">
        <w:rPr>
          <w:rFonts w:ascii="Arial" w:hAnsi="Arial" w:cs="Arial"/>
          <w:color w:val="141413"/>
          <w:sz w:val="24"/>
          <w:szCs w:val="24"/>
        </w:rPr>
        <w:t xml:space="preserve">вовлекает или позволяет </w:t>
      </w:r>
      <w:r w:rsidRPr="005A09C4">
        <w:rPr>
          <w:rFonts w:ascii="Arial" w:hAnsi="Arial" w:cs="Arial"/>
          <w:iCs/>
          <w:color w:val="141413"/>
          <w:sz w:val="24"/>
          <w:szCs w:val="24"/>
        </w:rPr>
        <w:t xml:space="preserve">пациенту </w:t>
      </w:r>
      <w:r w:rsidRPr="005A09C4">
        <w:rPr>
          <w:rFonts w:ascii="Arial" w:hAnsi="Arial" w:cs="Arial"/>
          <w:color w:val="141413"/>
          <w:sz w:val="24"/>
          <w:szCs w:val="24"/>
        </w:rPr>
        <w:t>вдыхать газ из атмосферы, его использование в загрязненной среде может быть опасным, если не предотвратить вовлечение.</w:t>
      </w:r>
    </w:p>
    <w:p w14:paraId="01BB87C2"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1) Если применимо, описание того, как предотвратить такое засасывание или вдыхание (например, с помощью фильтра).</w:t>
      </w:r>
    </w:p>
    <w:p w14:paraId="1253D467"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60113B">
        <w:rPr>
          <w:rFonts w:ascii="Arial" w:hAnsi="Arial" w:cs="Arial"/>
          <w:color w:val="141413"/>
          <w:sz w:val="24"/>
          <w:szCs w:val="24"/>
          <w:lang w:val="en-US"/>
        </w:rPr>
        <w:t>h</w:t>
      </w:r>
      <w:r w:rsidRPr="005A09C4">
        <w:rPr>
          <w:rFonts w:ascii="Arial" w:hAnsi="Arial" w:cs="Arial"/>
          <w:color w:val="141413"/>
          <w:sz w:val="24"/>
          <w:szCs w:val="24"/>
        </w:rPr>
        <w:t>) Предупреждающее сообщение о том, что «ВНИМАНИЕ: Используйте реанимационный аппарат правильного размера для идеальной массы тела пациента, чтобы избежать риска гиповентиляции или баротравмы».</w:t>
      </w:r>
    </w:p>
    <w:p w14:paraId="159ADE6E"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60113B">
        <w:rPr>
          <w:rFonts w:ascii="Arial" w:hAnsi="Arial" w:cs="Arial"/>
          <w:color w:val="141413"/>
          <w:sz w:val="24"/>
          <w:szCs w:val="24"/>
          <w:lang w:val="en-US"/>
        </w:rPr>
        <w:t>i</w:t>
      </w:r>
      <w:r w:rsidRPr="005A09C4">
        <w:rPr>
          <w:rFonts w:ascii="Arial" w:hAnsi="Arial" w:cs="Arial"/>
          <w:color w:val="141413"/>
          <w:sz w:val="24"/>
          <w:szCs w:val="24"/>
        </w:rPr>
        <w:t>) Предупреждение о том, что «ВНИМАНИЕ: Во избежание риска баротравмы не отключайте механическую систему сброса давления, если это не оправдано клинически. Необходимо принять меры для немедленного восстановления функции сброса давления после устранения клинической необходимости».</w:t>
      </w:r>
    </w:p>
    <w:p w14:paraId="7153D1FD"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60113B">
        <w:rPr>
          <w:rFonts w:ascii="Arial" w:hAnsi="Arial" w:cs="Arial"/>
          <w:color w:val="141413"/>
          <w:sz w:val="24"/>
          <w:szCs w:val="24"/>
          <w:lang w:val="en-US"/>
        </w:rPr>
        <w:t>j</w:t>
      </w:r>
      <w:r w:rsidRPr="005A09C4">
        <w:rPr>
          <w:rFonts w:ascii="Arial" w:hAnsi="Arial" w:cs="Arial"/>
          <w:color w:val="141413"/>
          <w:sz w:val="24"/>
          <w:szCs w:val="24"/>
        </w:rPr>
        <w:t>) Предупреждающее заявление о том, что «ВНИМАНИЕ: Во избежание риска баротравмы не применяйте резкие и сильные компрессии, если это не оправдано клинически, поскольку они могут вызвать высокое давление в дыхательных путях».</w:t>
      </w:r>
    </w:p>
    <w:p w14:paraId="37ABC14F"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60113B">
        <w:rPr>
          <w:rFonts w:ascii="Arial" w:hAnsi="Arial" w:cs="Arial"/>
          <w:color w:val="141413"/>
          <w:sz w:val="24"/>
          <w:szCs w:val="24"/>
          <w:lang w:val="en-US"/>
        </w:rPr>
        <w:t>k</w:t>
      </w:r>
      <w:r w:rsidRPr="005A09C4">
        <w:rPr>
          <w:rFonts w:ascii="Arial" w:hAnsi="Arial" w:cs="Arial"/>
          <w:color w:val="141413"/>
          <w:sz w:val="24"/>
          <w:szCs w:val="24"/>
        </w:rPr>
        <w:t>) Предупреждение о том, что «ВНИМАНИЕ: Открытый огонь во время кислородной реанимации опасен и может привести к пожару или смерти. Не допускайте открытого огня или искр на расстоянии менее 2 м от реанимационного аппарата или любых других устройств, подающих кислород».</w:t>
      </w:r>
    </w:p>
    <w:p w14:paraId="5323CAD7"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60113B">
        <w:rPr>
          <w:rFonts w:ascii="Arial" w:hAnsi="Arial" w:cs="Arial"/>
          <w:color w:val="141413"/>
          <w:sz w:val="24"/>
          <w:szCs w:val="24"/>
          <w:lang w:val="en-US"/>
        </w:rPr>
        <w:t>l</w:t>
      </w:r>
      <w:r w:rsidRPr="005A09C4">
        <w:rPr>
          <w:rFonts w:ascii="Arial" w:hAnsi="Arial" w:cs="Arial"/>
          <w:color w:val="141413"/>
          <w:sz w:val="24"/>
          <w:szCs w:val="24"/>
        </w:rPr>
        <w:t>) Предупреждающее сообщение о том, что «ВНИМАНИЕ: Не смазывайте фитинги, соединения, трубки или другие принадлежности реанимационного аппарата во избежание риска возгорания и ожогов».</w:t>
      </w:r>
    </w:p>
    <w:p w14:paraId="1F297D76"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60113B">
        <w:rPr>
          <w:rFonts w:ascii="Arial" w:hAnsi="Arial" w:cs="Arial"/>
          <w:color w:val="141413"/>
          <w:sz w:val="24"/>
          <w:szCs w:val="24"/>
          <w:lang w:val="en-US"/>
        </w:rPr>
        <w:t>m</w:t>
      </w:r>
      <w:r w:rsidRPr="005A09C4">
        <w:rPr>
          <w:rFonts w:ascii="Arial" w:hAnsi="Arial" w:cs="Arial"/>
          <w:color w:val="141413"/>
          <w:sz w:val="24"/>
          <w:szCs w:val="24"/>
        </w:rPr>
        <w:t>) Предупреждение о том, что «ВНИМАНИЕ: Избегайте использования концентрации кислорода, превышающей клинически необходимую пациенту. Избыточная подача кислорода может увеличить риск кислородной интоксикации, например, повреждения лёгких и ретинопатии недоношенных».</w:t>
      </w:r>
    </w:p>
    <w:p w14:paraId="15BEEC2A"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60113B">
        <w:rPr>
          <w:rFonts w:ascii="Arial" w:hAnsi="Arial" w:cs="Arial"/>
          <w:color w:val="141413"/>
          <w:sz w:val="24"/>
          <w:szCs w:val="24"/>
          <w:lang w:val="en-US"/>
        </w:rPr>
        <w:t>n</w:t>
      </w:r>
      <w:r w:rsidRPr="005A09C4">
        <w:rPr>
          <w:rFonts w:ascii="Arial" w:hAnsi="Arial" w:cs="Arial"/>
          <w:color w:val="141413"/>
          <w:sz w:val="24"/>
          <w:szCs w:val="24"/>
        </w:rPr>
        <w:t>) Предупреждение о том, что «ВНИМАНИЕ: Выдыхаемый пациентом газ потенциально заразен. Дыхательные фильтры могут снизить, но не полностью исключить риск заражения».</w:t>
      </w:r>
    </w:p>
    <w:p w14:paraId="5876C7FF"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60113B">
        <w:rPr>
          <w:rFonts w:ascii="Arial" w:hAnsi="Arial" w:cs="Arial"/>
          <w:color w:val="141413"/>
          <w:sz w:val="24"/>
          <w:szCs w:val="24"/>
          <w:lang w:val="en-US"/>
        </w:rPr>
        <w:t>o</w:t>
      </w:r>
      <w:r w:rsidRPr="005A09C4">
        <w:rPr>
          <w:rFonts w:ascii="Arial" w:hAnsi="Arial" w:cs="Arial"/>
          <w:color w:val="141413"/>
          <w:sz w:val="24"/>
          <w:szCs w:val="24"/>
        </w:rPr>
        <w:t>) Для реанимационного мешка с надувным потоком предупреждающая надпись следующего содержания: «ВНИМАНИЕ! Неправильное использование данного устройства может привести к чрезмерному возвратному дыханию пациента и смерти».</w:t>
      </w:r>
    </w:p>
    <w:p w14:paraId="5FE35914"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Проверьте соответствие, ознакомившись с </w:t>
      </w:r>
      <w:r w:rsidRPr="005A09C4">
        <w:rPr>
          <w:rFonts w:ascii="Arial" w:hAnsi="Arial" w:cs="Arial"/>
          <w:iCs/>
          <w:color w:val="141413"/>
          <w:sz w:val="24"/>
          <w:szCs w:val="24"/>
        </w:rPr>
        <w:t xml:space="preserve">инструкцией по применению </w:t>
      </w:r>
      <w:r w:rsidRPr="005A09C4">
        <w:rPr>
          <w:rFonts w:ascii="Arial" w:hAnsi="Arial" w:cs="Arial"/>
          <w:color w:val="141413"/>
          <w:sz w:val="24"/>
          <w:szCs w:val="24"/>
        </w:rPr>
        <w:t>.</w:t>
      </w:r>
    </w:p>
    <w:p w14:paraId="2FDD2D22" w14:textId="77777777" w:rsidR="0060113B" w:rsidRPr="00635F21"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b/>
          <w:bCs/>
          <w:color w:val="141413"/>
          <w:sz w:val="24"/>
          <w:szCs w:val="24"/>
        </w:rPr>
      </w:pPr>
      <w:r w:rsidRPr="00635F21">
        <w:rPr>
          <w:rFonts w:ascii="Arial" w:hAnsi="Arial" w:cs="Arial"/>
          <w:b/>
          <w:bCs/>
          <w:color w:val="141413"/>
          <w:sz w:val="24"/>
          <w:szCs w:val="24"/>
        </w:rPr>
        <w:t>6 Разъемы и порты</w:t>
      </w:r>
    </w:p>
    <w:p w14:paraId="53193529" w14:textId="77777777" w:rsidR="0060113B" w:rsidRPr="00635F21"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b/>
          <w:bCs/>
          <w:color w:val="141413"/>
          <w:sz w:val="24"/>
          <w:szCs w:val="24"/>
        </w:rPr>
      </w:pPr>
      <w:r w:rsidRPr="00635F21">
        <w:rPr>
          <w:rFonts w:ascii="Arial" w:hAnsi="Arial" w:cs="Arial"/>
          <w:b/>
          <w:bCs/>
          <w:color w:val="141413"/>
          <w:sz w:val="24"/>
          <w:szCs w:val="24"/>
        </w:rPr>
        <w:lastRenderedPageBreak/>
        <w:t>6.1 Общие положения</w:t>
      </w:r>
    </w:p>
    <w:p w14:paraId="09194E80"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Порты и разъемы не должны быть подвержены непреднамеренному блокированию рукой или плоской поверхностью, если это может привести к </w:t>
      </w:r>
      <w:r w:rsidRPr="005A09C4">
        <w:rPr>
          <w:rFonts w:ascii="Arial" w:hAnsi="Arial" w:cs="Arial"/>
          <w:iCs/>
          <w:color w:val="141413"/>
          <w:sz w:val="24"/>
          <w:szCs w:val="24"/>
        </w:rPr>
        <w:t xml:space="preserve">опасной ситуации </w:t>
      </w:r>
      <w:r w:rsidRPr="005A09C4">
        <w:rPr>
          <w:rFonts w:ascii="Arial" w:hAnsi="Arial" w:cs="Arial"/>
          <w:color w:val="141413"/>
          <w:sz w:val="24"/>
          <w:szCs w:val="24"/>
        </w:rPr>
        <w:t>.</w:t>
      </w:r>
    </w:p>
    <w:p w14:paraId="2AE5277E"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Проверка соответствия путем функционального тестирования.</w:t>
      </w:r>
    </w:p>
    <w:p w14:paraId="3428DFF2"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b/>
          <w:bCs/>
          <w:iCs/>
          <w:color w:val="141413"/>
          <w:sz w:val="24"/>
          <w:szCs w:val="24"/>
        </w:rPr>
      </w:pPr>
      <w:r w:rsidRPr="005A09C4">
        <w:rPr>
          <w:rFonts w:ascii="Arial" w:hAnsi="Arial" w:cs="Arial"/>
          <w:b/>
          <w:bCs/>
          <w:color w:val="141413"/>
          <w:sz w:val="24"/>
          <w:szCs w:val="24"/>
        </w:rPr>
        <w:t xml:space="preserve">6.2 </w:t>
      </w:r>
      <w:r w:rsidRPr="005A09C4">
        <w:rPr>
          <w:rFonts w:ascii="Arial" w:hAnsi="Arial" w:cs="Arial"/>
          <w:b/>
          <w:bCs/>
          <w:iCs/>
          <w:color w:val="141413"/>
          <w:sz w:val="24"/>
          <w:szCs w:val="24"/>
        </w:rPr>
        <w:t>Порт для подключения пациента</w:t>
      </w:r>
    </w:p>
    <w:p w14:paraId="1F241238"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Порт реанимационного </w:t>
      </w:r>
      <w:r w:rsidRPr="005A09C4">
        <w:rPr>
          <w:rFonts w:ascii="Arial" w:hAnsi="Arial" w:cs="Arial"/>
          <w:iCs/>
          <w:color w:val="141413"/>
          <w:sz w:val="24"/>
          <w:szCs w:val="24"/>
        </w:rPr>
        <w:t xml:space="preserve">аппарата для присоединения к пациенту </w:t>
      </w:r>
      <w:r w:rsidRPr="005A09C4">
        <w:rPr>
          <w:rFonts w:ascii="Arial" w:hAnsi="Arial" w:cs="Arial"/>
          <w:color w:val="141413"/>
          <w:sz w:val="24"/>
          <w:szCs w:val="24"/>
        </w:rPr>
        <w:t>должен быть одним из следующих:</w:t>
      </w:r>
    </w:p>
    <w:p w14:paraId="45DBB6E0"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а) 15 -миллиметровый разъем, соответствующий стандарту </w:t>
      </w:r>
      <w:r w:rsidRPr="0060113B">
        <w:rPr>
          <w:rFonts w:ascii="Arial" w:hAnsi="Arial" w:cs="Arial"/>
          <w:color w:val="141413"/>
          <w:sz w:val="24"/>
          <w:szCs w:val="24"/>
          <w:lang w:val="en-US"/>
        </w:rPr>
        <w:t>ISO</w:t>
      </w:r>
      <w:r w:rsidRPr="005A09C4">
        <w:rPr>
          <w:rFonts w:ascii="Arial" w:hAnsi="Arial" w:cs="Arial"/>
          <w:color w:val="141413"/>
          <w:sz w:val="24"/>
          <w:szCs w:val="24"/>
        </w:rPr>
        <w:t xml:space="preserve"> 5356-1:2015; или</w:t>
      </w:r>
    </w:p>
    <w:p w14:paraId="1903829F"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б) коаксиальный разъем 15 мм / конический разъем 22 мм, соответствующий стандарту </w:t>
      </w:r>
      <w:r w:rsidRPr="0060113B">
        <w:rPr>
          <w:rFonts w:ascii="Arial" w:hAnsi="Arial" w:cs="Arial"/>
          <w:color w:val="141413"/>
          <w:sz w:val="24"/>
          <w:szCs w:val="24"/>
          <w:lang w:val="en-US"/>
        </w:rPr>
        <w:t>ISO</w:t>
      </w:r>
      <w:r w:rsidRPr="005A09C4">
        <w:rPr>
          <w:rFonts w:ascii="Arial" w:hAnsi="Arial" w:cs="Arial"/>
          <w:color w:val="141413"/>
          <w:sz w:val="24"/>
          <w:szCs w:val="24"/>
        </w:rPr>
        <w:t xml:space="preserve"> 5356-1:2015. Соответствие проверяют путем проведения испытаний по стандарту </w:t>
      </w:r>
      <w:r w:rsidRPr="0060113B">
        <w:rPr>
          <w:rFonts w:ascii="Arial" w:hAnsi="Arial" w:cs="Arial"/>
          <w:color w:val="141413"/>
          <w:sz w:val="24"/>
          <w:szCs w:val="24"/>
          <w:lang w:val="en-US"/>
        </w:rPr>
        <w:t>ISO</w:t>
      </w:r>
      <w:r w:rsidRPr="005A09C4">
        <w:rPr>
          <w:rFonts w:ascii="Arial" w:hAnsi="Arial" w:cs="Arial"/>
          <w:color w:val="141413"/>
          <w:sz w:val="24"/>
          <w:szCs w:val="24"/>
        </w:rPr>
        <w:t xml:space="preserve"> 5356-1:2015.</w:t>
      </w:r>
    </w:p>
    <w:p w14:paraId="36B6E009"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b/>
          <w:bCs/>
          <w:color w:val="141413"/>
          <w:sz w:val="24"/>
          <w:szCs w:val="24"/>
        </w:rPr>
      </w:pPr>
      <w:r w:rsidRPr="005A09C4">
        <w:rPr>
          <w:rFonts w:ascii="Arial" w:hAnsi="Arial" w:cs="Arial"/>
          <w:b/>
          <w:bCs/>
          <w:color w:val="141413"/>
          <w:sz w:val="24"/>
          <w:szCs w:val="24"/>
        </w:rPr>
        <w:t xml:space="preserve">6.3 Соединитель </w:t>
      </w:r>
      <w:r w:rsidRPr="005A09C4">
        <w:rPr>
          <w:rFonts w:ascii="Arial" w:hAnsi="Arial" w:cs="Arial"/>
          <w:b/>
          <w:bCs/>
          <w:iCs/>
          <w:color w:val="141413"/>
          <w:sz w:val="24"/>
          <w:szCs w:val="24"/>
        </w:rPr>
        <w:t xml:space="preserve">порта выдоха </w:t>
      </w:r>
      <w:r w:rsidRPr="005A09C4">
        <w:rPr>
          <w:rFonts w:ascii="Arial" w:hAnsi="Arial" w:cs="Arial"/>
          <w:b/>
          <w:bCs/>
          <w:color w:val="141413"/>
          <w:sz w:val="24"/>
          <w:szCs w:val="24"/>
        </w:rPr>
        <w:t>для дыхательных газов</w:t>
      </w:r>
    </w:p>
    <w:p w14:paraId="20BD7DAE" w14:textId="77777777" w:rsidR="0060113B" w:rsidRPr="00436D7D"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rPr>
        <w:t xml:space="preserve">ПРИМЕЧАНИЕ. Руководство или обоснование для этого подпункта содержатся в пункте А.2 . а) Если предусмотрен соединитель </w:t>
      </w:r>
      <w:r w:rsidRPr="00436D7D">
        <w:rPr>
          <w:rFonts w:ascii="Arial" w:hAnsi="Arial" w:cs="Arial"/>
          <w:iCs/>
          <w:sz w:val="24"/>
          <w:szCs w:val="24"/>
        </w:rPr>
        <w:t xml:space="preserve">порта </w:t>
      </w:r>
      <w:r w:rsidRPr="00436D7D">
        <w:rPr>
          <w:rFonts w:ascii="Arial" w:hAnsi="Arial" w:cs="Arial"/>
          <w:sz w:val="24"/>
          <w:szCs w:val="24"/>
        </w:rPr>
        <w:t>выдоха , он должен быть одним из следующих:</w:t>
      </w:r>
    </w:p>
    <w:p w14:paraId="208B4FD5"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436D7D">
        <w:rPr>
          <w:rFonts w:ascii="Arial" w:hAnsi="Arial" w:cs="Arial"/>
          <w:sz w:val="24"/>
          <w:szCs w:val="24"/>
        </w:rPr>
        <w:t xml:space="preserve">1) конический конический </w:t>
      </w:r>
      <w:r w:rsidRPr="005A09C4">
        <w:rPr>
          <w:rFonts w:ascii="Arial" w:hAnsi="Arial" w:cs="Arial"/>
          <w:color w:val="141413"/>
          <w:sz w:val="24"/>
          <w:szCs w:val="24"/>
        </w:rPr>
        <w:t xml:space="preserve">соединитель диаметром 30 мм, соответствующий стандарту </w:t>
      </w:r>
      <w:r w:rsidRPr="0060113B">
        <w:rPr>
          <w:rFonts w:ascii="Arial" w:hAnsi="Arial" w:cs="Arial"/>
          <w:color w:val="141413"/>
          <w:sz w:val="24"/>
          <w:szCs w:val="24"/>
          <w:lang w:val="en-US"/>
        </w:rPr>
        <w:t>ISO</w:t>
      </w:r>
      <w:r w:rsidRPr="005A09C4">
        <w:rPr>
          <w:rFonts w:ascii="Arial" w:hAnsi="Arial" w:cs="Arial"/>
          <w:color w:val="141413"/>
          <w:sz w:val="24"/>
          <w:szCs w:val="24"/>
        </w:rPr>
        <w:t xml:space="preserve"> 5356-1:2015;</w:t>
      </w:r>
    </w:p>
    <w:p w14:paraId="1B826D22"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2) постоянное соединение; или</w:t>
      </w:r>
    </w:p>
    <w:p w14:paraId="75A16127"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3) фирменный соединитель, несовместимый ни с одним другим соединителем из </w:t>
      </w:r>
      <w:r w:rsidRPr="0060113B">
        <w:rPr>
          <w:rFonts w:ascii="Arial" w:hAnsi="Arial" w:cs="Arial"/>
          <w:color w:val="141413"/>
          <w:sz w:val="24"/>
          <w:szCs w:val="24"/>
          <w:lang w:val="en-US"/>
        </w:rPr>
        <w:t>ISO</w:t>
      </w:r>
      <w:r w:rsidRPr="005A09C4">
        <w:rPr>
          <w:rFonts w:ascii="Arial" w:hAnsi="Arial" w:cs="Arial"/>
          <w:color w:val="141413"/>
          <w:sz w:val="24"/>
          <w:szCs w:val="24"/>
        </w:rPr>
        <w:t xml:space="preserve"> 5356-1:2015.</w:t>
      </w:r>
    </w:p>
    <w:p w14:paraId="4B191106"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б) Должны быть предусмотрены средства, предотвращающие соединение внутреннего просвета соединителя с любым дыхательным приспособлением, указанным в </w:t>
      </w:r>
      <w:r w:rsidRPr="005A09C4">
        <w:rPr>
          <w:rFonts w:ascii="Arial" w:hAnsi="Arial" w:cs="Arial"/>
          <w:iCs/>
          <w:color w:val="141413"/>
          <w:sz w:val="24"/>
          <w:szCs w:val="24"/>
        </w:rPr>
        <w:t xml:space="preserve">инструкции по применению </w:t>
      </w:r>
      <w:r w:rsidRPr="005A09C4">
        <w:rPr>
          <w:rFonts w:ascii="Arial" w:hAnsi="Arial" w:cs="Arial"/>
          <w:color w:val="141413"/>
          <w:sz w:val="24"/>
          <w:szCs w:val="24"/>
        </w:rPr>
        <w:t>.</w:t>
      </w:r>
    </w:p>
    <w:p w14:paraId="223D59AE"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Проверьте соответствие путем осмотра и применения испытаний по стандарту </w:t>
      </w:r>
      <w:r w:rsidRPr="0060113B">
        <w:rPr>
          <w:rFonts w:ascii="Arial" w:hAnsi="Arial" w:cs="Arial"/>
          <w:color w:val="141413"/>
          <w:sz w:val="24"/>
          <w:szCs w:val="24"/>
          <w:lang w:val="en-US"/>
        </w:rPr>
        <w:t>ISO</w:t>
      </w:r>
      <w:r w:rsidRPr="005A09C4">
        <w:rPr>
          <w:rFonts w:ascii="Arial" w:hAnsi="Arial" w:cs="Arial"/>
          <w:color w:val="141413"/>
          <w:sz w:val="24"/>
          <w:szCs w:val="24"/>
        </w:rPr>
        <w:t xml:space="preserve"> 5356-1:2015.</w:t>
      </w:r>
    </w:p>
    <w:p w14:paraId="26A61C96"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b/>
          <w:bCs/>
          <w:color w:val="141413"/>
          <w:sz w:val="24"/>
          <w:szCs w:val="24"/>
        </w:rPr>
      </w:pPr>
      <w:r w:rsidRPr="005A09C4">
        <w:rPr>
          <w:rFonts w:ascii="Arial" w:hAnsi="Arial" w:cs="Arial"/>
          <w:b/>
          <w:bCs/>
          <w:color w:val="141413"/>
          <w:sz w:val="24"/>
          <w:szCs w:val="24"/>
        </w:rPr>
        <w:t xml:space="preserve">6.4 Соединители </w:t>
      </w:r>
      <w:r w:rsidRPr="005A09C4">
        <w:rPr>
          <w:rFonts w:ascii="Arial" w:hAnsi="Arial" w:cs="Arial"/>
          <w:b/>
          <w:bCs/>
          <w:iCs/>
          <w:color w:val="141413"/>
          <w:sz w:val="24"/>
          <w:szCs w:val="24"/>
        </w:rPr>
        <w:t>для лицевой маски</w:t>
      </w:r>
    </w:p>
    <w:p w14:paraId="4DA37F0F"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а) Если в комплекте с </w:t>
      </w:r>
      <w:r w:rsidRPr="005A09C4">
        <w:rPr>
          <w:rFonts w:ascii="Arial" w:hAnsi="Arial" w:cs="Arial"/>
          <w:iCs/>
          <w:color w:val="141413"/>
          <w:sz w:val="24"/>
          <w:szCs w:val="24"/>
        </w:rPr>
        <w:t xml:space="preserve">реаниматором поставляются </w:t>
      </w:r>
      <w:r w:rsidRPr="005A09C4">
        <w:rPr>
          <w:rFonts w:ascii="Arial" w:hAnsi="Arial" w:cs="Arial"/>
          <w:color w:val="141413"/>
          <w:sz w:val="24"/>
          <w:szCs w:val="24"/>
        </w:rPr>
        <w:t xml:space="preserve">лицевые </w:t>
      </w:r>
      <w:r w:rsidRPr="005A09C4">
        <w:rPr>
          <w:rFonts w:ascii="Arial" w:hAnsi="Arial" w:cs="Arial"/>
          <w:iCs/>
          <w:color w:val="141413"/>
          <w:sz w:val="24"/>
          <w:szCs w:val="24"/>
        </w:rPr>
        <w:t xml:space="preserve">маски </w:t>
      </w:r>
      <w:r w:rsidRPr="005A09C4">
        <w:rPr>
          <w:rFonts w:ascii="Arial" w:hAnsi="Arial" w:cs="Arial"/>
          <w:color w:val="141413"/>
          <w:sz w:val="24"/>
          <w:szCs w:val="24"/>
        </w:rPr>
        <w:t>с соединителями из металла или твердого пластика</w:t>
      </w:r>
    </w:p>
    <w:p w14:paraId="144E30C1" w14:textId="77777777" w:rsidR="0060113B" w:rsidRPr="00635F21"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635F21">
        <w:rPr>
          <w:rFonts w:ascii="Arial" w:hAnsi="Arial" w:cs="Arial"/>
          <w:color w:val="141413"/>
          <w:sz w:val="24"/>
          <w:szCs w:val="24"/>
        </w:rPr>
        <w:t>должен иметь либо:</w:t>
      </w:r>
    </w:p>
    <w:p w14:paraId="16B10879"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1) 22 -миллиметровый гнездовой соединитель, соответствующий стандарту </w:t>
      </w:r>
      <w:r w:rsidRPr="0060113B">
        <w:rPr>
          <w:rFonts w:ascii="Arial" w:hAnsi="Arial" w:cs="Arial"/>
          <w:color w:val="141413"/>
          <w:sz w:val="24"/>
          <w:szCs w:val="24"/>
          <w:lang w:val="en-US"/>
        </w:rPr>
        <w:t>ISO</w:t>
      </w:r>
      <w:r w:rsidRPr="005A09C4">
        <w:rPr>
          <w:rFonts w:ascii="Arial" w:hAnsi="Arial" w:cs="Arial"/>
          <w:color w:val="141413"/>
          <w:sz w:val="24"/>
          <w:szCs w:val="24"/>
        </w:rPr>
        <w:t xml:space="preserve"> 5356-1:2015; или 2) 15-миллиметровый конический соединитель, соответствующий стандарту </w:t>
      </w:r>
      <w:r w:rsidRPr="0060113B">
        <w:rPr>
          <w:rFonts w:ascii="Arial" w:hAnsi="Arial" w:cs="Arial"/>
          <w:color w:val="141413"/>
          <w:sz w:val="24"/>
          <w:szCs w:val="24"/>
          <w:lang w:val="en-US"/>
        </w:rPr>
        <w:t>ISO</w:t>
      </w:r>
      <w:r w:rsidRPr="005A09C4">
        <w:rPr>
          <w:rFonts w:ascii="Arial" w:hAnsi="Arial" w:cs="Arial"/>
          <w:color w:val="141413"/>
          <w:sz w:val="24"/>
          <w:szCs w:val="24"/>
        </w:rPr>
        <w:t xml:space="preserve"> 5356-1:2015.</w:t>
      </w:r>
    </w:p>
    <w:p w14:paraId="209ED1D1"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б) </w:t>
      </w:r>
      <w:r w:rsidRPr="005A09C4">
        <w:rPr>
          <w:rFonts w:ascii="Arial" w:hAnsi="Arial" w:cs="Arial"/>
          <w:iCs/>
          <w:color w:val="141413"/>
          <w:sz w:val="24"/>
          <w:szCs w:val="24"/>
        </w:rPr>
        <w:t xml:space="preserve">Маски для лица </w:t>
      </w:r>
      <w:r w:rsidRPr="005A09C4">
        <w:rPr>
          <w:rFonts w:ascii="Arial" w:hAnsi="Arial" w:cs="Arial"/>
          <w:color w:val="141413"/>
          <w:sz w:val="24"/>
          <w:szCs w:val="24"/>
        </w:rPr>
        <w:t>с соединителями из мягких или высокофрикционных материалов должны</w:t>
      </w:r>
    </w:p>
    <w:p w14:paraId="07E3F9D3"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lastRenderedPageBreak/>
        <w:t xml:space="preserve">1) быть пригодными для соединения с соответствующими разъемами, указанными в </w:t>
      </w:r>
      <w:r w:rsidRPr="0060113B">
        <w:rPr>
          <w:rFonts w:ascii="Arial" w:hAnsi="Arial" w:cs="Arial"/>
          <w:color w:val="141413"/>
          <w:sz w:val="24"/>
          <w:szCs w:val="24"/>
          <w:lang w:val="en-US"/>
        </w:rPr>
        <w:t>ISO</w:t>
      </w:r>
      <w:r w:rsidRPr="005A09C4">
        <w:rPr>
          <w:rFonts w:ascii="Arial" w:hAnsi="Arial" w:cs="Arial"/>
          <w:color w:val="141413"/>
          <w:sz w:val="24"/>
          <w:szCs w:val="24"/>
        </w:rPr>
        <w:t xml:space="preserve"> 5356-1:2015; 2) иметь надежность зацепления.</w:t>
      </w:r>
    </w:p>
    <w:p w14:paraId="4FF3BE49"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60113B">
        <w:rPr>
          <w:rFonts w:ascii="Arial" w:hAnsi="Arial" w:cs="Arial"/>
          <w:color w:val="141413"/>
          <w:sz w:val="24"/>
          <w:szCs w:val="24"/>
          <w:lang w:val="en-US"/>
        </w:rPr>
        <w:t>c</w:t>
      </w:r>
      <w:r w:rsidRPr="005A09C4">
        <w:rPr>
          <w:rFonts w:ascii="Arial" w:hAnsi="Arial" w:cs="Arial"/>
          <w:color w:val="141413"/>
          <w:sz w:val="24"/>
          <w:szCs w:val="24"/>
        </w:rPr>
        <w:t xml:space="preserve">) Проверьте соответствие, применив тесты по </w:t>
      </w:r>
      <w:r w:rsidRPr="0060113B">
        <w:rPr>
          <w:rFonts w:ascii="Arial" w:hAnsi="Arial" w:cs="Arial"/>
          <w:color w:val="141413"/>
          <w:sz w:val="24"/>
          <w:szCs w:val="24"/>
          <w:lang w:val="en-US"/>
        </w:rPr>
        <w:t>ISO</w:t>
      </w:r>
      <w:r w:rsidRPr="005A09C4">
        <w:rPr>
          <w:rFonts w:ascii="Arial" w:hAnsi="Arial" w:cs="Arial"/>
          <w:color w:val="141413"/>
          <w:sz w:val="24"/>
          <w:szCs w:val="24"/>
        </w:rPr>
        <w:t xml:space="preserve"> 5356-1:2015 или следующий тест.</w:t>
      </w:r>
    </w:p>
    <w:p w14:paraId="54D7DDEB"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1) Выдержите соединитель из мягких или высокофрикционных материалов в течение 1 ч при температуре (35 ± 3) °С и относительной влажности воздуха не менее 80 % и проведите следующее испытание в тех же условиях.</w:t>
      </w:r>
    </w:p>
    <w:p w14:paraId="786973AF"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2) Наденьте </w:t>
      </w:r>
      <w:r w:rsidRPr="005A09C4">
        <w:rPr>
          <w:rFonts w:ascii="Arial" w:hAnsi="Arial" w:cs="Arial"/>
          <w:iCs/>
          <w:color w:val="141413"/>
          <w:sz w:val="24"/>
          <w:szCs w:val="24"/>
        </w:rPr>
        <w:t xml:space="preserve">маску </w:t>
      </w:r>
      <w:r w:rsidRPr="005A09C4">
        <w:rPr>
          <w:rFonts w:ascii="Arial" w:hAnsi="Arial" w:cs="Arial"/>
          <w:color w:val="141413"/>
          <w:sz w:val="24"/>
          <w:szCs w:val="24"/>
        </w:rPr>
        <w:t>на лицо.</w:t>
      </w:r>
      <w:r w:rsidRPr="005A09C4">
        <w:rPr>
          <w:rFonts w:ascii="Arial" w:hAnsi="Arial" w:cs="Arial"/>
          <w:iCs/>
          <w:color w:val="141413"/>
          <w:sz w:val="24"/>
          <w:szCs w:val="24"/>
        </w:rPr>
        <w:t xml:space="preserve"> </w:t>
      </w:r>
      <w:r w:rsidRPr="005A09C4">
        <w:rPr>
          <w:rFonts w:ascii="Arial" w:hAnsi="Arial" w:cs="Arial"/>
          <w:color w:val="141413"/>
          <w:sz w:val="24"/>
          <w:szCs w:val="24"/>
        </w:rPr>
        <w:t xml:space="preserve">разъем с ответным разъемом, соответствующим стандарту </w:t>
      </w:r>
      <w:r w:rsidRPr="0060113B">
        <w:rPr>
          <w:rFonts w:ascii="Arial" w:hAnsi="Arial" w:cs="Arial"/>
          <w:color w:val="141413"/>
          <w:sz w:val="24"/>
          <w:szCs w:val="24"/>
          <w:lang w:val="en-US"/>
        </w:rPr>
        <w:t>ISO</w:t>
      </w:r>
      <w:r w:rsidRPr="005A09C4">
        <w:rPr>
          <w:rFonts w:ascii="Arial" w:hAnsi="Arial" w:cs="Arial"/>
          <w:color w:val="141413"/>
          <w:sz w:val="24"/>
          <w:szCs w:val="24"/>
        </w:rPr>
        <w:t xml:space="preserve"> 5356-1:2015 в соответствии с </w:t>
      </w:r>
      <w:r w:rsidRPr="005A09C4">
        <w:rPr>
          <w:rFonts w:ascii="Arial" w:hAnsi="Arial" w:cs="Arial"/>
          <w:iCs/>
          <w:color w:val="141413"/>
          <w:sz w:val="24"/>
          <w:szCs w:val="24"/>
        </w:rPr>
        <w:t xml:space="preserve">инструкцией по эксплуатации лицевой маски </w:t>
      </w:r>
      <w:r w:rsidRPr="005A09C4">
        <w:rPr>
          <w:rFonts w:ascii="Arial" w:hAnsi="Arial" w:cs="Arial"/>
          <w:color w:val="141413"/>
          <w:sz w:val="24"/>
          <w:szCs w:val="24"/>
        </w:rPr>
        <w:t>.</w:t>
      </w:r>
    </w:p>
    <w:p w14:paraId="0087EF53"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3) Через 1 мин после зацепления без активации какого-либо механизма расцепления приложите в течение 10 с осевое усилие разъединения (5 ± 1) Н.</w:t>
      </w:r>
    </w:p>
    <w:p w14:paraId="79F4E23F"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4) Убедитесь, что собранные разъемы не отсоединились.</w:t>
      </w:r>
    </w:p>
    <w:p w14:paraId="42987357"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b/>
          <w:bCs/>
          <w:color w:val="141413"/>
          <w:sz w:val="24"/>
          <w:szCs w:val="24"/>
        </w:rPr>
      </w:pPr>
      <w:r w:rsidRPr="005A09C4">
        <w:rPr>
          <w:rFonts w:ascii="Arial" w:hAnsi="Arial" w:cs="Arial"/>
          <w:b/>
          <w:bCs/>
          <w:color w:val="141413"/>
          <w:sz w:val="24"/>
          <w:szCs w:val="24"/>
        </w:rPr>
        <w:t xml:space="preserve">6.5 </w:t>
      </w:r>
      <w:r w:rsidRPr="005A09C4">
        <w:rPr>
          <w:rFonts w:ascii="Arial" w:hAnsi="Arial" w:cs="Arial"/>
          <w:b/>
          <w:bCs/>
          <w:iCs/>
          <w:color w:val="141413"/>
          <w:sz w:val="24"/>
          <w:szCs w:val="24"/>
        </w:rPr>
        <w:t xml:space="preserve">Впускные </w:t>
      </w:r>
      <w:r w:rsidRPr="005A09C4">
        <w:rPr>
          <w:rFonts w:ascii="Arial" w:hAnsi="Arial" w:cs="Arial"/>
          <w:b/>
          <w:bCs/>
          <w:color w:val="141413"/>
          <w:sz w:val="24"/>
          <w:szCs w:val="24"/>
        </w:rPr>
        <w:t>разъемы</w:t>
      </w:r>
    </w:p>
    <w:p w14:paraId="6D8D978F"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а) Соединители для </w:t>
      </w:r>
      <w:r w:rsidRPr="005A09C4">
        <w:rPr>
          <w:rFonts w:ascii="Arial" w:hAnsi="Arial" w:cs="Arial"/>
          <w:iCs/>
          <w:color w:val="141413"/>
          <w:sz w:val="24"/>
          <w:szCs w:val="24"/>
        </w:rPr>
        <w:t xml:space="preserve">впуска </w:t>
      </w:r>
      <w:r w:rsidRPr="005A09C4">
        <w:rPr>
          <w:rFonts w:ascii="Arial" w:hAnsi="Arial" w:cs="Arial"/>
          <w:color w:val="141413"/>
          <w:sz w:val="24"/>
          <w:szCs w:val="24"/>
        </w:rPr>
        <w:t>не должны быть совместимы с соединителями, размеры которых соответствуют:</w:t>
      </w:r>
    </w:p>
    <w:p w14:paraId="6BFC49AC"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1) </w:t>
      </w:r>
      <w:r w:rsidRPr="0060113B">
        <w:rPr>
          <w:rFonts w:ascii="Arial" w:hAnsi="Arial" w:cs="Arial"/>
          <w:color w:val="141413"/>
          <w:sz w:val="24"/>
          <w:szCs w:val="24"/>
          <w:lang w:val="en-US"/>
        </w:rPr>
        <w:t>ISO</w:t>
      </w:r>
      <w:r w:rsidRPr="005A09C4">
        <w:rPr>
          <w:rFonts w:ascii="Arial" w:hAnsi="Arial" w:cs="Arial"/>
          <w:color w:val="141413"/>
          <w:sz w:val="24"/>
          <w:szCs w:val="24"/>
        </w:rPr>
        <w:t xml:space="preserve"> 5356-1:2015; и</w:t>
      </w:r>
    </w:p>
    <w:p w14:paraId="48A34E16"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2) серии </w:t>
      </w:r>
      <w:r w:rsidRPr="0060113B">
        <w:rPr>
          <w:rFonts w:ascii="Arial" w:hAnsi="Arial" w:cs="Arial"/>
          <w:color w:val="141413"/>
          <w:sz w:val="24"/>
          <w:szCs w:val="24"/>
          <w:lang w:val="en-US"/>
        </w:rPr>
        <w:t>ISO</w:t>
      </w:r>
      <w:r w:rsidRPr="005A09C4">
        <w:rPr>
          <w:rFonts w:ascii="Arial" w:hAnsi="Arial" w:cs="Arial"/>
          <w:color w:val="141413"/>
          <w:sz w:val="24"/>
          <w:szCs w:val="24"/>
        </w:rPr>
        <w:t xml:space="preserve"> 80369.</w:t>
      </w:r>
    </w:p>
    <w:p w14:paraId="3BF76C8C"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б) </w:t>
      </w:r>
      <w:r w:rsidRPr="005A09C4">
        <w:rPr>
          <w:rFonts w:ascii="Arial" w:hAnsi="Arial" w:cs="Arial"/>
          <w:iCs/>
          <w:color w:val="141413"/>
          <w:sz w:val="24"/>
          <w:szCs w:val="24"/>
        </w:rPr>
        <w:t xml:space="preserve">Входной </w:t>
      </w:r>
      <w:r w:rsidRPr="005A09C4">
        <w:rPr>
          <w:rFonts w:ascii="Arial" w:hAnsi="Arial" w:cs="Arial"/>
          <w:color w:val="141413"/>
          <w:sz w:val="24"/>
          <w:szCs w:val="24"/>
        </w:rPr>
        <w:t xml:space="preserve">соединитель для </w:t>
      </w:r>
      <w:r w:rsidRPr="005A09C4">
        <w:rPr>
          <w:rFonts w:ascii="Arial" w:hAnsi="Arial" w:cs="Arial"/>
          <w:iCs/>
          <w:color w:val="141413"/>
          <w:sz w:val="24"/>
          <w:szCs w:val="24"/>
        </w:rPr>
        <w:t xml:space="preserve">впускного клапана мешка </w:t>
      </w:r>
      <w:r w:rsidRPr="005A09C4">
        <w:rPr>
          <w:rFonts w:ascii="Arial" w:hAnsi="Arial" w:cs="Arial"/>
          <w:color w:val="141413"/>
          <w:sz w:val="24"/>
          <w:szCs w:val="24"/>
        </w:rPr>
        <w:t xml:space="preserve">должен быть спроектирован так, чтобы минимизировать </w:t>
      </w:r>
      <w:r w:rsidRPr="005A09C4">
        <w:rPr>
          <w:rFonts w:ascii="Arial" w:hAnsi="Arial" w:cs="Arial"/>
          <w:iCs/>
          <w:color w:val="141413"/>
          <w:sz w:val="24"/>
          <w:szCs w:val="24"/>
        </w:rPr>
        <w:t xml:space="preserve">риск </w:t>
      </w:r>
      <w:r w:rsidRPr="005A09C4">
        <w:rPr>
          <w:rFonts w:ascii="Arial" w:hAnsi="Arial" w:cs="Arial"/>
          <w:color w:val="141413"/>
          <w:sz w:val="24"/>
          <w:szCs w:val="24"/>
        </w:rPr>
        <w:t>непреднамеренного</w:t>
      </w:r>
    </w:p>
    <w:p w14:paraId="1E0C0670" w14:textId="5E815F13"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color w:val="141413"/>
          <w:sz w:val="24"/>
          <w:szCs w:val="24"/>
        </w:rPr>
      </w:pPr>
      <w:r w:rsidRPr="005A09C4">
        <w:rPr>
          <w:rFonts w:ascii="Arial" w:hAnsi="Arial" w:cs="Arial"/>
          <w:color w:val="141413"/>
          <w:sz w:val="24"/>
          <w:szCs w:val="24"/>
        </w:rPr>
        <w:t xml:space="preserve">Подключение дыхательных устройств, указанных в </w:t>
      </w:r>
      <w:r w:rsidRPr="005A09C4">
        <w:rPr>
          <w:rFonts w:ascii="Arial" w:hAnsi="Arial" w:cs="Arial"/>
          <w:iCs/>
          <w:color w:val="141413"/>
          <w:sz w:val="24"/>
          <w:szCs w:val="24"/>
        </w:rPr>
        <w:t>инструкции по эксплуатации</w:t>
      </w:r>
      <w:r w:rsidRPr="005A09C4">
        <w:rPr>
          <w:rFonts w:ascii="Arial" w:hAnsi="Arial" w:cs="Arial"/>
          <w:color w:val="141413"/>
          <w:sz w:val="24"/>
          <w:szCs w:val="24"/>
        </w:rPr>
        <w:t xml:space="preserve">, которые могут блокировать </w:t>
      </w:r>
      <w:r w:rsidRPr="005A09C4">
        <w:rPr>
          <w:rFonts w:ascii="Arial" w:hAnsi="Arial" w:cs="Arial"/>
          <w:iCs/>
          <w:color w:val="141413"/>
          <w:sz w:val="24"/>
          <w:szCs w:val="24"/>
        </w:rPr>
        <w:t>воздухозаборник</w:t>
      </w:r>
      <w:r w:rsidRPr="005A09C4">
        <w:rPr>
          <w:rFonts w:ascii="Arial" w:hAnsi="Arial" w:cs="Arial"/>
          <w:color w:val="141413"/>
          <w:sz w:val="24"/>
          <w:szCs w:val="24"/>
        </w:rPr>
        <w:t>. Проверьте соответствие требованиям осмотром и функциональным испытанием.</w:t>
      </w:r>
    </w:p>
    <w:p w14:paraId="4E5FA66B" w14:textId="77777777" w:rsidR="0060113B" w:rsidRPr="005A09C4"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b/>
          <w:bCs/>
          <w:color w:val="141413"/>
          <w:sz w:val="24"/>
          <w:szCs w:val="24"/>
        </w:rPr>
      </w:pPr>
      <w:r w:rsidRPr="005A09C4">
        <w:rPr>
          <w:rFonts w:ascii="Arial" w:hAnsi="Arial" w:cs="Arial"/>
          <w:b/>
          <w:bCs/>
          <w:color w:val="141413"/>
          <w:sz w:val="24"/>
          <w:szCs w:val="24"/>
        </w:rPr>
        <w:t xml:space="preserve">6.6 Соединитель </w:t>
      </w:r>
      <w:r w:rsidRPr="005A09C4">
        <w:rPr>
          <w:rFonts w:ascii="Arial" w:hAnsi="Arial" w:cs="Arial"/>
          <w:b/>
          <w:bCs/>
          <w:iCs/>
          <w:color w:val="141413"/>
          <w:sz w:val="24"/>
          <w:szCs w:val="24"/>
        </w:rPr>
        <w:t>клапана заправки мешка</w:t>
      </w:r>
    </w:p>
    <w:p w14:paraId="46802565" w14:textId="77777777" w:rsidR="0060113B" w:rsidRPr="00436D7D"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rPr>
        <w:t>ПРИМЕЧАНИЕ 1. Руководство или обоснование для этого подпункта содержатся в пункте А.2 .</w:t>
      </w:r>
    </w:p>
    <w:p w14:paraId="3D277B51" w14:textId="77777777" w:rsidR="0060113B" w:rsidRPr="00436D7D"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iCs/>
          <w:sz w:val="24"/>
          <w:szCs w:val="24"/>
        </w:rPr>
        <w:t xml:space="preserve">клапана заправки мешка </w:t>
      </w:r>
      <w:r w:rsidRPr="00436D7D">
        <w:rPr>
          <w:rFonts w:ascii="Arial" w:hAnsi="Arial" w:cs="Arial"/>
          <w:sz w:val="24"/>
          <w:szCs w:val="24"/>
        </w:rPr>
        <w:t>предусмотрено коническое соединение , то это должно быть гнездо диаметром 32 мм с конусностью 1:28.</w:t>
      </w:r>
    </w:p>
    <w:p w14:paraId="2EB2B449" w14:textId="77777777" w:rsidR="0060113B" w:rsidRPr="00436D7D" w:rsidRDefault="0060113B" w:rsidP="007D4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Arial" w:hAnsi="Arial" w:cs="Arial"/>
          <w:sz w:val="24"/>
          <w:szCs w:val="24"/>
        </w:rPr>
      </w:pPr>
      <w:r w:rsidRPr="00436D7D">
        <w:rPr>
          <w:rFonts w:ascii="Arial" w:hAnsi="Arial" w:cs="Arial"/>
          <w:sz w:val="24"/>
          <w:szCs w:val="24"/>
        </w:rPr>
        <w:t xml:space="preserve">Проверьте соответствие, вставив калибр-пробку, показанный на рисунке 1 , в гнездовой разъем, прилагая осевое усилие (50 ± 5) Н и одновременно поворачивая разъем на (20 ± 5)°. Убедитесь, что передняя кромка разъема находится между </w:t>
      </w:r>
      <w:r w:rsidRPr="005A09C4">
        <w:rPr>
          <w:rFonts w:ascii="Arial" w:hAnsi="Arial" w:cs="Arial"/>
          <w:color w:val="141413"/>
          <w:sz w:val="24"/>
          <w:szCs w:val="24"/>
        </w:rPr>
        <w:t>минимальным и максимальным диаметрами калибр-пробки.</w:t>
      </w:r>
    </w:p>
    <w:p w14:paraId="18BB108A" w14:textId="77777777" w:rsidR="0060113B" w:rsidRPr="00436D7D" w:rsidRDefault="0060113B" w:rsidP="007D4639">
      <w:pPr>
        <w:spacing w:after="0" w:line="360" w:lineRule="auto"/>
        <w:ind w:firstLine="709"/>
        <w:jc w:val="both"/>
        <w:rPr>
          <w:rFonts w:ascii="Arial" w:hAnsi="Arial" w:cs="Arial"/>
          <w:sz w:val="24"/>
          <w:szCs w:val="24"/>
        </w:rPr>
      </w:pPr>
      <w:r w:rsidRPr="00436D7D">
        <w:rPr>
          <w:rFonts w:ascii="Arial" w:hAnsi="Arial" w:cs="Arial"/>
          <w:sz w:val="24"/>
          <w:szCs w:val="24"/>
        </w:rPr>
        <w:t xml:space="preserve">ПРИМЕЧАНИЕ 2. Кольцевой калибр, показанный на рисунке 1, можно аналогичным образом использовать для проверки конического соединителя </w:t>
      </w:r>
      <w:r w:rsidRPr="00436D7D">
        <w:rPr>
          <w:rFonts w:ascii="Arial" w:hAnsi="Arial" w:cs="Arial"/>
          <w:iCs/>
          <w:sz w:val="24"/>
          <w:szCs w:val="24"/>
        </w:rPr>
        <w:t>клапана заправки мешка.</w:t>
      </w:r>
    </w:p>
    <w:p w14:paraId="64B04421" w14:textId="77777777" w:rsidR="00EA1A7E" w:rsidRPr="005A09C4" w:rsidRDefault="00EA1A7E" w:rsidP="007D4639">
      <w:pPr>
        <w:pStyle w:val="afa"/>
        <w:tabs>
          <w:tab w:val="right" w:leader="dot" w:pos="9631"/>
        </w:tabs>
        <w:ind w:left="600"/>
        <w:jc w:val="both"/>
        <w:rPr>
          <w:rFonts w:ascii="Arial" w:hAnsi="Arial" w:cs="Arial"/>
          <w:sz w:val="24"/>
        </w:rPr>
      </w:pPr>
      <w:r w:rsidRPr="00436D7D">
        <w:rPr>
          <w:rFonts w:ascii="Arial" w:hAnsi="Arial" w:cs="Arial"/>
          <w:sz w:val="24"/>
        </w:rPr>
        <w:lastRenderedPageBreak/>
        <w:t xml:space="preserve">ПРИМЕЧАНИЕ 1. Руководство или обоснование для этого подпункта содержатся в пункте А.2 . а) Соединитель </w:t>
      </w:r>
      <w:r w:rsidRPr="00436D7D">
        <w:rPr>
          <w:rFonts w:ascii="Arial" w:hAnsi="Arial" w:cs="Arial"/>
          <w:i/>
          <w:iCs/>
          <w:sz w:val="24"/>
        </w:rPr>
        <w:t xml:space="preserve">порта </w:t>
      </w:r>
      <w:r w:rsidRPr="005A09C4">
        <w:rPr>
          <w:rFonts w:ascii="Arial" w:hAnsi="Arial" w:cs="Arial"/>
          <w:sz w:val="24"/>
        </w:rPr>
        <w:t xml:space="preserve">ввода кислорода, предназначенный для подключения к трубке подачи кислорода, которая используется </w:t>
      </w:r>
      <w:r w:rsidRPr="005A09C4">
        <w:rPr>
          <w:rFonts w:ascii="Arial" w:hAnsi="Arial" w:cs="Arial"/>
          <w:i/>
          <w:iCs/>
          <w:sz w:val="24"/>
        </w:rPr>
        <w:t xml:space="preserve">пользователем </w:t>
      </w:r>
      <w:r w:rsidRPr="005A09C4">
        <w:rPr>
          <w:rFonts w:ascii="Arial" w:hAnsi="Arial" w:cs="Arial"/>
          <w:sz w:val="24"/>
        </w:rPr>
        <w:t>-</w:t>
      </w:r>
    </w:p>
    <w:p w14:paraId="593292DC" w14:textId="331FDDC0"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отсоединяемый без использования инструмента</w:t>
      </w:r>
      <w:r w:rsidRPr="005A09C4">
        <w:rPr>
          <w:rFonts w:ascii="Arial" w:hAnsi="Arial" w:cs="Arial"/>
          <w:i/>
          <w:iCs/>
          <w:sz w:val="24"/>
        </w:rPr>
        <w:t xml:space="preserve">, </w:t>
      </w:r>
      <w:r w:rsidRPr="005A09C4">
        <w:rPr>
          <w:rFonts w:ascii="Arial" w:hAnsi="Arial" w:cs="Arial"/>
          <w:sz w:val="24"/>
        </w:rPr>
        <w:t xml:space="preserve">должен соответствовать разъему </w:t>
      </w:r>
      <w:r w:rsidRPr="00EA1A7E">
        <w:rPr>
          <w:rFonts w:ascii="Arial" w:hAnsi="Arial" w:cs="Arial"/>
          <w:sz w:val="24"/>
          <w:lang w:val="en-US"/>
        </w:rPr>
        <w:t>R</w:t>
      </w:r>
      <w:r w:rsidRPr="005A09C4">
        <w:rPr>
          <w:rFonts w:ascii="Arial" w:hAnsi="Arial" w:cs="Arial"/>
          <w:sz w:val="24"/>
        </w:rPr>
        <w:t xml:space="preserve">2 по </w:t>
      </w:r>
      <w:r w:rsidRPr="00EA1A7E">
        <w:rPr>
          <w:rFonts w:ascii="Arial" w:hAnsi="Arial" w:cs="Arial"/>
          <w:sz w:val="24"/>
          <w:lang w:val="en-US"/>
        </w:rPr>
        <w:t>ISO</w:t>
      </w:r>
      <w:r w:rsidRPr="005A09C4">
        <w:rPr>
          <w:rFonts w:ascii="Arial" w:hAnsi="Arial" w:cs="Arial"/>
          <w:sz w:val="24"/>
        </w:rPr>
        <w:t xml:space="preserve"> 80369-2: ПРИМЕЧАНИЕ 2. Подача кислорода может включать расходомер, подключенный к системе медицинского газопровода или кислородному</w:t>
      </w:r>
    </w:p>
    <w:p w14:paraId="0438D8D8"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баллон , кислородный концентратор[16] или </w:t>
      </w:r>
      <w:r w:rsidRPr="005A09C4">
        <w:rPr>
          <w:rFonts w:ascii="Arial" w:hAnsi="Arial" w:cs="Arial"/>
          <w:i/>
          <w:iCs/>
          <w:sz w:val="24"/>
        </w:rPr>
        <w:t xml:space="preserve">автономный газовый смеситель </w:t>
      </w:r>
      <w:r w:rsidRPr="005A09C4">
        <w:rPr>
          <w:rFonts w:ascii="Arial" w:hAnsi="Arial" w:cs="Arial"/>
          <w:sz w:val="24"/>
        </w:rPr>
        <w:t>. б) Конец кислородной трубки, предназначенный для подключения к источнику кислорода с контролируемым расходом, если он предусмотрен, должен</w:t>
      </w:r>
    </w:p>
    <w:p w14:paraId="13E37E8F"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Соответствует : 1) </w:t>
      </w:r>
      <w:r w:rsidRPr="00EA1A7E">
        <w:rPr>
          <w:rFonts w:ascii="Arial" w:hAnsi="Arial" w:cs="Arial"/>
          <w:sz w:val="24"/>
          <w:lang w:val="en-US"/>
        </w:rPr>
        <w:t>EN</w:t>
      </w:r>
      <w:r w:rsidRPr="005A09C4">
        <w:rPr>
          <w:rFonts w:ascii="Arial" w:hAnsi="Arial" w:cs="Arial"/>
          <w:sz w:val="24"/>
        </w:rPr>
        <w:t xml:space="preserve"> 13544-2:2002+</w:t>
      </w:r>
      <w:r w:rsidRPr="00EA1A7E">
        <w:rPr>
          <w:rFonts w:ascii="Arial" w:hAnsi="Arial" w:cs="Arial"/>
          <w:sz w:val="24"/>
          <w:lang w:val="en-US"/>
        </w:rPr>
        <w:t>AMD</w:t>
      </w:r>
      <w:r w:rsidRPr="005A09C4">
        <w:rPr>
          <w:rFonts w:ascii="Arial" w:hAnsi="Arial" w:cs="Arial"/>
          <w:sz w:val="24"/>
        </w:rPr>
        <w:t xml:space="preserve">1:2009, 5.1.2; или 2) 9/16-18 </w:t>
      </w:r>
      <w:r w:rsidRPr="00EA1A7E">
        <w:rPr>
          <w:rFonts w:ascii="Arial" w:hAnsi="Arial" w:cs="Arial"/>
          <w:sz w:val="24"/>
          <w:lang w:val="en-US"/>
        </w:rPr>
        <w:t>UNF</w:t>
      </w:r>
      <w:r w:rsidRPr="005A09C4">
        <w:rPr>
          <w:rFonts w:ascii="Arial" w:hAnsi="Arial" w:cs="Arial"/>
          <w:sz w:val="24"/>
        </w:rPr>
        <w:t>-2</w:t>
      </w:r>
      <w:r w:rsidRPr="00EA1A7E">
        <w:rPr>
          <w:rFonts w:ascii="Arial" w:hAnsi="Arial" w:cs="Arial"/>
          <w:sz w:val="24"/>
          <w:lang w:val="en-US"/>
        </w:rPr>
        <w:t>A</w:t>
      </w:r>
      <w:r w:rsidRPr="005A09C4">
        <w:rPr>
          <w:rFonts w:ascii="Arial" w:hAnsi="Arial" w:cs="Arial"/>
          <w:sz w:val="24"/>
        </w:rPr>
        <w:t>-</w:t>
      </w:r>
      <w:r w:rsidRPr="00EA1A7E">
        <w:rPr>
          <w:rFonts w:ascii="Arial" w:hAnsi="Arial" w:cs="Arial"/>
          <w:sz w:val="24"/>
          <w:lang w:val="en-US"/>
        </w:rPr>
        <w:t>RH</w:t>
      </w:r>
      <w:r w:rsidRPr="005A09C4">
        <w:rPr>
          <w:rFonts w:ascii="Arial" w:hAnsi="Arial" w:cs="Arial"/>
          <w:sz w:val="24"/>
        </w:rPr>
        <w:t xml:space="preserve"> муфта.</w:t>
      </w:r>
    </w:p>
    <w:p w14:paraId="197AEE3F" w14:textId="721A981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t>Check conformance by inspection</w:t>
      </w:r>
      <w:r w:rsidRPr="00EA1A7E">
        <w:rPr>
          <w:rFonts w:ascii="Arial" w:hAnsi="Arial" w:cs="Arial"/>
          <w:b/>
          <w:bCs/>
          <w:sz w:val="24"/>
          <w:lang w:val="en-US"/>
        </w:rPr>
        <w:t xml:space="preserve"> </w:t>
      </w:r>
    </w:p>
    <w:p w14:paraId="1C12A681"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b/>
          <w:bCs/>
          <w:sz w:val="24"/>
          <w:lang w:val="en-US"/>
        </w:rPr>
        <w:t xml:space="preserve">6.8 Pressure monitor connector </w:t>
      </w:r>
    </w:p>
    <w:p w14:paraId="128A5E82"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t xml:space="preserve">a) Any pressure monitor connector of the </w:t>
      </w:r>
      <w:r w:rsidRPr="00EA1A7E">
        <w:rPr>
          <w:rFonts w:ascii="Arial" w:hAnsi="Arial" w:cs="Arial"/>
          <w:i/>
          <w:iCs/>
          <w:sz w:val="24"/>
          <w:lang w:val="en-US"/>
        </w:rPr>
        <w:t xml:space="preserve">resuscitator </w:t>
      </w:r>
      <w:r w:rsidRPr="00EA1A7E">
        <w:rPr>
          <w:rFonts w:ascii="Arial" w:hAnsi="Arial" w:cs="Arial"/>
          <w:sz w:val="24"/>
          <w:lang w:val="en-US"/>
        </w:rPr>
        <w:t xml:space="preserve">shall: </w:t>
      </w:r>
    </w:p>
    <w:p w14:paraId="61586B2E"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t xml:space="preserve">1) not be compatible with the R2 connector of ISO 80369-2:—; </w:t>
      </w:r>
    </w:p>
    <w:p w14:paraId="1814A844"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t xml:space="preserve">2) not be compatible with a connector fitting EN 13544-2:2002+AMD1:2009, 5.1.2; </w:t>
      </w:r>
    </w:p>
    <w:p w14:paraId="6B880966"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3) быть снабжен средствами для фиксации манометра на месте; и</w:t>
      </w:r>
    </w:p>
    <w:p w14:paraId="5CDD7FF2"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4) быть снабжен средством, прикрепленным к </w:t>
      </w:r>
      <w:r w:rsidRPr="005A09C4">
        <w:rPr>
          <w:rFonts w:ascii="Arial" w:hAnsi="Arial" w:cs="Arial"/>
          <w:i/>
          <w:iCs/>
          <w:sz w:val="24"/>
        </w:rPr>
        <w:t xml:space="preserve">реанимационному аппарату, </w:t>
      </w:r>
      <w:r w:rsidRPr="005A09C4">
        <w:rPr>
          <w:rFonts w:ascii="Arial" w:hAnsi="Arial" w:cs="Arial"/>
          <w:sz w:val="24"/>
        </w:rPr>
        <w:t>для обеспечения закрытия, когда манометр не используется.</w:t>
      </w:r>
    </w:p>
    <w:p w14:paraId="3882445A"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б) Соединитель манометра может соответствовать коническому соединителю </w:t>
      </w:r>
      <w:r w:rsidRPr="00EA1A7E">
        <w:rPr>
          <w:rFonts w:ascii="Arial" w:hAnsi="Arial" w:cs="Arial"/>
          <w:sz w:val="24"/>
          <w:lang w:val="en-US"/>
        </w:rPr>
        <w:t>R</w:t>
      </w:r>
      <w:r w:rsidRPr="005A09C4">
        <w:rPr>
          <w:rFonts w:ascii="Arial" w:hAnsi="Arial" w:cs="Arial"/>
          <w:sz w:val="24"/>
        </w:rPr>
        <w:t xml:space="preserve">1 по </w:t>
      </w:r>
      <w:r w:rsidRPr="00EA1A7E">
        <w:rPr>
          <w:rFonts w:ascii="Arial" w:hAnsi="Arial" w:cs="Arial"/>
          <w:sz w:val="24"/>
          <w:lang w:val="en-US"/>
        </w:rPr>
        <w:t>ISO</w:t>
      </w:r>
      <w:r w:rsidRPr="005A09C4">
        <w:rPr>
          <w:rFonts w:ascii="Arial" w:hAnsi="Arial" w:cs="Arial"/>
          <w:sz w:val="24"/>
        </w:rPr>
        <w:t xml:space="preserve"> 80369-2 . Соответствие проверяется осмотром.</w:t>
      </w:r>
    </w:p>
    <w:p w14:paraId="7884F793" w14:textId="77777777" w:rsidR="00EA1A7E" w:rsidRPr="005A09C4" w:rsidRDefault="00EA1A7E" w:rsidP="007D4639">
      <w:pPr>
        <w:pStyle w:val="afa"/>
        <w:tabs>
          <w:tab w:val="right" w:leader="dot" w:pos="9631"/>
        </w:tabs>
        <w:ind w:left="600"/>
        <w:jc w:val="both"/>
        <w:rPr>
          <w:rFonts w:ascii="Arial" w:hAnsi="Arial" w:cs="Arial"/>
          <w:sz w:val="24"/>
        </w:rPr>
      </w:pPr>
    </w:p>
    <w:p w14:paraId="201ABC2A" w14:textId="77777777" w:rsidR="00EA1A7E" w:rsidRPr="005A09C4" w:rsidRDefault="00EA1A7E" w:rsidP="007D4639">
      <w:pPr>
        <w:pStyle w:val="afa"/>
        <w:tabs>
          <w:tab w:val="right" w:leader="dot" w:pos="9631"/>
        </w:tabs>
        <w:ind w:left="600"/>
        <w:jc w:val="both"/>
        <w:rPr>
          <w:rFonts w:ascii="Arial" w:hAnsi="Arial" w:cs="Arial"/>
          <w:b/>
          <w:bCs/>
          <w:sz w:val="24"/>
        </w:rPr>
      </w:pPr>
      <w:r w:rsidRPr="005A09C4">
        <w:rPr>
          <w:rFonts w:ascii="Arial" w:hAnsi="Arial" w:cs="Arial"/>
          <w:b/>
          <w:bCs/>
          <w:sz w:val="24"/>
        </w:rPr>
        <w:t>7 Эксплуатационные требования</w:t>
      </w:r>
    </w:p>
    <w:p w14:paraId="3CB1512E" w14:textId="77777777" w:rsidR="00EA1A7E" w:rsidRPr="005A09C4" w:rsidRDefault="00EA1A7E" w:rsidP="007D4639">
      <w:pPr>
        <w:pStyle w:val="afa"/>
        <w:tabs>
          <w:tab w:val="right" w:leader="dot" w:pos="9631"/>
        </w:tabs>
        <w:ind w:left="600"/>
        <w:jc w:val="both"/>
        <w:rPr>
          <w:rFonts w:ascii="Arial" w:hAnsi="Arial" w:cs="Arial"/>
          <w:sz w:val="24"/>
        </w:rPr>
      </w:pPr>
    </w:p>
    <w:p w14:paraId="798414D8"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b/>
          <w:bCs/>
          <w:sz w:val="24"/>
        </w:rPr>
        <w:t>7.1 Разборка и сборка</w:t>
      </w:r>
    </w:p>
    <w:p w14:paraId="5B209914"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ПРИМЕЧАНИЕ. Руководство или обоснование для этого подпункта содержатся в пункте А.2 . а) </w:t>
      </w:r>
      <w:r w:rsidRPr="005A09C4">
        <w:rPr>
          <w:rFonts w:ascii="Arial" w:hAnsi="Arial" w:cs="Arial"/>
          <w:i/>
          <w:iCs/>
          <w:sz w:val="24"/>
        </w:rPr>
        <w:t xml:space="preserve">Реанимационный аппарат </w:t>
      </w:r>
      <w:r w:rsidRPr="005A09C4">
        <w:rPr>
          <w:rFonts w:ascii="Arial" w:hAnsi="Arial" w:cs="Arial"/>
          <w:sz w:val="24"/>
        </w:rPr>
        <w:t xml:space="preserve">, предназначенный для разборки пользователем </w:t>
      </w:r>
      <w:r w:rsidRPr="005A09C4">
        <w:rPr>
          <w:rFonts w:ascii="Arial" w:hAnsi="Arial" w:cs="Arial"/>
          <w:i/>
          <w:iCs/>
          <w:sz w:val="24"/>
        </w:rPr>
        <w:t xml:space="preserve">( </w:t>
      </w:r>
      <w:r w:rsidRPr="005A09C4">
        <w:rPr>
          <w:rFonts w:ascii="Arial" w:hAnsi="Arial" w:cs="Arial"/>
          <w:sz w:val="24"/>
        </w:rPr>
        <w:t xml:space="preserve">например, для </w:t>
      </w:r>
      <w:r w:rsidRPr="005A09C4">
        <w:rPr>
          <w:rFonts w:ascii="Arial" w:hAnsi="Arial" w:cs="Arial"/>
          <w:i/>
          <w:iCs/>
          <w:sz w:val="24"/>
        </w:rPr>
        <w:t xml:space="preserve">обработки </w:t>
      </w:r>
      <w:r w:rsidRPr="005A09C4">
        <w:rPr>
          <w:rFonts w:ascii="Arial" w:hAnsi="Arial" w:cs="Arial"/>
          <w:sz w:val="24"/>
        </w:rPr>
        <w:t>и т.п.), должен быть спроектирован так, чтобы</w:t>
      </w:r>
    </w:p>
    <w:p w14:paraId="0C9D82CA"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минимизировать риск неправильной сборки. б) Детали, которые предполагается отделить от </w:t>
      </w:r>
      <w:r w:rsidRPr="005A09C4">
        <w:rPr>
          <w:rFonts w:ascii="Arial" w:hAnsi="Arial" w:cs="Arial"/>
          <w:i/>
          <w:iCs/>
          <w:sz w:val="24"/>
        </w:rPr>
        <w:t xml:space="preserve">реанимационного аппарата, </w:t>
      </w:r>
      <w:r w:rsidRPr="005A09C4">
        <w:rPr>
          <w:rFonts w:ascii="Arial" w:hAnsi="Arial" w:cs="Arial"/>
          <w:sz w:val="24"/>
        </w:rPr>
        <w:t xml:space="preserve">должны быть </w:t>
      </w:r>
      <w:r w:rsidRPr="005A09C4">
        <w:rPr>
          <w:rFonts w:ascii="Arial" w:hAnsi="Arial" w:cs="Arial"/>
          <w:i/>
          <w:iCs/>
          <w:sz w:val="24"/>
        </w:rPr>
        <w:t xml:space="preserve">промаркированы , </w:t>
      </w:r>
      <w:r w:rsidRPr="005A09C4">
        <w:rPr>
          <w:rFonts w:ascii="Arial" w:hAnsi="Arial" w:cs="Arial"/>
          <w:sz w:val="24"/>
        </w:rPr>
        <w:t>чтобы их можно было легко отсоединить.</w:t>
      </w:r>
    </w:p>
    <w:p w14:paraId="11AF2FCA"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lastRenderedPageBreak/>
        <w:t>повторно идентифицирован для правильной повторной сборки.</w:t>
      </w:r>
    </w:p>
    <w:p w14:paraId="08C918E6"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b/>
          <w:bCs/>
          <w:sz w:val="24"/>
        </w:rPr>
        <w:t xml:space="preserve">7.2 Действия </w:t>
      </w:r>
      <w:r w:rsidRPr="005A09C4">
        <w:rPr>
          <w:rFonts w:ascii="Arial" w:hAnsi="Arial" w:cs="Arial"/>
          <w:b/>
          <w:bCs/>
          <w:i/>
          <w:iCs/>
          <w:sz w:val="24"/>
        </w:rPr>
        <w:t xml:space="preserve">реаниматолога </w:t>
      </w:r>
      <w:r w:rsidRPr="005A09C4">
        <w:rPr>
          <w:rFonts w:ascii="Arial" w:hAnsi="Arial" w:cs="Arial"/>
          <w:b/>
          <w:bCs/>
          <w:sz w:val="24"/>
        </w:rPr>
        <w:t>после заражения рвотными массами</w:t>
      </w:r>
    </w:p>
    <w:p w14:paraId="25CCF218"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ПРИМЕЧАНИЕ 1. Руководство или обоснование для этого подпункта содержатся в пункте А.2.</w:t>
      </w:r>
    </w:p>
    <w:p w14:paraId="42704195"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а) </w:t>
      </w:r>
      <w:r w:rsidRPr="005A09C4">
        <w:rPr>
          <w:rFonts w:ascii="Arial" w:hAnsi="Arial" w:cs="Arial"/>
          <w:i/>
          <w:iCs/>
          <w:sz w:val="24"/>
        </w:rPr>
        <w:t xml:space="preserve">Инструкция по применению </w:t>
      </w:r>
      <w:r w:rsidRPr="005A09C4">
        <w:rPr>
          <w:rFonts w:ascii="Arial" w:hAnsi="Arial" w:cs="Arial"/>
          <w:sz w:val="24"/>
        </w:rPr>
        <w:t xml:space="preserve">должна включать инструкции по удалению рвотных масс из </w:t>
      </w:r>
      <w:r w:rsidRPr="005A09C4">
        <w:rPr>
          <w:rFonts w:ascii="Arial" w:hAnsi="Arial" w:cs="Arial"/>
          <w:i/>
          <w:iCs/>
          <w:sz w:val="24"/>
        </w:rPr>
        <w:t xml:space="preserve">реанимационного аппарата </w:t>
      </w:r>
      <w:r w:rsidRPr="005A09C4">
        <w:rPr>
          <w:rFonts w:ascii="Arial" w:hAnsi="Arial" w:cs="Arial"/>
          <w:sz w:val="24"/>
        </w:rPr>
        <w:t xml:space="preserve">и его </w:t>
      </w:r>
      <w:r w:rsidRPr="005A09C4">
        <w:rPr>
          <w:rFonts w:ascii="Arial" w:hAnsi="Arial" w:cs="Arial"/>
          <w:i/>
          <w:iCs/>
          <w:sz w:val="24"/>
        </w:rPr>
        <w:t xml:space="preserve">принадлежностей </w:t>
      </w:r>
      <w:r w:rsidRPr="005A09C4">
        <w:rPr>
          <w:rFonts w:ascii="Arial" w:hAnsi="Arial" w:cs="Arial"/>
          <w:sz w:val="24"/>
        </w:rPr>
        <w:t>при экстренном использовании, включая, при необходимости:</w:t>
      </w:r>
    </w:p>
    <w:p w14:paraId="6790DA2D" w14:textId="68109065" w:rsidR="00EA1A7E" w:rsidRPr="00635F21" w:rsidRDefault="00EA1A7E" w:rsidP="007D4639">
      <w:pPr>
        <w:pStyle w:val="afa"/>
        <w:tabs>
          <w:tab w:val="right" w:leader="dot" w:pos="9631"/>
        </w:tabs>
        <w:ind w:left="600"/>
        <w:jc w:val="both"/>
        <w:rPr>
          <w:rFonts w:ascii="Arial" w:hAnsi="Arial" w:cs="Arial"/>
          <w:sz w:val="24"/>
        </w:rPr>
      </w:pPr>
    </w:p>
    <w:p w14:paraId="3B0EE383"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1) разборка ; 2) повторная сборка; и</w:t>
      </w:r>
    </w:p>
    <w:p w14:paraId="453AF966" w14:textId="77777777" w:rsidR="00EA1A7E" w:rsidRPr="005A09C4" w:rsidRDefault="00EA1A7E" w:rsidP="007D4639">
      <w:pPr>
        <w:pStyle w:val="afa"/>
        <w:tabs>
          <w:tab w:val="right" w:leader="dot" w:pos="9631"/>
        </w:tabs>
        <w:ind w:left="600"/>
        <w:jc w:val="both"/>
        <w:rPr>
          <w:rFonts w:ascii="Arial" w:hAnsi="Arial" w:cs="Arial"/>
          <w:sz w:val="24"/>
        </w:rPr>
      </w:pPr>
      <w:r w:rsidRPr="00EA1A7E">
        <w:rPr>
          <w:rFonts w:ascii="Arial" w:hAnsi="Arial" w:cs="Arial"/>
          <w:sz w:val="24"/>
          <w:lang w:val="en-US"/>
        </w:rPr>
        <w:t>i</w:t>
      </w:r>
      <w:r w:rsidRPr="005A09C4">
        <w:rPr>
          <w:rFonts w:ascii="Arial" w:hAnsi="Arial" w:cs="Arial"/>
          <w:sz w:val="24"/>
        </w:rPr>
        <w:t>) Инструкции по повторной сборке должны включать диаграмму . 3) После повторной сборки необходимо провести функциональную проверку работы.</w:t>
      </w:r>
    </w:p>
    <w:p w14:paraId="027E8B9C"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б) В экстренной ситуации, когда </w:t>
      </w:r>
      <w:r w:rsidRPr="005A09C4">
        <w:rPr>
          <w:rFonts w:ascii="Arial" w:hAnsi="Arial" w:cs="Arial"/>
          <w:i/>
          <w:iCs/>
          <w:sz w:val="24"/>
        </w:rPr>
        <w:t xml:space="preserve">реанимационное устройство </w:t>
      </w:r>
      <w:r w:rsidRPr="005A09C4">
        <w:rPr>
          <w:rFonts w:ascii="Arial" w:hAnsi="Arial" w:cs="Arial"/>
          <w:sz w:val="24"/>
        </w:rPr>
        <w:t xml:space="preserve">загрязнено рвотными массами и очищено в соответствии с </w:t>
      </w:r>
      <w:r w:rsidRPr="005A09C4">
        <w:rPr>
          <w:rFonts w:ascii="Arial" w:hAnsi="Arial" w:cs="Arial"/>
          <w:i/>
          <w:iCs/>
          <w:sz w:val="24"/>
        </w:rPr>
        <w:t xml:space="preserve">Инструкцией по применению </w:t>
      </w:r>
      <w:r w:rsidRPr="005A09C4">
        <w:rPr>
          <w:rFonts w:ascii="Arial" w:hAnsi="Arial" w:cs="Arial"/>
          <w:sz w:val="24"/>
        </w:rPr>
        <w:t xml:space="preserve">, </w:t>
      </w:r>
      <w:r w:rsidRPr="005A09C4">
        <w:rPr>
          <w:rFonts w:ascii="Arial" w:hAnsi="Arial" w:cs="Arial"/>
          <w:i/>
          <w:iCs/>
          <w:sz w:val="24"/>
        </w:rPr>
        <w:t xml:space="preserve">реанимационное устройство </w:t>
      </w:r>
      <w:r w:rsidRPr="005A09C4">
        <w:rPr>
          <w:rFonts w:ascii="Arial" w:hAnsi="Arial" w:cs="Arial"/>
          <w:sz w:val="24"/>
        </w:rPr>
        <w:t>должно отвечать требованиям, указанным в:</w:t>
      </w:r>
    </w:p>
    <w:p w14:paraId="4BBE9313"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1) 8.2 ; 2) 8.3; 3) 8.6.1; и 4) 8.6.4.</w:t>
      </w:r>
    </w:p>
    <w:p w14:paraId="691D0A9B" w14:textId="365AEAD7" w:rsidR="00EA1A7E" w:rsidRPr="005A09C4" w:rsidRDefault="00EA1A7E" w:rsidP="007D4639">
      <w:pPr>
        <w:pStyle w:val="afa"/>
        <w:tabs>
          <w:tab w:val="right" w:leader="dot" w:pos="9631"/>
        </w:tabs>
        <w:ind w:left="600"/>
        <w:jc w:val="both"/>
        <w:rPr>
          <w:rFonts w:ascii="Arial" w:hAnsi="Arial" w:cs="Arial"/>
          <w:sz w:val="24"/>
        </w:rPr>
      </w:pPr>
    </w:p>
    <w:p w14:paraId="1A2CD0D3" w14:textId="03718CA5" w:rsidR="00436D7D"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в) Корпус </w:t>
      </w:r>
      <w:r w:rsidRPr="005A09C4">
        <w:rPr>
          <w:rFonts w:ascii="Arial" w:hAnsi="Arial" w:cs="Arial"/>
          <w:i/>
          <w:iCs/>
          <w:sz w:val="24"/>
        </w:rPr>
        <w:t xml:space="preserve">клапана пациента должен быть сконструирован таким образом, чтобы пользователь </w:t>
      </w:r>
      <w:r w:rsidRPr="005A09C4">
        <w:rPr>
          <w:rFonts w:ascii="Arial" w:hAnsi="Arial" w:cs="Arial"/>
          <w:sz w:val="24"/>
        </w:rPr>
        <w:t xml:space="preserve">мог наблюдать за правильной работой механизма (например, через прозрачный корпус). </w:t>
      </w:r>
    </w:p>
    <w:p w14:paraId="4453F370" w14:textId="751F1A52" w:rsidR="00EA1A7E" w:rsidRPr="005A09C4" w:rsidRDefault="00EA1A7E" w:rsidP="007D4639">
      <w:pPr>
        <w:pStyle w:val="afa"/>
        <w:tabs>
          <w:tab w:val="right" w:leader="dot" w:pos="9631"/>
        </w:tabs>
        <w:ind w:left="600"/>
        <w:jc w:val="both"/>
        <w:rPr>
          <w:rFonts w:ascii="Arial" w:hAnsi="Arial" w:cs="Arial"/>
          <w:sz w:val="24"/>
        </w:rPr>
      </w:pPr>
    </w:p>
    <w:p w14:paraId="63AEDFC9"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ПРИМЕЧАНИЕ 2 Наблюдение за функционированием механизма </w:t>
      </w:r>
      <w:r w:rsidRPr="005A09C4">
        <w:rPr>
          <w:rFonts w:ascii="Arial" w:hAnsi="Arial" w:cs="Arial"/>
          <w:i/>
          <w:iCs/>
          <w:sz w:val="24"/>
        </w:rPr>
        <w:t xml:space="preserve">клапана пациента </w:t>
      </w:r>
      <w:r w:rsidRPr="005A09C4">
        <w:rPr>
          <w:rFonts w:ascii="Arial" w:hAnsi="Arial" w:cs="Arial"/>
          <w:sz w:val="24"/>
        </w:rPr>
        <w:t xml:space="preserve">может помочь </w:t>
      </w:r>
      <w:r w:rsidRPr="005A09C4">
        <w:rPr>
          <w:rFonts w:ascii="Arial" w:hAnsi="Arial" w:cs="Arial"/>
          <w:i/>
          <w:iCs/>
          <w:sz w:val="24"/>
        </w:rPr>
        <w:t xml:space="preserve">пользователю </w:t>
      </w:r>
      <w:r w:rsidRPr="005A09C4">
        <w:rPr>
          <w:rFonts w:ascii="Arial" w:hAnsi="Arial" w:cs="Arial"/>
          <w:sz w:val="24"/>
        </w:rPr>
        <w:t>обнаружить ненормальную работу, особенно после загрязнения рвотными массами.</w:t>
      </w:r>
    </w:p>
    <w:p w14:paraId="46CC0287"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t xml:space="preserve">d) Check conformance with the following test. </w:t>
      </w:r>
    </w:p>
    <w:p w14:paraId="1B89CD16"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t xml:space="preserve">1) Prepare simulated vomitus by mixing two parts of baby meal beef with vegetable and one part water. </w:t>
      </w:r>
    </w:p>
    <w:p w14:paraId="108D88E1"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t xml:space="preserve">2) Warm the simulated vomitus to (37 ± 3) °C. </w:t>
      </w:r>
    </w:p>
    <w:p w14:paraId="20C8E8F2"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t xml:space="preserve">3) Pour 175 ml into the </w:t>
      </w:r>
      <w:r w:rsidRPr="00EA1A7E">
        <w:rPr>
          <w:rFonts w:ascii="Arial" w:hAnsi="Arial" w:cs="Arial"/>
          <w:i/>
          <w:iCs/>
          <w:sz w:val="24"/>
          <w:lang w:val="en-US"/>
        </w:rPr>
        <w:t>patient-connection port</w:t>
      </w:r>
      <w:r w:rsidRPr="00EA1A7E">
        <w:rPr>
          <w:rFonts w:ascii="Arial" w:hAnsi="Arial" w:cs="Arial"/>
          <w:sz w:val="24"/>
          <w:lang w:val="en-US"/>
        </w:rPr>
        <w:t xml:space="preserve">. </w:t>
      </w:r>
    </w:p>
    <w:p w14:paraId="569D5126"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t xml:space="preserve">4) Connect the </w:t>
      </w:r>
      <w:r w:rsidRPr="00EA1A7E">
        <w:rPr>
          <w:rFonts w:ascii="Arial" w:hAnsi="Arial" w:cs="Arial"/>
          <w:i/>
          <w:iCs/>
          <w:sz w:val="24"/>
          <w:lang w:val="en-US"/>
        </w:rPr>
        <w:t xml:space="preserve">resuscitator </w:t>
      </w:r>
      <w:r w:rsidRPr="00EA1A7E">
        <w:rPr>
          <w:rFonts w:ascii="Arial" w:hAnsi="Arial" w:cs="Arial"/>
          <w:sz w:val="24"/>
          <w:lang w:val="en-US"/>
        </w:rPr>
        <w:t xml:space="preserve">to the test lung as specified in Figure 2 as specified for the row in Table 1 selected by the largest intended </w:t>
      </w:r>
      <w:r w:rsidRPr="00EA1A7E">
        <w:rPr>
          <w:rFonts w:ascii="Arial" w:hAnsi="Arial" w:cs="Arial"/>
          <w:i/>
          <w:iCs/>
          <w:sz w:val="24"/>
          <w:lang w:val="en-US"/>
        </w:rPr>
        <w:t xml:space="preserve">patient </w:t>
      </w:r>
      <w:r w:rsidRPr="00EA1A7E">
        <w:rPr>
          <w:rFonts w:ascii="Arial" w:hAnsi="Arial" w:cs="Arial"/>
          <w:sz w:val="24"/>
          <w:lang w:val="en-US"/>
        </w:rPr>
        <w:t xml:space="preserve">ideal body mass. </w:t>
      </w:r>
    </w:p>
    <w:p w14:paraId="6C3EF259"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t xml:space="preserve">i) An alternative test apparatus may be used. </w:t>
      </w:r>
    </w:p>
    <w:p w14:paraId="45E42E7A" w14:textId="22F9D1C0" w:rsidR="00EA1A7E" w:rsidRPr="00635F21" w:rsidRDefault="00EA1A7E" w:rsidP="007D4639">
      <w:pPr>
        <w:pStyle w:val="afa"/>
        <w:tabs>
          <w:tab w:val="right" w:leader="dot" w:pos="9631"/>
        </w:tabs>
        <w:ind w:left="600"/>
        <w:jc w:val="both"/>
        <w:rPr>
          <w:rFonts w:ascii="Arial" w:hAnsi="Arial" w:cs="Arial"/>
          <w:sz w:val="24"/>
          <w:lang w:val="en-US"/>
        </w:rPr>
      </w:pPr>
    </w:p>
    <w:p w14:paraId="5DD7D8C2"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5) Выполните цикл </w:t>
      </w:r>
      <w:r w:rsidRPr="005A09C4">
        <w:rPr>
          <w:rFonts w:ascii="Arial" w:hAnsi="Arial" w:cs="Arial"/>
          <w:i/>
          <w:iCs/>
          <w:sz w:val="24"/>
        </w:rPr>
        <w:t xml:space="preserve">реанимации </w:t>
      </w:r>
      <w:r w:rsidRPr="005A09C4">
        <w:rPr>
          <w:rFonts w:ascii="Arial" w:hAnsi="Arial" w:cs="Arial"/>
          <w:sz w:val="24"/>
        </w:rPr>
        <w:t xml:space="preserve">, как указано в строке Таблицы 1, выбранной по наибольшей предполагаемой идеальной массе тела </w:t>
      </w:r>
      <w:r w:rsidRPr="005A09C4">
        <w:rPr>
          <w:rFonts w:ascii="Arial" w:hAnsi="Arial" w:cs="Arial"/>
          <w:i/>
          <w:iCs/>
          <w:sz w:val="24"/>
        </w:rPr>
        <w:t>пациента .</w:t>
      </w:r>
    </w:p>
    <w:p w14:paraId="3CA36D88"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lastRenderedPageBreak/>
        <w:t xml:space="preserve">6) Продолжайте цикл работы </w:t>
      </w:r>
      <w:r w:rsidRPr="005A09C4">
        <w:rPr>
          <w:rFonts w:ascii="Arial" w:hAnsi="Arial" w:cs="Arial"/>
          <w:i/>
          <w:iCs/>
          <w:sz w:val="24"/>
        </w:rPr>
        <w:t xml:space="preserve">реанимационного аппарата </w:t>
      </w:r>
      <w:r w:rsidRPr="005A09C4">
        <w:rPr>
          <w:rFonts w:ascii="Arial" w:hAnsi="Arial" w:cs="Arial"/>
          <w:sz w:val="24"/>
        </w:rPr>
        <w:t xml:space="preserve">в течение 30 секунд . 7) Выполните экстренную очистку в соответствии с </w:t>
      </w:r>
      <w:r w:rsidRPr="005A09C4">
        <w:rPr>
          <w:rFonts w:ascii="Arial" w:hAnsi="Arial" w:cs="Arial"/>
          <w:i/>
          <w:iCs/>
          <w:sz w:val="24"/>
        </w:rPr>
        <w:t xml:space="preserve">инструкцией по эксплуатации </w:t>
      </w:r>
      <w:r w:rsidRPr="005A09C4">
        <w:rPr>
          <w:rFonts w:ascii="Arial" w:hAnsi="Arial" w:cs="Arial"/>
          <w:sz w:val="24"/>
        </w:rPr>
        <w:t xml:space="preserve">. 8) Убедитесь, что </w:t>
      </w:r>
      <w:r w:rsidRPr="005A09C4">
        <w:rPr>
          <w:rFonts w:ascii="Arial" w:hAnsi="Arial" w:cs="Arial"/>
          <w:i/>
          <w:iCs/>
          <w:sz w:val="24"/>
        </w:rPr>
        <w:t xml:space="preserve">реанимационный аппарат </w:t>
      </w:r>
      <w:r w:rsidRPr="005A09C4">
        <w:rPr>
          <w:rFonts w:ascii="Arial" w:hAnsi="Arial" w:cs="Arial"/>
          <w:sz w:val="24"/>
        </w:rPr>
        <w:t>соответствует пунктам 8.2, 8.3, 8.6.1 и 8.6.4.</w:t>
      </w:r>
    </w:p>
    <w:p w14:paraId="64ADD930" w14:textId="059B2422" w:rsidR="00EA1A7E" w:rsidRPr="005A09C4" w:rsidRDefault="00EA1A7E" w:rsidP="007D4639">
      <w:pPr>
        <w:pStyle w:val="afa"/>
        <w:tabs>
          <w:tab w:val="right" w:leader="dot" w:pos="9631"/>
        </w:tabs>
        <w:ind w:left="600"/>
        <w:jc w:val="both"/>
        <w:rPr>
          <w:rFonts w:ascii="Arial" w:hAnsi="Arial" w:cs="Arial"/>
          <w:sz w:val="24"/>
        </w:rPr>
      </w:pPr>
    </w:p>
    <w:p w14:paraId="7C71FE05"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b/>
          <w:bCs/>
          <w:sz w:val="24"/>
        </w:rPr>
        <w:t>7.3 Механическая прочность</w:t>
      </w:r>
    </w:p>
    <w:p w14:paraId="3C2B021F"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ПРИМЕЧАНИЕ. Руководство или обоснование для этого подпункта содержатся в пункте А.2.</w:t>
      </w:r>
    </w:p>
    <w:p w14:paraId="077E555C" w14:textId="38554692"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а) </w:t>
      </w:r>
      <w:r w:rsidRPr="005A09C4">
        <w:rPr>
          <w:rFonts w:ascii="Arial" w:hAnsi="Arial" w:cs="Arial"/>
          <w:i/>
          <w:iCs/>
          <w:sz w:val="24"/>
        </w:rPr>
        <w:t xml:space="preserve">Реанимационный аппарат </w:t>
      </w:r>
      <w:r w:rsidRPr="005A09C4">
        <w:rPr>
          <w:rFonts w:ascii="Arial" w:hAnsi="Arial" w:cs="Arial"/>
          <w:sz w:val="24"/>
        </w:rPr>
        <w:t xml:space="preserve">и его части, за исключением лицевой </w:t>
      </w:r>
      <w:r w:rsidRPr="005A09C4">
        <w:rPr>
          <w:rFonts w:ascii="Arial" w:hAnsi="Arial" w:cs="Arial"/>
          <w:i/>
          <w:iCs/>
          <w:sz w:val="24"/>
        </w:rPr>
        <w:t xml:space="preserve">маски </w:t>
      </w:r>
      <w:r w:rsidRPr="005A09C4">
        <w:rPr>
          <w:rFonts w:ascii="Arial" w:hAnsi="Arial" w:cs="Arial"/>
          <w:sz w:val="24"/>
        </w:rPr>
        <w:t xml:space="preserve">и прикрепленных к ней </w:t>
      </w:r>
      <w:r w:rsidRPr="005A09C4">
        <w:rPr>
          <w:rFonts w:ascii="Arial" w:hAnsi="Arial" w:cs="Arial"/>
          <w:i/>
          <w:iCs/>
          <w:sz w:val="24"/>
        </w:rPr>
        <w:t xml:space="preserve">принадлежностей </w:t>
      </w:r>
      <w:r w:rsidRPr="005A09C4">
        <w:rPr>
          <w:rFonts w:ascii="Arial" w:hAnsi="Arial" w:cs="Arial"/>
          <w:sz w:val="24"/>
        </w:rPr>
        <w:t xml:space="preserve">, должны обладать достаточной механической прочностью при воздействии механических нагрузок, вызванных </w:t>
      </w:r>
      <w:r w:rsidRPr="005A09C4">
        <w:rPr>
          <w:rFonts w:ascii="Arial" w:hAnsi="Arial" w:cs="Arial"/>
          <w:i/>
          <w:iCs/>
          <w:sz w:val="24"/>
        </w:rPr>
        <w:t xml:space="preserve">нормальным использованием </w:t>
      </w:r>
      <w:r w:rsidRPr="005A09C4">
        <w:rPr>
          <w:rFonts w:ascii="Arial" w:hAnsi="Arial" w:cs="Arial"/>
          <w:b/>
          <w:bCs/>
          <w:sz w:val="24"/>
        </w:rPr>
        <w:t xml:space="preserve">, </w:t>
      </w:r>
      <w:r w:rsidRPr="005A09C4">
        <w:rPr>
          <w:rFonts w:ascii="Arial" w:hAnsi="Arial" w:cs="Arial"/>
          <w:sz w:val="24"/>
        </w:rPr>
        <w:t>ударами, падениями и грубым обращением.</w:t>
      </w:r>
    </w:p>
    <w:p w14:paraId="149D610C"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б) После проведения следующего испытания </w:t>
      </w:r>
      <w:r w:rsidRPr="005A09C4">
        <w:rPr>
          <w:rFonts w:ascii="Arial" w:hAnsi="Arial" w:cs="Arial"/>
          <w:i/>
          <w:iCs/>
          <w:sz w:val="24"/>
        </w:rPr>
        <w:t xml:space="preserve">реанимационный аппарат </w:t>
      </w:r>
      <w:r w:rsidRPr="005A09C4">
        <w:rPr>
          <w:rFonts w:ascii="Arial" w:hAnsi="Arial" w:cs="Arial"/>
          <w:sz w:val="24"/>
        </w:rPr>
        <w:t>должен соответствовать требованиям: 1) 8.2;</w:t>
      </w:r>
    </w:p>
    <w:p w14:paraId="57DD73DE" w14:textId="42B045D3"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2) 8.3 ; 3) 8.6.1; и 4) 8.6.4.</w:t>
      </w:r>
    </w:p>
    <w:p w14:paraId="1BBBB6D8" w14:textId="3B8A2905"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в) Проверьте соответствие с помощью следующего теста:</w:t>
      </w:r>
    </w:p>
    <w:p w14:paraId="0B622EE6"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Свободное падение в соответствии с </w:t>
      </w:r>
      <w:r w:rsidRPr="00EA1A7E">
        <w:rPr>
          <w:rFonts w:ascii="Arial" w:hAnsi="Arial" w:cs="Arial"/>
          <w:sz w:val="24"/>
          <w:lang w:val="en-US"/>
        </w:rPr>
        <w:t>IEC</w:t>
      </w:r>
      <w:r w:rsidRPr="005A09C4">
        <w:rPr>
          <w:rFonts w:ascii="Arial" w:hAnsi="Arial" w:cs="Arial"/>
          <w:sz w:val="24"/>
        </w:rPr>
        <w:t xml:space="preserve"> 60068-2-31:2008 с использованием Процедуры 1 и следующих условий:</w:t>
      </w:r>
    </w:p>
    <w:p w14:paraId="50ADEA65" w14:textId="77777777" w:rsidR="00EA1A7E" w:rsidRPr="005A09C4" w:rsidRDefault="00EA1A7E" w:rsidP="007D4639">
      <w:pPr>
        <w:pStyle w:val="afa"/>
        <w:tabs>
          <w:tab w:val="right" w:leader="dot" w:pos="9631"/>
        </w:tabs>
        <w:ind w:left="600"/>
        <w:jc w:val="both"/>
        <w:rPr>
          <w:rFonts w:ascii="Arial" w:hAnsi="Arial" w:cs="Arial"/>
          <w:sz w:val="24"/>
        </w:rPr>
      </w:pPr>
      <w:r w:rsidRPr="00EA1A7E">
        <w:rPr>
          <w:rFonts w:ascii="Arial" w:hAnsi="Arial" w:cs="Arial"/>
          <w:sz w:val="24"/>
          <w:lang w:val="en-US"/>
        </w:rPr>
        <w:t>i</w:t>
      </w:r>
      <w:r w:rsidRPr="005A09C4">
        <w:rPr>
          <w:rFonts w:ascii="Arial" w:hAnsi="Arial" w:cs="Arial"/>
          <w:sz w:val="24"/>
        </w:rPr>
        <w:t>) высота падения : 1,0 м; и</w:t>
      </w:r>
    </w:p>
    <w:p w14:paraId="3B06116A" w14:textId="77777777" w:rsidR="00EA1A7E" w:rsidRPr="005A09C4" w:rsidRDefault="00EA1A7E" w:rsidP="007D4639">
      <w:pPr>
        <w:pStyle w:val="afa"/>
        <w:tabs>
          <w:tab w:val="right" w:leader="dot" w:pos="9631"/>
        </w:tabs>
        <w:ind w:left="600"/>
        <w:jc w:val="both"/>
        <w:rPr>
          <w:rFonts w:ascii="Arial" w:hAnsi="Arial" w:cs="Arial"/>
          <w:sz w:val="24"/>
        </w:rPr>
      </w:pPr>
      <w:r w:rsidRPr="00EA1A7E">
        <w:rPr>
          <w:rFonts w:ascii="Arial" w:hAnsi="Arial" w:cs="Arial"/>
          <w:sz w:val="24"/>
          <w:lang w:val="en-US"/>
        </w:rPr>
        <w:t>ii</w:t>
      </w:r>
      <w:r w:rsidRPr="005A09C4">
        <w:rPr>
          <w:rFonts w:ascii="Arial" w:hAnsi="Arial" w:cs="Arial"/>
          <w:sz w:val="24"/>
        </w:rPr>
        <w:t xml:space="preserve">) Количество падений: 2 в каждом положении. 2) Убедитесь, что </w:t>
      </w:r>
      <w:r w:rsidRPr="005A09C4">
        <w:rPr>
          <w:rFonts w:ascii="Arial" w:hAnsi="Arial" w:cs="Arial"/>
          <w:i/>
          <w:iCs/>
          <w:sz w:val="24"/>
        </w:rPr>
        <w:t xml:space="preserve">реаниматор </w:t>
      </w:r>
      <w:r w:rsidRPr="005A09C4">
        <w:rPr>
          <w:rFonts w:ascii="Arial" w:hAnsi="Arial" w:cs="Arial"/>
          <w:sz w:val="24"/>
        </w:rPr>
        <w:t>соответствует:</w:t>
      </w:r>
    </w:p>
    <w:p w14:paraId="373C0A1A" w14:textId="72DBC2C3" w:rsidR="00EA1A7E" w:rsidRPr="005A09C4" w:rsidRDefault="00EA1A7E" w:rsidP="007D4639">
      <w:pPr>
        <w:pStyle w:val="afa"/>
        <w:tabs>
          <w:tab w:val="right" w:leader="dot" w:pos="9631"/>
        </w:tabs>
        <w:ind w:left="600"/>
        <w:jc w:val="both"/>
        <w:rPr>
          <w:rFonts w:ascii="Arial" w:hAnsi="Arial" w:cs="Arial"/>
          <w:sz w:val="24"/>
        </w:rPr>
      </w:pPr>
      <w:r w:rsidRPr="00EA1A7E">
        <w:rPr>
          <w:rFonts w:ascii="Arial" w:hAnsi="Arial" w:cs="Arial"/>
          <w:sz w:val="24"/>
          <w:lang w:val="en-US"/>
        </w:rPr>
        <w:t>i</w:t>
      </w:r>
      <w:r w:rsidRPr="005A09C4">
        <w:rPr>
          <w:rFonts w:ascii="Arial" w:hAnsi="Arial" w:cs="Arial"/>
          <w:sz w:val="24"/>
        </w:rPr>
        <w:t xml:space="preserve">) 8.2 ; </w:t>
      </w:r>
      <w:r w:rsidRPr="00EA1A7E">
        <w:rPr>
          <w:rFonts w:ascii="Arial" w:hAnsi="Arial" w:cs="Arial"/>
          <w:sz w:val="24"/>
          <w:lang w:val="en-US"/>
        </w:rPr>
        <w:t>ii</w:t>
      </w:r>
      <w:r w:rsidRPr="005A09C4">
        <w:rPr>
          <w:rFonts w:ascii="Arial" w:hAnsi="Arial" w:cs="Arial"/>
          <w:sz w:val="24"/>
        </w:rPr>
        <w:t xml:space="preserve">) 8.3; </w:t>
      </w:r>
      <w:r w:rsidRPr="00EA1A7E">
        <w:rPr>
          <w:rFonts w:ascii="Arial" w:hAnsi="Arial" w:cs="Arial"/>
          <w:sz w:val="24"/>
          <w:lang w:val="en-US"/>
        </w:rPr>
        <w:t>iii</w:t>
      </w:r>
      <w:r w:rsidRPr="005A09C4">
        <w:rPr>
          <w:rFonts w:ascii="Arial" w:hAnsi="Arial" w:cs="Arial"/>
          <w:sz w:val="24"/>
        </w:rPr>
        <w:t xml:space="preserve">) 8.6.1; и </w:t>
      </w:r>
      <w:r w:rsidRPr="00EA1A7E">
        <w:rPr>
          <w:rFonts w:ascii="Arial" w:hAnsi="Arial" w:cs="Arial"/>
          <w:sz w:val="24"/>
          <w:lang w:val="en-US"/>
        </w:rPr>
        <w:t>iv</w:t>
      </w:r>
      <w:r w:rsidRPr="005A09C4">
        <w:rPr>
          <w:rFonts w:ascii="Arial" w:hAnsi="Arial" w:cs="Arial"/>
          <w:sz w:val="24"/>
        </w:rPr>
        <w:t>) 8.6.4.</w:t>
      </w:r>
    </w:p>
    <w:p w14:paraId="155C676E"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b/>
          <w:bCs/>
          <w:sz w:val="24"/>
        </w:rPr>
        <w:t>7.4 Сопротивление отрыву при осевой нагрузке</w:t>
      </w:r>
    </w:p>
    <w:p w14:paraId="2434BF3A" w14:textId="36E2E56A" w:rsidR="00EA1A7E" w:rsidRPr="00635F21"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ПРИМЕЧАНИЕ. Руководство или обоснование для этого подпункта содержатся в пункте </w:t>
      </w:r>
      <w:r w:rsidRPr="00EA1A7E">
        <w:rPr>
          <w:rFonts w:ascii="Arial" w:hAnsi="Arial" w:cs="Arial"/>
          <w:sz w:val="24"/>
          <w:lang w:val="en-US"/>
        </w:rPr>
        <w:t>A</w:t>
      </w:r>
      <w:r w:rsidRPr="005A09C4">
        <w:rPr>
          <w:rFonts w:ascii="Arial" w:hAnsi="Arial" w:cs="Arial"/>
          <w:sz w:val="24"/>
        </w:rPr>
        <w:t xml:space="preserve">.2 . </w:t>
      </w:r>
    </w:p>
    <w:p w14:paraId="1698DAA8"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b/>
          <w:bCs/>
          <w:sz w:val="24"/>
          <w:lang w:val="en-US"/>
        </w:rPr>
        <w:t xml:space="preserve">7.4.1 </w:t>
      </w:r>
      <w:r w:rsidRPr="00EA1A7E">
        <w:rPr>
          <w:rFonts w:ascii="Arial" w:hAnsi="Arial" w:cs="Arial"/>
          <w:b/>
          <w:bCs/>
          <w:i/>
          <w:iCs/>
          <w:sz w:val="24"/>
          <w:lang w:val="en-US"/>
        </w:rPr>
        <w:t>Multiple patient multiple use resuscitators </w:t>
      </w:r>
      <w:r w:rsidRPr="00EA1A7E">
        <w:rPr>
          <w:rFonts w:ascii="Arial" w:hAnsi="Arial" w:cs="Arial"/>
          <w:sz w:val="24"/>
          <w:lang w:val="en-US"/>
        </w:rPr>
        <w:t xml:space="preserve">a) A </w:t>
      </w:r>
      <w:r w:rsidRPr="00EA1A7E">
        <w:rPr>
          <w:rFonts w:ascii="Arial" w:hAnsi="Arial" w:cs="Arial"/>
          <w:i/>
          <w:iCs/>
          <w:sz w:val="24"/>
          <w:lang w:val="en-US"/>
        </w:rPr>
        <w:t xml:space="preserve">multiple patient multiple use resuscitator </w:t>
      </w:r>
      <w:r w:rsidRPr="00EA1A7E">
        <w:rPr>
          <w:rFonts w:ascii="Arial" w:hAnsi="Arial" w:cs="Arial"/>
          <w:sz w:val="24"/>
          <w:lang w:val="en-US"/>
        </w:rPr>
        <w:t xml:space="preserve">shall have adequate mechanical strength to avoid </w:t>
      </w:r>
    </w:p>
    <w:p w14:paraId="54B30FEA" w14:textId="3CF4AAC3"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t xml:space="preserve">unintentional separation of parts when subjected to mechanical stress caused by </w:t>
      </w:r>
      <w:r w:rsidRPr="00EA1A7E">
        <w:rPr>
          <w:rFonts w:ascii="Arial" w:hAnsi="Arial" w:cs="Arial"/>
          <w:i/>
          <w:iCs/>
          <w:sz w:val="24"/>
          <w:lang w:val="en-US"/>
        </w:rPr>
        <w:t>normal use</w:t>
      </w:r>
      <w:r w:rsidRPr="00EA1A7E">
        <w:rPr>
          <w:rFonts w:ascii="Arial" w:hAnsi="Arial" w:cs="Arial"/>
          <w:sz w:val="24"/>
          <w:lang w:val="en-US"/>
        </w:rPr>
        <w:t xml:space="preserve">. b) All component attachment points from </w:t>
      </w:r>
      <w:r w:rsidRPr="00EA1A7E">
        <w:rPr>
          <w:rFonts w:ascii="Arial" w:hAnsi="Arial" w:cs="Arial"/>
          <w:i/>
          <w:iCs/>
          <w:sz w:val="24"/>
          <w:lang w:val="en-US"/>
        </w:rPr>
        <w:t xml:space="preserve">patient valve </w:t>
      </w:r>
      <w:r w:rsidRPr="00EA1A7E">
        <w:rPr>
          <w:rFonts w:ascii="Arial" w:hAnsi="Arial" w:cs="Arial"/>
          <w:sz w:val="24"/>
          <w:lang w:val="en-US"/>
        </w:rPr>
        <w:t xml:space="preserve">housing to </w:t>
      </w:r>
      <w:r w:rsidRPr="00EA1A7E">
        <w:rPr>
          <w:rFonts w:ascii="Arial" w:hAnsi="Arial" w:cs="Arial"/>
          <w:i/>
          <w:iCs/>
          <w:sz w:val="24"/>
          <w:lang w:val="en-US"/>
        </w:rPr>
        <w:t xml:space="preserve">inlet valve </w:t>
      </w:r>
      <w:r w:rsidRPr="00EA1A7E">
        <w:rPr>
          <w:rFonts w:ascii="Arial" w:hAnsi="Arial" w:cs="Arial"/>
          <w:sz w:val="24"/>
          <w:lang w:val="en-US"/>
        </w:rPr>
        <w:t xml:space="preserve">housing shall withstand: </w:t>
      </w:r>
    </w:p>
    <w:p w14:paraId="7476650A" w14:textId="3908F928"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осевое растягивающее усилие не менее 30 Н в течение 10 с без отрыва; </w:t>
      </w:r>
    </w:p>
    <w:p w14:paraId="284B3A31"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2) растягивающее усилие под углом 45° не менее 30 Н в течение 10 с без разделения. </w:t>
      </w:r>
    </w:p>
    <w:p w14:paraId="7D0F1E8D" w14:textId="6904284A"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в) Проверьте соответствие с помощью следующего испытания.</w:t>
      </w:r>
    </w:p>
    <w:p w14:paraId="4813F30B"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lastRenderedPageBreak/>
        <w:t>1) Приложите осевую силу 30 Н со скоростью приблизительно 10 Н/с до тех пор, пока не будет достигнуто усилие 30 Н в направлении от каждого соединения.</w:t>
      </w:r>
    </w:p>
    <w:p w14:paraId="405FD585"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2) Удерживайте осевое усилие в течение 10 секунд, а затем отпустите его.</w:t>
      </w:r>
    </w:p>
    <w:p w14:paraId="378F3811"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3) Убедитесь, что части </w:t>
      </w:r>
      <w:r w:rsidRPr="005A09C4">
        <w:rPr>
          <w:rFonts w:ascii="Arial" w:hAnsi="Arial" w:cs="Arial"/>
          <w:i/>
          <w:iCs/>
          <w:sz w:val="24"/>
        </w:rPr>
        <w:t xml:space="preserve">реанимационного аппарата </w:t>
      </w:r>
      <w:r w:rsidRPr="005A09C4">
        <w:rPr>
          <w:rFonts w:ascii="Arial" w:hAnsi="Arial" w:cs="Arial"/>
          <w:sz w:val="24"/>
        </w:rPr>
        <w:t>не разъединились.</w:t>
      </w:r>
    </w:p>
    <w:p w14:paraId="0C66BB79"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4) Убедитесь, что </w:t>
      </w:r>
      <w:r w:rsidRPr="005A09C4">
        <w:rPr>
          <w:rFonts w:ascii="Arial" w:hAnsi="Arial" w:cs="Arial"/>
          <w:i/>
          <w:iCs/>
          <w:sz w:val="24"/>
        </w:rPr>
        <w:t xml:space="preserve">реанимационный аппарат </w:t>
      </w:r>
      <w:r w:rsidRPr="005A09C4">
        <w:rPr>
          <w:rFonts w:ascii="Arial" w:hAnsi="Arial" w:cs="Arial"/>
          <w:sz w:val="24"/>
        </w:rPr>
        <w:t xml:space="preserve">соответствует требованиям пункта 8.6.1. для наибольшего дыхательного объема, выбранного в соответствии с предполагаемой массой тела </w:t>
      </w:r>
      <w:r w:rsidRPr="005A09C4">
        <w:rPr>
          <w:rFonts w:ascii="Arial" w:hAnsi="Arial" w:cs="Arial"/>
          <w:i/>
          <w:iCs/>
          <w:sz w:val="24"/>
        </w:rPr>
        <w:t>пациента .</w:t>
      </w:r>
    </w:p>
    <w:p w14:paraId="206AA1BC" w14:textId="0FA2BE63"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5) Приложите осевую силу 30 Н под углом 45° со скоростью приблизительно 10 Н/с до тех пор, пока не будет достигнуто усилие 30 Н в направлении от каждого соединения.</w:t>
      </w:r>
    </w:p>
    <w:p w14:paraId="35CB6AC9"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6) Удерживайте усилие в течение 10 секунд, а затем отпустите его.</w:t>
      </w:r>
    </w:p>
    <w:p w14:paraId="57CC716B"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7) Убедитесь, что части </w:t>
      </w:r>
      <w:r w:rsidRPr="005A09C4">
        <w:rPr>
          <w:rFonts w:ascii="Arial" w:hAnsi="Arial" w:cs="Arial"/>
          <w:i/>
          <w:iCs/>
          <w:sz w:val="24"/>
        </w:rPr>
        <w:t xml:space="preserve">реанимационного аппарата </w:t>
      </w:r>
      <w:r w:rsidRPr="005A09C4">
        <w:rPr>
          <w:rFonts w:ascii="Arial" w:hAnsi="Arial" w:cs="Arial"/>
          <w:sz w:val="24"/>
        </w:rPr>
        <w:t>не разъединились.</w:t>
      </w:r>
    </w:p>
    <w:p w14:paraId="6B915162" w14:textId="0A8C2D4C"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8) Убедитесь, что </w:t>
      </w:r>
      <w:r w:rsidRPr="005A09C4">
        <w:rPr>
          <w:rFonts w:ascii="Arial" w:hAnsi="Arial" w:cs="Arial"/>
          <w:i/>
          <w:iCs/>
          <w:sz w:val="24"/>
        </w:rPr>
        <w:t xml:space="preserve">реанимационный аппарат </w:t>
      </w:r>
      <w:r w:rsidRPr="005A09C4">
        <w:rPr>
          <w:rFonts w:ascii="Arial" w:hAnsi="Arial" w:cs="Arial"/>
          <w:sz w:val="24"/>
        </w:rPr>
        <w:t xml:space="preserve">соответствует требованиям пункта 8.6.1. для наибольшего дыхательного объема, выбранного в соответствии с предполагаемой массой тела </w:t>
      </w:r>
      <w:r w:rsidRPr="005A09C4">
        <w:rPr>
          <w:rFonts w:ascii="Arial" w:hAnsi="Arial" w:cs="Arial"/>
          <w:i/>
          <w:iCs/>
          <w:sz w:val="24"/>
        </w:rPr>
        <w:t>пациента .</w:t>
      </w:r>
    </w:p>
    <w:p w14:paraId="40EC0859"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b/>
          <w:bCs/>
          <w:sz w:val="24"/>
        </w:rPr>
        <w:t xml:space="preserve">7.4.2 </w:t>
      </w:r>
      <w:r w:rsidRPr="005A09C4">
        <w:rPr>
          <w:rFonts w:ascii="Arial" w:hAnsi="Arial" w:cs="Arial"/>
          <w:b/>
          <w:bCs/>
          <w:i/>
          <w:iCs/>
          <w:sz w:val="24"/>
        </w:rPr>
        <w:t xml:space="preserve">Одноразовые </w:t>
      </w:r>
      <w:r w:rsidRPr="005A09C4">
        <w:rPr>
          <w:rFonts w:ascii="Arial" w:hAnsi="Arial" w:cs="Arial"/>
          <w:b/>
          <w:bCs/>
          <w:sz w:val="24"/>
        </w:rPr>
        <w:t xml:space="preserve">и </w:t>
      </w:r>
      <w:r w:rsidRPr="005A09C4">
        <w:rPr>
          <w:rFonts w:ascii="Arial" w:hAnsi="Arial" w:cs="Arial"/>
          <w:b/>
          <w:bCs/>
          <w:i/>
          <w:iCs/>
          <w:sz w:val="24"/>
        </w:rPr>
        <w:t xml:space="preserve">многоразовые реанимационные аппараты для одного пациента </w:t>
      </w:r>
      <w:r w:rsidRPr="005A09C4">
        <w:rPr>
          <w:rFonts w:ascii="Arial" w:hAnsi="Arial" w:cs="Arial"/>
          <w:sz w:val="24"/>
        </w:rPr>
        <w:t xml:space="preserve">а) Одноразовый </w:t>
      </w:r>
      <w:r w:rsidRPr="005A09C4">
        <w:rPr>
          <w:rFonts w:ascii="Arial" w:hAnsi="Arial" w:cs="Arial"/>
          <w:i/>
          <w:iCs/>
          <w:sz w:val="24"/>
        </w:rPr>
        <w:t xml:space="preserve">или </w:t>
      </w:r>
      <w:r w:rsidRPr="005A09C4">
        <w:rPr>
          <w:rFonts w:ascii="Arial" w:hAnsi="Arial" w:cs="Arial"/>
          <w:sz w:val="24"/>
        </w:rPr>
        <w:t xml:space="preserve">многоразовый </w:t>
      </w:r>
      <w:r w:rsidRPr="005A09C4">
        <w:rPr>
          <w:rFonts w:ascii="Arial" w:hAnsi="Arial" w:cs="Arial"/>
          <w:i/>
          <w:iCs/>
          <w:sz w:val="24"/>
        </w:rPr>
        <w:t xml:space="preserve">реанимационный аппарат для одного пациента </w:t>
      </w:r>
      <w:r w:rsidRPr="005A09C4">
        <w:rPr>
          <w:rFonts w:ascii="Arial" w:hAnsi="Arial" w:cs="Arial"/>
          <w:sz w:val="24"/>
        </w:rPr>
        <w:t>должен иметь достаточную механическую прочность, чтобы</w:t>
      </w:r>
    </w:p>
    <w:p w14:paraId="3A091FF7"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избегать непреднамеренного разделения деталей при механическом воздействии, вызванном </w:t>
      </w:r>
      <w:r w:rsidRPr="005A09C4">
        <w:rPr>
          <w:rFonts w:ascii="Arial" w:hAnsi="Arial" w:cs="Arial"/>
          <w:i/>
          <w:iCs/>
          <w:sz w:val="24"/>
        </w:rPr>
        <w:t xml:space="preserve">нормальным использованием </w:t>
      </w:r>
      <w:r w:rsidRPr="005A09C4">
        <w:rPr>
          <w:rFonts w:ascii="Arial" w:hAnsi="Arial" w:cs="Arial"/>
          <w:sz w:val="24"/>
        </w:rPr>
        <w:t xml:space="preserve">. б) Все точки крепления компонентов от корпуса </w:t>
      </w:r>
      <w:r w:rsidRPr="005A09C4">
        <w:rPr>
          <w:rFonts w:ascii="Arial" w:hAnsi="Arial" w:cs="Arial"/>
          <w:i/>
          <w:iCs/>
          <w:sz w:val="24"/>
        </w:rPr>
        <w:t xml:space="preserve">клапана пациента </w:t>
      </w:r>
      <w:r w:rsidRPr="005A09C4">
        <w:rPr>
          <w:rFonts w:ascii="Arial" w:hAnsi="Arial" w:cs="Arial"/>
          <w:sz w:val="24"/>
        </w:rPr>
        <w:t xml:space="preserve">до корпуса </w:t>
      </w:r>
      <w:r w:rsidRPr="005A09C4">
        <w:rPr>
          <w:rFonts w:ascii="Arial" w:hAnsi="Arial" w:cs="Arial"/>
          <w:i/>
          <w:iCs/>
          <w:sz w:val="24"/>
        </w:rPr>
        <w:t xml:space="preserve">впускного клапана </w:t>
      </w:r>
      <w:r w:rsidRPr="005A09C4">
        <w:rPr>
          <w:rFonts w:ascii="Arial" w:hAnsi="Arial" w:cs="Arial"/>
          <w:sz w:val="24"/>
        </w:rPr>
        <w:t>должны выдерживать:</w:t>
      </w:r>
    </w:p>
    <w:p w14:paraId="0B1C1436" w14:textId="03CB66E6"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осевое растягивающее усилие не менее 100 Н в течение 10 с без отрыва; </w:t>
      </w:r>
    </w:p>
    <w:p w14:paraId="4F40080D"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2) растягивающее усилие под углом 45° не менее 100 Н в течение 10 с без разделения. </w:t>
      </w:r>
      <w:r w:rsidRPr="00EA1A7E">
        <w:rPr>
          <w:rFonts w:ascii="Arial" w:hAnsi="Arial" w:cs="Arial"/>
          <w:sz w:val="24"/>
          <w:lang w:val="en-US"/>
        </w:rPr>
        <w:t>c</w:t>
      </w:r>
      <w:r w:rsidRPr="005A09C4">
        <w:rPr>
          <w:rFonts w:ascii="Arial" w:hAnsi="Arial" w:cs="Arial"/>
          <w:sz w:val="24"/>
        </w:rPr>
        <w:t>) Проверьте соответствие с помощью следующего испытания.</w:t>
      </w:r>
    </w:p>
    <w:p w14:paraId="48FAD402" w14:textId="360FA8ED"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Приложите осевую силу 100 Н со скоростью приблизительно 10 Н/с до тех пор, пока не будет достигнуто усилие 100 Н в направлении от каждого соединения.</w:t>
      </w:r>
    </w:p>
    <w:p w14:paraId="59A4349B"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Удерживайте аксиальное усилие в течение 10 секунд, затем ослабьте его. Убедитесь, что части </w:t>
      </w:r>
      <w:r w:rsidRPr="005A09C4">
        <w:rPr>
          <w:rFonts w:ascii="Arial" w:hAnsi="Arial" w:cs="Arial"/>
          <w:i/>
          <w:iCs/>
          <w:sz w:val="24"/>
        </w:rPr>
        <w:t xml:space="preserve">реанимационного аппарата </w:t>
      </w:r>
      <w:r w:rsidRPr="005A09C4">
        <w:rPr>
          <w:rFonts w:ascii="Arial" w:hAnsi="Arial" w:cs="Arial"/>
          <w:sz w:val="24"/>
        </w:rPr>
        <w:t>не разъединились.</w:t>
      </w:r>
    </w:p>
    <w:p w14:paraId="0B82FD05"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5)</w:t>
      </w:r>
    </w:p>
    <w:p w14:paraId="3B317312"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Приложите осевую силу 100 Н под углом 45° со скоростью приблизительно 10 Н/с до тех пор, пока не будет достигнуто усилие 100 Н в направлении от каждого соединения.</w:t>
      </w:r>
    </w:p>
    <w:p w14:paraId="074C2187"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lastRenderedPageBreak/>
        <w:t xml:space="preserve">Confirm that the </w:t>
      </w:r>
      <w:r w:rsidRPr="00EA1A7E">
        <w:rPr>
          <w:rFonts w:ascii="Arial" w:hAnsi="Arial" w:cs="Arial"/>
          <w:i/>
          <w:iCs/>
          <w:sz w:val="24"/>
          <w:lang w:val="en-US"/>
        </w:rPr>
        <w:t xml:space="preserve">resuscitator </w:t>
      </w:r>
      <w:r w:rsidRPr="00EA1A7E">
        <w:rPr>
          <w:rFonts w:ascii="Arial" w:hAnsi="Arial" w:cs="Arial"/>
          <w:sz w:val="24"/>
          <w:lang w:val="en-US"/>
        </w:rPr>
        <w:t xml:space="preserve">conforms with 8.6.1. for the largest tidal volume selected by intended </w:t>
      </w:r>
      <w:r w:rsidRPr="00EA1A7E">
        <w:rPr>
          <w:rFonts w:ascii="Arial" w:hAnsi="Arial" w:cs="Arial"/>
          <w:i/>
          <w:iCs/>
          <w:sz w:val="24"/>
          <w:lang w:val="en-US"/>
        </w:rPr>
        <w:t xml:space="preserve">patient </w:t>
      </w:r>
      <w:r w:rsidRPr="00EA1A7E">
        <w:rPr>
          <w:rFonts w:ascii="Arial" w:hAnsi="Arial" w:cs="Arial"/>
          <w:sz w:val="24"/>
          <w:lang w:val="en-US"/>
        </w:rPr>
        <w:t xml:space="preserve">body mass. 6) 7) </w:t>
      </w:r>
    </w:p>
    <w:p w14:paraId="0EAEDEC9"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t xml:space="preserve">Hold the force for 10 s and then release the force. Confirm that the </w:t>
      </w:r>
      <w:r w:rsidRPr="00EA1A7E">
        <w:rPr>
          <w:rFonts w:ascii="Arial" w:hAnsi="Arial" w:cs="Arial"/>
          <w:i/>
          <w:iCs/>
          <w:sz w:val="24"/>
          <w:lang w:val="en-US"/>
        </w:rPr>
        <w:t xml:space="preserve">resuscitator </w:t>
      </w:r>
      <w:r w:rsidRPr="00EA1A7E">
        <w:rPr>
          <w:rFonts w:ascii="Arial" w:hAnsi="Arial" w:cs="Arial"/>
          <w:sz w:val="24"/>
          <w:lang w:val="en-US"/>
        </w:rPr>
        <w:t xml:space="preserve">parts have not separated. </w:t>
      </w:r>
    </w:p>
    <w:p w14:paraId="65A574F9"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8) Убедитесь, что </w:t>
      </w:r>
      <w:r w:rsidRPr="005A09C4">
        <w:rPr>
          <w:rFonts w:ascii="Arial" w:hAnsi="Arial" w:cs="Arial"/>
          <w:i/>
          <w:iCs/>
          <w:sz w:val="24"/>
        </w:rPr>
        <w:t xml:space="preserve">реанимационный аппарат </w:t>
      </w:r>
      <w:r w:rsidRPr="005A09C4">
        <w:rPr>
          <w:rFonts w:ascii="Arial" w:hAnsi="Arial" w:cs="Arial"/>
          <w:sz w:val="24"/>
        </w:rPr>
        <w:t xml:space="preserve">соответствует требованиям 8.6.1 по наибольшему дыхательному объему, выбранному в соответствии с предполагаемой массой тела </w:t>
      </w:r>
      <w:r w:rsidRPr="005A09C4">
        <w:rPr>
          <w:rFonts w:ascii="Arial" w:hAnsi="Arial" w:cs="Arial"/>
          <w:i/>
          <w:iCs/>
          <w:sz w:val="24"/>
        </w:rPr>
        <w:t>пациента .</w:t>
      </w:r>
    </w:p>
    <w:p w14:paraId="178557E4"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b/>
          <w:bCs/>
          <w:sz w:val="24"/>
        </w:rPr>
        <w:t>7.5 Погружение в воду</w:t>
      </w:r>
    </w:p>
    <w:p w14:paraId="71897ABA"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ПРИМЕЧАНИЕ. Руководство или обоснование для этого подпункта содержатся в пункте А.2 . а) Самонадувающийся </w:t>
      </w:r>
      <w:r w:rsidRPr="005A09C4">
        <w:rPr>
          <w:rFonts w:ascii="Arial" w:hAnsi="Arial" w:cs="Arial"/>
          <w:i/>
          <w:iCs/>
          <w:sz w:val="24"/>
        </w:rPr>
        <w:t xml:space="preserve">дыхательный мешок </w:t>
      </w:r>
      <w:r w:rsidRPr="005A09C4">
        <w:rPr>
          <w:rFonts w:ascii="Arial" w:hAnsi="Arial" w:cs="Arial"/>
          <w:sz w:val="24"/>
        </w:rPr>
        <w:t xml:space="preserve">и его части, включая лицевую </w:t>
      </w:r>
      <w:r w:rsidRPr="005A09C4">
        <w:rPr>
          <w:rFonts w:ascii="Arial" w:hAnsi="Arial" w:cs="Arial"/>
          <w:i/>
          <w:iCs/>
          <w:sz w:val="24"/>
        </w:rPr>
        <w:t xml:space="preserve">маску </w:t>
      </w:r>
      <w:r w:rsidRPr="005A09C4">
        <w:rPr>
          <w:rFonts w:ascii="Arial" w:hAnsi="Arial" w:cs="Arial"/>
          <w:sz w:val="24"/>
        </w:rPr>
        <w:t xml:space="preserve">и прикрепленные </w:t>
      </w:r>
      <w:r w:rsidRPr="005A09C4">
        <w:rPr>
          <w:rFonts w:ascii="Arial" w:hAnsi="Arial" w:cs="Arial"/>
          <w:i/>
          <w:iCs/>
          <w:sz w:val="24"/>
        </w:rPr>
        <w:t xml:space="preserve">аксессуары </w:t>
      </w:r>
      <w:r w:rsidRPr="005A09C4">
        <w:rPr>
          <w:rFonts w:ascii="Arial" w:hAnsi="Arial" w:cs="Arial"/>
          <w:sz w:val="24"/>
        </w:rPr>
        <w:t>, должны</w:t>
      </w:r>
    </w:p>
    <w:p w14:paraId="2FBF3D1D" w14:textId="0AB21106"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выдерживать временное погружение в воду. б) После следующего испытания </w:t>
      </w:r>
      <w:r w:rsidRPr="005A09C4">
        <w:rPr>
          <w:rFonts w:ascii="Arial" w:hAnsi="Arial" w:cs="Arial"/>
          <w:i/>
          <w:iCs/>
          <w:sz w:val="24"/>
        </w:rPr>
        <w:t xml:space="preserve">реанимационный аппарат </w:t>
      </w:r>
      <w:r w:rsidRPr="005A09C4">
        <w:rPr>
          <w:rFonts w:ascii="Arial" w:hAnsi="Arial" w:cs="Arial"/>
          <w:sz w:val="24"/>
        </w:rPr>
        <w:t>должен соответствовать требованиям:</w:t>
      </w:r>
    </w:p>
    <w:p w14:paraId="2E551F48" w14:textId="1187C238"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1) 8.2 ; 2) 8.3; 3) 8.6.1; и 4) 8.6.4.</w:t>
      </w:r>
    </w:p>
    <w:p w14:paraId="4B805B2B" w14:textId="3DBD38E2" w:rsidR="00EA1A7E" w:rsidRPr="005A09C4" w:rsidRDefault="00EA1A7E" w:rsidP="007D4639">
      <w:pPr>
        <w:pStyle w:val="afa"/>
        <w:tabs>
          <w:tab w:val="right" w:leader="dot" w:pos="9631"/>
        </w:tabs>
        <w:ind w:left="600"/>
        <w:jc w:val="both"/>
        <w:rPr>
          <w:rFonts w:ascii="Arial" w:hAnsi="Arial" w:cs="Arial"/>
          <w:sz w:val="24"/>
        </w:rPr>
      </w:pPr>
      <w:r w:rsidRPr="00EA1A7E">
        <w:rPr>
          <w:rFonts w:ascii="Arial" w:hAnsi="Arial" w:cs="Arial"/>
          <w:sz w:val="24"/>
          <w:lang w:val="en-US"/>
        </w:rPr>
        <w:t>c</w:t>
      </w:r>
      <w:r w:rsidRPr="005A09C4">
        <w:rPr>
          <w:rFonts w:ascii="Arial" w:hAnsi="Arial" w:cs="Arial"/>
          <w:sz w:val="24"/>
        </w:rPr>
        <w:t xml:space="preserve">) Проверьте соответствие с помощью следующего теста : 1) Полностью погрузите </w:t>
      </w:r>
      <w:r w:rsidRPr="005A09C4">
        <w:rPr>
          <w:rFonts w:ascii="Arial" w:hAnsi="Arial" w:cs="Arial"/>
          <w:i/>
          <w:iCs/>
          <w:sz w:val="24"/>
        </w:rPr>
        <w:t xml:space="preserve">реанимационный аппарат </w:t>
      </w:r>
      <w:r w:rsidRPr="005A09C4">
        <w:rPr>
          <w:rFonts w:ascii="Arial" w:hAnsi="Arial" w:cs="Arial"/>
          <w:sz w:val="24"/>
        </w:rPr>
        <w:t xml:space="preserve">с его </w:t>
      </w:r>
      <w:r w:rsidRPr="005A09C4">
        <w:rPr>
          <w:rFonts w:ascii="Arial" w:hAnsi="Arial" w:cs="Arial"/>
          <w:i/>
          <w:iCs/>
          <w:sz w:val="24"/>
        </w:rPr>
        <w:t xml:space="preserve">принадлежностями </w:t>
      </w:r>
      <w:r w:rsidRPr="005A09C4">
        <w:rPr>
          <w:rFonts w:ascii="Arial" w:hAnsi="Arial" w:cs="Arial"/>
          <w:sz w:val="24"/>
        </w:rPr>
        <w:t>в готовом к использованию состоянии, как указано в</w:t>
      </w:r>
    </w:p>
    <w:p w14:paraId="3BF1ACCB" w14:textId="20F40964"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то </w:t>
      </w:r>
      <w:r w:rsidRPr="005A09C4">
        <w:rPr>
          <w:rFonts w:ascii="Arial" w:hAnsi="Arial" w:cs="Arial"/>
          <w:i/>
          <w:iCs/>
          <w:sz w:val="24"/>
        </w:rPr>
        <w:t xml:space="preserve">ИФП </w:t>
      </w:r>
      <w:r w:rsidRPr="005A09C4">
        <w:rPr>
          <w:rFonts w:ascii="Arial" w:hAnsi="Arial" w:cs="Arial"/>
          <w:sz w:val="24"/>
        </w:rPr>
        <w:t xml:space="preserve">так, чтобы были выполнены следующие условия: 2) самая высокая точка реанимационного аппарата </w:t>
      </w:r>
      <w:r w:rsidRPr="005A09C4">
        <w:rPr>
          <w:rFonts w:ascii="Arial" w:hAnsi="Arial" w:cs="Arial"/>
          <w:i/>
          <w:iCs/>
          <w:sz w:val="24"/>
        </w:rPr>
        <w:t xml:space="preserve">находилась </w:t>
      </w:r>
      <w:r w:rsidRPr="005A09C4">
        <w:rPr>
          <w:rFonts w:ascii="Arial" w:hAnsi="Arial" w:cs="Arial"/>
          <w:sz w:val="24"/>
        </w:rPr>
        <w:t>на глубине не менее 150 мм ниже поверхности воды;</w:t>
      </w:r>
    </w:p>
    <w:p w14:paraId="417EB9B8"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3) температура воды не отличается от температуры реаниматора </w:t>
      </w:r>
      <w:r w:rsidRPr="005A09C4">
        <w:rPr>
          <w:rFonts w:ascii="Arial" w:hAnsi="Arial" w:cs="Arial"/>
          <w:i/>
          <w:iCs/>
          <w:sz w:val="24"/>
        </w:rPr>
        <w:t xml:space="preserve">более </w:t>
      </w:r>
      <w:r w:rsidRPr="005A09C4">
        <w:rPr>
          <w:rFonts w:ascii="Arial" w:hAnsi="Arial" w:cs="Arial"/>
          <w:sz w:val="24"/>
        </w:rPr>
        <w:t>чем на 5 °С.</w:t>
      </w:r>
    </w:p>
    <w:p w14:paraId="35A796BF"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4) Подождите 30 секунд, затем извлеките </w:t>
      </w:r>
      <w:r w:rsidRPr="005A09C4">
        <w:rPr>
          <w:rFonts w:ascii="Arial" w:hAnsi="Arial" w:cs="Arial"/>
          <w:i/>
          <w:iCs/>
          <w:sz w:val="24"/>
        </w:rPr>
        <w:t xml:space="preserve">реаниматор </w:t>
      </w:r>
      <w:r w:rsidRPr="005A09C4">
        <w:rPr>
          <w:rFonts w:ascii="Arial" w:hAnsi="Arial" w:cs="Arial"/>
          <w:sz w:val="24"/>
        </w:rPr>
        <w:t>из резервуара с водой.</w:t>
      </w:r>
    </w:p>
    <w:p w14:paraId="794EDB20"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5) Удалите воду путем встряхивания или выжимания в течение не более 20 секунд.</w:t>
      </w:r>
    </w:p>
    <w:p w14:paraId="61394E3D"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6) Подключите </w:t>
      </w:r>
      <w:r w:rsidRPr="005A09C4">
        <w:rPr>
          <w:rFonts w:ascii="Arial" w:hAnsi="Arial" w:cs="Arial"/>
          <w:i/>
          <w:iCs/>
          <w:sz w:val="24"/>
        </w:rPr>
        <w:t xml:space="preserve">реанимационный аппарат </w:t>
      </w:r>
      <w:r w:rsidRPr="005A09C4">
        <w:rPr>
          <w:rFonts w:ascii="Arial" w:hAnsi="Arial" w:cs="Arial"/>
          <w:sz w:val="24"/>
        </w:rPr>
        <w:t xml:space="preserve">к тестовому легкому, как указано на рисунке 2, как указано для строки в таблице 1, выбранной по наибольшей предполагаемой идеальной массе тела </w:t>
      </w:r>
      <w:r w:rsidRPr="005A09C4">
        <w:rPr>
          <w:rFonts w:ascii="Arial" w:hAnsi="Arial" w:cs="Arial"/>
          <w:i/>
          <w:iCs/>
          <w:sz w:val="24"/>
        </w:rPr>
        <w:t>пациента .</w:t>
      </w:r>
    </w:p>
    <w:p w14:paraId="6E7B5E7D" w14:textId="77777777" w:rsidR="00EA1A7E" w:rsidRPr="005A09C4" w:rsidRDefault="00EA1A7E" w:rsidP="007D4639">
      <w:pPr>
        <w:pStyle w:val="afa"/>
        <w:tabs>
          <w:tab w:val="right" w:leader="dot" w:pos="9631"/>
        </w:tabs>
        <w:ind w:left="600"/>
        <w:jc w:val="both"/>
        <w:rPr>
          <w:rFonts w:ascii="Arial" w:hAnsi="Arial" w:cs="Arial"/>
          <w:sz w:val="24"/>
        </w:rPr>
      </w:pPr>
      <w:r w:rsidRPr="00EA1A7E">
        <w:rPr>
          <w:rFonts w:ascii="Arial" w:hAnsi="Arial" w:cs="Arial"/>
          <w:sz w:val="24"/>
          <w:lang w:val="en-US"/>
        </w:rPr>
        <w:t>i</w:t>
      </w:r>
      <w:r w:rsidRPr="005A09C4">
        <w:rPr>
          <w:rFonts w:ascii="Arial" w:hAnsi="Arial" w:cs="Arial"/>
          <w:sz w:val="24"/>
        </w:rPr>
        <w:t>) Можно использовать альтернативное испытательное оборудование.</w:t>
      </w:r>
    </w:p>
    <w:p w14:paraId="0DE4C392" w14:textId="261E6417" w:rsidR="00EA1A7E" w:rsidRPr="005A09C4" w:rsidRDefault="00EA1A7E" w:rsidP="007D4639">
      <w:pPr>
        <w:pStyle w:val="afa"/>
        <w:tabs>
          <w:tab w:val="right" w:leader="dot" w:pos="9631"/>
        </w:tabs>
        <w:ind w:left="600"/>
        <w:jc w:val="both"/>
        <w:rPr>
          <w:rFonts w:ascii="Arial" w:hAnsi="Arial" w:cs="Arial"/>
          <w:sz w:val="24"/>
        </w:rPr>
      </w:pPr>
    </w:p>
    <w:p w14:paraId="1C2F69B8"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7) Выполните цикл </w:t>
      </w:r>
      <w:r w:rsidRPr="005A09C4">
        <w:rPr>
          <w:rFonts w:ascii="Arial" w:hAnsi="Arial" w:cs="Arial"/>
          <w:i/>
          <w:iCs/>
          <w:sz w:val="24"/>
        </w:rPr>
        <w:t xml:space="preserve">реанимации </w:t>
      </w:r>
      <w:r w:rsidRPr="005A09C4">
        <w:rPr>
          <w:rFonts w:ascii="Arial" w:hAnsi="Arial" w:cs="Arial"/>
          <w:sz w:val="24"/>
        </w:rPr>
        <w:t xml:space="preserve">, как указано в строке Таблицы 1, выбранной по наибольшей предполагаемой идеальной массе тела </w:t>
      </w:r>
      <w:r w:rsidRPr="005A09C4">
        <w:rPr>
          <w:rFonts w:ascii="Arial" w:hAnsi="Arial" w:cs="Arial"/>
          <w:i/>
          <w:iCs/>
          <w:sz w:val="24"/>
        </w:rPr>
        <w:t>пациента .</w:t>
      </w:r>
    </w:p>
    <w:p w14:paraId="61F77BBA"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8) Продолжайте цикл </w:t>
      </w:r>
      <w:r w:rsidRPr="005A09C4">
        <w:rPr>
          <w:rFonts w:ascii="Arial" w:hAnsi="Arial" w:cs="Arial"/>
          <w:i/>
          <w:iCs/>
          <w:sz w:val="24"/>
        </w:rPr>
        <w:t xml:space="preserve">реанимации </w:t>
      </w:r>
      <w:r w:rsidRPr="005A09C4">
        <w:rPr>
          <w:rFonts w:ascii="Arial" w:hAnsi="Arial" w:cs="Arial"/>
          <w:sz w:val="24"/>
        </w:rPr>
        <w:t xml:space="preserve">в течение 30 секунд . 9) Убедитесь, что </w:t>
      </w:r>
      <w:r w:rsidRPr="005A09C4">
        <w:rPr>
          <w:rFonts w:ascii="Arial" w:hAnsi="Arial" w:cs="Arial"/>
          <w:i/>
          <w:iCs/>
          <w:sz w:val="24"/>
        </w:rPr>
        <w:t xml:space="preserve">реанимация </w:t>
      </w:r>
      <w:r w:rsidRPr="005A09C4">
        <w:rPr>
          <w:rFonts w:ascii="Arial" w:hAnsi="Arial" w:cs="Arial"/>
          <w:sz w:val="24"/>
        </w:rPr>
        <w:t>соответствует пунктам 8.2, 8.3, 8.6.1 и 8.6.4.</w:t>
      </w:r>
    </w:p>
    <w:p w14:paraId="6E527E23" w14:textId="703A480E" w:rsidR="00EA1A7E" w:rsidRPr="005A09C4" w:rsidRDefault="00EA1A7E" w:rsidP="007D4639">
      <w:pPr>
        <w:pStyle w:val="afa"/>
        <w:tabs>
          <w:tab w:val="right" w:leader="dot" w:pos="9631"/>
        </w:tabs>
        <w:ind w:left="600"/>
        <w:jc w:val="both"/>
        <w:rPr>
          <w:rFonts w:ascii="Arial" w:hAnsi="Arial" w:cs="Arial"/>
          <w:sz w:val="24"/>
        </w:rPr>
      </w:pPr>
    </w:p>
    <w:p w14:paraId="6DBDF04F" w14:textId="77777777" w:rsidR="00EA1A7E" w:rsidRPr="00EA1A7E" w:rsidRDefault="00EA1A7E" w:rsidP="007D4639">
      <w:pPr>
        <w:pStyle w:val="afa"/>
        <w:tabs>
          <w:tab w:val="right" w:leader="dot" w:pos="9631"/>
        </w:tabs>
        <w:ind w:left="600"/>
        <w:jc w:val="both"/>
        <w:rPr>
          <w:rFonts w:ascii="Arial" w:hAnsi="Arial" w:cs="Arial"/>
          <w:sz w:val="24"/>
          <w:lang w:val="en-US"/>
        </w:rPr>
      </w:pPr>
      <w:r w:rsidRPr="005A09C4">
        <w:rPr>
          <w:rFonts w:ascii="Arial" w:hAnsi="Arial" w:cs="Arial"/>
          <w:b/>
          <w:bCs/>
          <w:sz w:val="24"/>
        </w:rPr>
        <w:t xml:space="preserve">7.6 </w:t>
      </w:r>
      <w:r w:rsidRPr="005A09C4">
        <w:rPr>
          <w:rFonts w:ascii="Arial" w:hAnsi="Arial" w:cs="Arial"/>
          <w:b/>
          <w:bCs/>
          <w:i/>
          <w:iCs/>
          <w:sz w:val="24"/>
        </w:rPr>
        <w:t xml:space="preserve">Клапан наполнения мешка </w:t>
      </w:r>
      <w:r w:rsidRPr="005A09C4">
        <w:rPr>
          <w:rFonts w:ascii="Arial" w:hAnsi="Arial" w:cs="Arial"/>
          <w:sz w:val="24"/>
        </w:rPr>
        <w:t xml:space="preserve">ПРИМЕЧАНИЕ. Руководство или обоснование для этого подпункта содержатся в пункте А.2 . </w:t>
      </w:r>
      <w:r w:rsidRPr="005A09C4">
        <w:rPr>
          <w:rFonts w:ascii="Arial" w:hAnsi="Arial" w:cs="Arial"/>
          <w:i/>
          <w:iCs/>
          <w:sz w:val="24"/>
        </w:rPr>
        <w:t xml:space="preserve">Клапан наполнения мешка </w:t>
      </w:r>
      <w:r w:rsidRPr="005A09C4">
        <w:rPr>
          <w:rFonts w:ascii="Arial" w:hAnsi="Arial" w:cs="Arial"/>
          <w:sz w:val="24"/>
        </w:rPr>
        <w:t xml:space="preserve">, предназначенный для использования с </w:t>
      </w:r>
      <w:r w:rsidRPr="005A09C4">
        <w:rPr>
          <w:rFonts w:ascii="Arial" w:hAnsi="Arial" w:cs="Arial"/>
          <w:i/>
          <w:iCs/>
          <w:sz w:val="24"/>
        </w:rPr>
        <w:t xml:space="preserve">реанимационным аппаратом, </w:t>
      </w:r>
      <w:r w:rsidRPr="005A09C4">
        <w:rPr>
          <w:rFonts w:ascii="Arial" w:hAnsi="Arial" w:cs="Arial"/>
          <w:sz w:val="24"/>
        </w:rPr>
        <w:t xml:space="preserve">не должен иметь возможности ручного управления. </w:t>
      </w:r>
      <w:r w:rsidRPr="00EA1A7E">
        <w:rPr>
          <w:rFonts w:ascii="Arial" w:hAnsi="Arial" w:cs="Arial"/>
          <w:sz w:val="24"/>
          <w:lang w:val="en-US"/>
        </w:rPr>
        <w:t>Проверьте соответствие требованиям путем осмотра.</w:t>
      </w:r>
    </w:p>
    <w:p w14:paraId="2AB9009C" w14:textId="6B991B64" w:rsidR="00EA1A7E" w:rsidRPr="00EA1A7E" w:rsidRDefault="00EA1A7E" w:rsidP="007D4639">
      <w:pPr>
        <w:pStyle w:val="afa"/>
        <w:tabs>
          <w:tab w:val="right" w:leader="dot" w:pos="9631"/>
        </w:tabs>
        <w:ind w:left="600"/>
        <w:jc w:val="both"/>
        <w:rPr>
          <w:rFonts w:ascii="Arial" w:hAnsi="Arial" w:cs="Arial"/>
          <w:sz w:val="24"/>
          <w:lang w:val="en-US"/>
        </w:rPr>
      </w:pPr>
    </w:p>
    <w:p w14:paraId="7574A44C"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b/>
          <w:bCs/>
          <w:sz w:val="24"/>
          <w:lang w:val="en-US"/>
        </w:rPr>
        <w:t>7.7 Совместимость с веществами</w:t>
      </w:r>
    </w:p>
    <w:p w14:paraId="16CFEEF9"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t xml:space="preserve">a) All </w:t>
      </w:r>
      <w:r w:rsidRPr="00EA1A7E">
        <w:rPr>
          <w:rFonts w:ascii="Arial" w:hAnsi="Arial" w:cs="Arial"/>
          <w:i/>
          <w:iCs/>
          <w:sz w:val="24"/>
          <w:lang w:val="en-US"/>
        </w:rPr>
        <w:t xml:space="preserve">gas pathways </w:t>
      </w:r>
      <w:r w:rsidRPr="00EA1A7E">
        <w:rPr>
          <w:rFonts w:ascii="Arial" w:hAnsi="Arial" w:cs="Arial"/>
          <w:sz w:val="24"/>
          <w:lang w:val="en-US"/>
        </w:rPr>
        <w:t xml:space="preserve">shall be constructed from materials selected to take into account the chemical and physical properties of any substances (e.g. volatile anaesthetic agents or medications) with which the </w:t>
      </w:r>
      <w:r w:rsidRPr="00EA1A7E">
        <w:rPr>
          <w:rFonts w:ascii="Arial" w:hAnsi="Arial" w:cs="Arial"/>
          <w:i/>
          <w:iCs/>
          <w:sz w:val="24"/>
          <w:lang w:val="en-US"/>
        </w:rPr>
        <w:t xml:space="preserve">resuscitator’s gas pathway </w:t>
      </w:r>
      <w:r w:rsidRPr="00EA1A7E">
        <w:rPr>
          <w:rFonts w:ascii="Arial" w:hAnsi="Arial" w:cs="Arial"/>
          <w:sz w:val="24"/>
          <w:lang w:val="en-US"/>
        </w:rPr>
        <w:t xml:space="preserve">can come into contact in </w:t>
      </w:r>
      <w:r w:rsidRPr="00EA1A7E">
        <w:rPr>
          <w:rFonts w:ascii="Arial" w:hAnsi="Arial" w:cs="Arial"/>
          <w:i/>
          <w:iCs/>
          <w:sz w:val="24"/>
          <w:lang w:val="en-US"/>
        </w:rPr>
        <w:t>normal use</w:t>
      </w:r>
      <w:r w:rsidRPr="00EA1A7E">
        <w:rPr>
          <w:rFonts w:ascii="Arial" w:hAnsi="Arial" w:cs="Arial"/>
          <w:sz w:val="24"/>
          <w:lang w:val="en-US"/>
        </w:rPr>
        <w:t xml:space="preserve">. </w:t>
      </w:r>
    </w:p>
    <w:p w14:paraId="420F8792" w14:textId="77777777"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sz w:val="24"/>
          <w:lang w:val="en-US"/>
        </w:rPr>
        <w:t xml:space="preserve">b) The </w:t>
      </w:r>
      <w:r w:rsidRPr="00EA1A7E">
        <w:rPr>
          <w:rFonts w:ascii="Arial" w:hAnsi="Arial" w:cs="Arial"/>
          <w:i/>
          <w:iCs/>
          <w:sz w:val="24"/>
          <w:lang w:val="en-US"/>
        </w:rPr>
        <w:t xml:space="preserve">IFU </w:t>
      </w:r>
      <w:r w:rsidRPr="00EA1A7E">
        <w:rPr>
          <w:rFonts w:ascii="Arial" w:hAnsi="Arial" w:cs="Arial"/>
          <w:sz w:val="24"/>
          <w:lang w:val="en-US"/>
        </w:rPr>
        <w:t xml:space="preserve">shall disclose the medicinal or biological substances considered in the evaluation of material compatibility of the </w:t>
      </w:r>
      <w:r w:rsidRPr="00EA1A7E">
        <w:rPr>
          <w:rFonts w:ascii="Arial" w:hAnsi="Arial" w:cs="Arial"/>
          <w:i/>
          <w:iCs/>
          <w:sz w:val="24"/>
          <w:lang w:val="en-US"/>
        </w:rPr>
        <w:t>resuscitator</w:t>
      </w:r>
      <w:r w:rsidRPr="00EA1A7E">
        <w:rPr>
          <w:rFonts w:ascii="Arial" w:hAnsi="Arial" w:cs="Arial"/>
          <w:sz w:val="24"/>
          <w:lang w:val="en-US"/>
        </w:rPr>
        <w:t xml:space="preserve">. </w:t>
      </w:r>
    </w:p>
    <w:p w14:paraId="2B6104A1" w14:textId="7D062342" w:rsidR="00EA1A7E" w:rsidRPr="00EA1A7E" w:rsidRDefault="00EA1A7E" w:rsidP="007D4639">
      <w:pPr>
        <w:pStyle w:val="afa"/>
        <w:tabs>
          <w:tab w:val="right" w:leader="dot" w:pos="9631"/>
        </w:tabs>
        <w:ind w:left="600"/>
        <w:jc w:val="both"/>
        <w:rPr>
          <w:rFonts w:ascii="Arial" w:hAnsi="Arial" w:cs="Arial"/>
          <w:sz w:val="24"/>
          <w:lang w:val="en-US"/>
        </w:rPr>
      </w:pPr>
      <w:r w:rsidRPr="00EA1A7E">
        <w:rPr>
          <w:rFonts w:ascii="Arial" w:hAnsi="Arial" w:cs="Arial"/>
          <w:b/>
          <w:bCs/>
          <w:sz w:val="24"/>
          <w:lang w:val="en-US"/>
        </w:rPr>
        <w:t xml:space="preserve"> </w:t>
      </w:r>
    </w:p>
    <w:p w14:paraId="43FB5A2C"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ПРИМЕЧАНИЕ. Можно обоснованно предвидеть, что </w:t>
      </w:r>
      <w:r w:rsidRPr="005A09C4">
        <w:rPr>
          <w:rFonts w:ascii="Arial" w:hAnsi="Arial" w:cs="Arial"/>
          <w:i/>
          <w:iCs/>
          <w:sz w:val="24"/>
        </w:rPr>
        <w:t xml:space="preserve">реаниматор, </w:t>
      </w:r>
      <w:r w:rsidRPr="005A09C4">
        <w:rPr>
          <w:rFonts w:ascii="Arial" w:hAnsi="Arial" w:cs="Arial"/>
          <w:sz w:val="24"/>
        </w:rPr>
        <w:t xml:space="preserve">предназначенный для использования в операционной, столкнется с летучими анестетиками, срок действия которых истек </w:t>
      </w:r>
      <w:r w:rsidRPr="005A09C4">
        <w:rPr>
          <w:rFonts w:ascii="Arial" w:hAnsi="Arial" w:cs="Arial"/>
          <w:i/>
          <w:iCs/>
          <w:sz w:val="24"/>
        </w:rPr>
        <w:t>у пациента .</w:t>
      </w:r>
    </w:p>
    <w:p w14:paraId="1CBF20FB"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Проверьте соответствие, проверив </w:t>
      </w:r>
      <w:r w:rsidRPr="005A09C4">
        <w:rPr>
          <w:rFonts w:ascii="Arial" w:hAnsi="Arial" w:cs="Arial"/>
          <w:i/>
          <w:iCs/>
          <w:sz w:val="24"/>
        </w:rPr>
        <w:t xml:space="preserve">файл управления рисками </w:t>
      </w:r>
      <w:r w:rsidRPr="005A09C4">
        <w:rPr>
          <w:rFonts w:ascii="Arial" w:hAnsi="Arial" w:cs="Arial"/>
          <w:sz w:val="24"/>
        </w:rPr>
        <w:t xml:space="preserve">. </w:t>
      </w:r>
      <w:r w:rsidRPr="005A09C4">
        <w:rPr>
          <w:rFonts w:ascii="Arial" w:hAnsi="Arial" w:cs="Arial"/>
          <w:b/>
          <w:bCs/>
          <w:sz w:val="24"/>
        </w:rPr>
        <w:t>8 Требования к вентиляции</w:t>
      </w:r>
    </w:p>
    <w:p w14:paraId="6B60EC3C"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b/>
          <w:bCs/>
          <w:sz w:val="24"/>
        </w:rPr>
        <w:t xml:space="preserve">8.1 </w:t>
      </w:r>
      <w:r w:rsidRPr="005A09C4">
        <w:rPr>
          <w:rFonts w:ascii="Arial" w:hAnsi="Arial" w:cs="Arial"/>
          <w:b/>
          <w:bCs/>
          <w:i/>
          <w:iCs/>
          <w:sz w:val="24"/>
        </w:rPr>
        <w:t xml:space="preserve">Концентрация подаваемого кислорода </w:t>
      </w:r>
      <w:r w:rsidRPr="005A09C4">
        <w:rPr>
          <w:rFonts w:ascii="Arial" w:hAnsi="Arial" w:cs="Arial"/>
          <w:sz w:val="24"/>
        </w:rPr>
        <w:t>ПРИМЕЧАНИЕ. Руководство или обоснование для этого подпункта содержатся в пункте А.2.</w:t>
      </w:r>
    </w:p>
    <w:p w14:paraId="277ADF18"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а) Самонаполняющийся </w:t>
      </w:r>
      <w:r w:rsidRPr="005A09C4">
        <w:rPr>
          <w:rFonts w:ascii="Arial" w:hAnsi="Arial" w:cs="Arial"/>
          <w:i/>
          <w:iCs/>
          <w:sz w:val="24"/>
        </w:rPr>
        <w:t xml:space="preserve">дыхательный мешок </w:t>
      </w:r>
      <w:r w:rsidRPr="005A09C4">
        <w:rPr>
          <w:rFonts w:ascii="Arial" w:hAnsi="Arial" w:cs="Arial"/>
          <w:sz w:val="24"/>
        </w:rPr>
        <w:t xml:space="preserve">с </w:t>
      </w:r>
      <w:r w:rsidRPr="005A09C4">
        <w:rPr>
          <w:rFonts w:ascii="Arial" w:hAnsi="Arial" w:cs="Arial"/>
          <w:i/>
          <w:iCs/>
          <w:sz w:val="24"/>
        </w:rPr>
        <w:t xml:space="preserve">принадлежностями </w:t>
      </w:r>
      <w:r w:rsidRPr="005A09C4">
        <w:rPr>
          <w:rFonts w:ascii="Arial" w:hAnsi="Arial" w:cs="Arial"/>
          <w:sz w:val="24"/>
        </w:rPr>
        <w:t xml:space="preserve">должен обеспечивать подачу </w:t>
      </w:r>
      <w:r w:rsidRPr="005A09C4">
        <w:rPr>
          <w:rFonts w:ascii="Arial" w:hAnsi="Arial" w:cs="Arial"/>
          <w:i/>
          <w:iCs/>
          <w:sz w:val="24"/>
        </w:rPr>
        <w:t xml:space="preserve">кислорода концентрацией </w:t>
      </w:r>
      <w:r w:rsidRPr="005A09C4">
        <w:rPr>
          <w:rFonts w:ascii="Arial" w:hAnsi="Arial" w:cs="Arial"/>
          <w:sz w:val="24"/>
        </w:rPr>
        <w:t xml:space="preserve">не менее 85% (об./об.) при подключении к источнику кислорода, подающему не более 15 л/мин в условиях, указанных в соответствующих строках Таблицы 1 (выбранных в соответствии с предполагаемой идеальной массой тела </w:t>
      </w:r>
      <w:r w:rsidRPr="005A09C4">
        <w:rPr>
          <w:rFonts w:ascii="Arial" w:hAnsi="Arial" w:cs="Arial"/>
          <w:i/>
          <w:iCs/>
          <w:sz w:val="24"/>
        </w:rPr>
        <w:t>пациента ).</w:t>
      </w:r>
    </w:p>
    <w:p w14:paraId="2FCD5AD0"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b/>
          <w:bCs/>
          <w:i/>
          <w:iCs/>
          <w:sz w:val="24"/>
        </w:rPr>
        <w:t xml:space="preserve">Пациент </w:t>
      </w:r>
      <w:r w:rsidRPr="005A09C4">
        <w:rPr>
          <w:rFonts w:ascii="Arial" w:hAnsi="Arial" w:cs="Arial"/>
          <w:b/>
          <w:bCs/>
          <w:sz w:val="24"/>
        </w:rPr>
        <w:t>с несамостоятельным дыханием</w:t>
      </w:r>
    </w:p>
    <w:p w14:paraId="74219D2C"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w:t>
      </w:r>
      <w:r w:rsidRPr="005A09C4">
        <w:rPr>
          <w:rFonts w:ascii="Arial" w:hAnsi="Arial" w:cs="Arial"/>
          <w:i/>
          <w:iCs/>
          <w:sz w:val="24"/>
        </w:rPr>
        <w:t xml:space="preserve">В инструкции по применению </w:t>
      </w:r>
      <w:r w:rsidRPr="005A09C4">
        <w:rPr>
          <w:rFonts w:ascii="Arial" w:hAnsi="Arial" w:cs="Arial"/>
          <w:sz w:val="24"/>
        </w:rPr>
        <w:t xml:space="preserve">должна быть раскрыта конфигурация </w:t>
      </w:r>
      <w:r w:rsidRPr="005A09C4">
        <w:rPr>
          <w:rFonts w:ascii="Arial" w:hAnsi="Arial" w:cs="Arial"/>
          <w:i/>
          <w:iCs/>
          <w:sz w:val="24"/>
        </w:rPr>
        <w:t xml:space="preserve">реанимационного аппарата </w:t>
      </w:r>
      <w:r w:rsidRPr="005A09C4">
        <w:rPr>
          <w:rFonts w:ascii="Arial" w:hAnsi="Arial" w:cs="Arial"/>
          <w:sz w:val="24"/>
        </w:rPr>
        <w:t xml:space="preserve">для достижения данной концентрации кислорода. б) В </w:t>
      </w:r>
      <w:r w:rsidRPr="005A09C4">
        <w:rPr>
          <w:rFonts w:ascii="Arial" w:hAnsi="Arial" w:cs="Arial"/>
          <w:i/>
          <w:iCs/>
          <w:sz w:val="24"/>
        </w:rPr>
        <w:t xml:space="preserve">инструкции по применению </w:t>
      </w:r>
      <w:r w:rsidRPr="005A09C4">
        <w:rPr>
          <w:rFonts w:ascii="Arial" w:hAnsi="Arial" w:cs="Arial"/>
          <w:sz w:val="24"/>
        </w:rPr>
        <w:t>должно быть раскрыто:</w:t>
      </w:r>
    </w:p>
    <w:p w14:paraId="7D48D202" w14:textId="77777777" w:rsidR="00EA1A7E" w:rsidRPr="005A09C4" w:rsidRDefault="00EA1A7E" w:rsidP="007D4639">
      <w:pPr>
        <w:pStyle w:val="afa"/>
        <w:numPr>
          <w:ilvl w:val="0"/>
          <w:numId w:val="10"/>
        </w:numPr>
        <w:tabs>
          <w:tab w:val="right" w:leader="dot" w:pos="9631"/>
        </w:tabs>
        <w:ind w:firstLine="709"/>
        <w:jc w:val="both"/>
        <w:rPr>
          <w:rFonts w:ascii="Arial" w:hAnsi="Arial" w:cs="Arial"/>
          <w:sz w:val="24"/>
        </w:rPr>
      </w:pPr>
      <w:r w:rsidRPr="005A09C4">
        <w:rPr>
          <w:rFonts w:ascii="Arial" w:hAnsi="Arial" w:cs="Arial"/>
          <w:sz w:val="24"/>
        </w:rPr>
        <w:t xml:space="preserve">1) в </w:t>
      </w:r>
      <w:r w:rsidRPr="005A09C4">
        <w:rPr>
          <w:rFonts w:ascii="Arial" w:hAnsi="Arial" w:cs="Arial"/>
          <w:i/>
          <w:iCs/>
          <w:sz w:val="24"/>
        </w:rPr>
        <w:t xml:space="preserve">номинальный </w:t>
      </w:r>
      <w:r w:rsidRPr="005A09C4">
        <w:rPr>
          <w:rFonts w:ascii="Arial" w:hAnsi="Arial" w:cs="Arial"/>
          <w:sz w:val="24"/>
        </w:rPr>
        <w:t>диапазон концентрации входного источника кислорода; и</w:t>
      </w:r>
    </w:p>
    <w:p w14:paraId="6DADA1A4" w14:textId="77777777" w:rsidR="00EA1A7E" w:rsidRPr="005A09C4" w:rsidRDefault="00EA1A7E" w:rsidP="007D4639">
      <w:pPr>
        <w:pStyle w:val="afa"/>
        <w:numPr>
          <w:ilvl w:val="0"/>
          <w:numId w:val="10"/>
        </w:numPr>
        <w:tabs>
          <w:tab w:val="right" w:leader="dot" w:pos="9631"/>
        </w:tabs>
        <w:ind w:firstLine="709"/>
        <w:jc w:val="both"/>
        <w:rPr>
          <w:rFonts w:ascii="Arial" w:hAnsi="Arial" w:cs="Arial"/>
          <w:sz w:val="24"/>
        </w:rPr>
      </w:pPr>
      <w:r w:rsidRPr="005A09C4">
        <w:rPr>
          <w:rFonts w:ascii="Arial" w:hAnsi="Arial" w:cs="Arial"/>
          <w:sz w:val="24"/>
        </w:rPr>
        <w:lastRenderedPageBreak/>
        <w:t xml:space="preserve">2) влияние номинального </w:t>
      </w:r>
      <w:r w:rsidRPr="005A09C4">
        <w:rPr>
          <w:rFonts w:ascii="Arial" w:hAnsi="Arial" w:cs="Arial"/>
          <w:i/>
          <w:iCs/>
          <w:sz w:val="24"/>
        </w:rPr>
        <w:t xml:space="preserve">диапазона </w:t>
      </w:r>
      <w:r w:rsidRPr="005A09C4">
        <w:rPr>
          <w:rFonts w:ascii="Arial" w:hAnsi="Arial" w:cs="Arial"/>
          <w:sz w:val="24"/>
        </w:rPr>
        <w:t xml:space="preserve">входной концентрации кислорода на </w:t>
      </w:r>
      <w:r w:rsidRPr="005A09C4">
        <w:rPr>
          <w:rFonts w:ascii="Arial" w:hAnsi="Arial" w:cs="Arial"/>
          <w:i/>
          <w:iCs/>
          <w:sz w:val="24"/>
        </w:rPr>
        <w:t>поставляемую концентрацию кислорода.</w:t>
      </w:r>
      <w:r w:rsidRPr="005A09C4">
        <w:rPr>
          <w:rFonts w:ascii="Arial" w:hAnsi="Arial" w:cs="Arial"/>
          <w:sz w:val="24"/>
        </w:rPr>
        <w:t> </w:t>
      </w:r>
    </w:p>
    <w:p w14:paraId="391F07CA"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ПРИМЕЧАНИЕ 1. Если источником кислорода является концентратор кислорода или медицинский газопровод, питаемый от концентратора кислорода, концентрация кислорода на входе может варьироваться от 90% (об./об.) до 99,5% (об./об.). Если источником кислорода является автономный </w:t>
      </w:r>
      <w:r w:rsidRPr="005A09C4">
        <w:rPr>
          <w:rFonts w:ascii="Arial" w:hAnsi="Arial" w:cs="Arial"/>
          <w:i/>
          <w:iCs/>
          <w:sz w:val="24"/>
        </w:rPr>
        <w:t xml:space="preserve">газовый смеситель </w:t>
      </w:r>
      <w:r w:rsidRPr="005A09C4">
        <w:rPr>
          <w:rFonts w:ascii="Arial" w:hAnsi="Arial" w:cs="Arial"/>
          <w:sz w:val="24"/>
        </w:rPr>
        <w:t>, концентрация кислорода на входе может варьироваться от 21% (об./об.) до 99,5% (об./об.).</w:t>
      </w:r>
    </w:p>
    <w:p w14:paraId="767AA9EB"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3) влияние скорости потока кислорода на </w:t>
      </w:r>
      <w:r w:rsidRPr="005A09C4">
        <w:rPr>
          <w:rFonts w:ascii="Arial" w:hAnsi="Arial" w:cs="Arial"/>
          <w:i/>
          <w:iCs/>
          <w:sz w:val="24"/>
        </w:rPr>
        <w:t xml:space="preserve">концентрацию подаваемого кислорода. </w:t>
      </w:r>
      <w:r w:rsidRPr="005A09C4">
        <w:rPr>
          <w:rFonts w:ascii="Arial" w:hAnsi="Arial" w:cs="Arial"/>
          <w:sz w:val="24"/>
        </w:rPr>
        <w:t xml:space="preserve">ПРИМЕЧАНИЕ 2. </w:t>
      </w:r>
      <w:r w:rsidRPr="005A09C4">
        <w:rPr>
          <w:rFonts w:ascii="Arial" w:hAnsi="Arial" w:cs="Arial"/>
          <w:i/>
          <w:iCs/>
          <w:sz w:val="24"/>
        </w:rPr>
        <w:t xml:space="preserve">Реаниматор </w:t>
      </w:r>
      <w:r w:rsidRPr="005A09C4">
        <w:rPr>
          <w:rFonts w:ascii="Arial" w:hAnsi="Arial" w:cs="Arial"/>
          <w:sz w:val="24"/>
        </w:rPr>
        <w:t>может всасывать окружающий воздух и разбавлять концентрацию подаваемого кислорода.</w:t>
      </w:r>
    </w:p>
    <w:p w14:paraId="5AD59EE5"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в зависимости от расхода источника кислорода.</w:t>
      </w:r>
    </w:p>
    <w:p w14:paraId="503DA137" w14:textId="77777777" w:rsidR="00EA1A7E" w:rsidRPr="005A09C4" w:rsidRDefault="00EA1A7E" w:rsidP="007D4639">
      <w:pPr>
        <w:pStyle w:val="afa"/>
        <w:tabs>
          <w:tab w:val="right" w:leader="dot" w:pos="9631"/>
        </w:tabs>
        <w:ind w:left="600"/>
        <w:jc w:val="both"/>
        <w:rPr>
          <w:rFonts w:ascii="Arial" w:hAnsi="Arial" w:cs="Arial"/>
          <w:sz w:val="24"/>
        </w:rPr>
      </w:pPr>
      <w:r w:rsidRPr="00EA1A7E">
        <w:rPr>
          <w:rFonts w:ascii="Arial" w:hAnsi="Arial" w:cs="Arial"/>
          <w:sz w:val="24"/>
          <w:lang w:val="en-US"/>
        </w:rPr>
        <w:t>c</w:t>
      </w:r>
      <w:r w:rsidRPr="005A09C4">
        <w:rPr>
          <w:rFonts w:ascii="Arial" w:hAnsi="Arial" w:cs="Arial"/>
          <w:sz w:val="24"/>
        </w:rPr>
        <w:t xml:space="preserve">) </w:t>
      </w:r>
      <w:r w:rsidRPr="005A09C4">
        <w:rPr>
          <w:rFonts w:ascii="Arial" w:hAnsi="Arial" w:cs="Arial"/>
          <w:i/>
          <w:iCs/>
          <w:sz w:val="24"/>
        </w:rPr>
        <w:t xml:space="preserve">Реанимационный аппарат </w:t>
      </w:r>
      <w:r w:rsidRPr="005A09C4">
        <w:rPr>
          <w:rFonts w:ascii="Arial" w:hAnsi="Arial" w:cs="Arial"/>
          <w:sz w:val="24"/>
        </w:rPr>
        <w:t xml:space="preserve">не обязательно должен соответствовать пунктам от </w:t>
      </w:r>
      <w:r w:rsidRPr="00EA1A7E">
        <w:rPr>
          <w:rFonts w:ascii="Arial" w:hAnsi="Arial" w:cs="Arial"/>
          <w:sz w:val="24"/>
          <w:lang w:val="en-US"/>
        </w:rPr>
        <w:t>a</w:t>
      </w:r>
      <w:r w:rsidRPr="005A09C4">
        <w:rPr>
          <w:rFonts w:ascii="Arial" w:hAnsi="Arial" w:cs="Arial"/>
          <w:sz w:val="24"/>
        </w:rPr>
        <w:t xml:space="preserve">) до </w:t>
      </w:r>
      <w:r w:rsidRPr="00EA1A7E">
        <w:rPr>
          <w:rFonts w:ascii="Arial" w:hAnsi="Arial" w:cs="Arial"/>
          <w:sz w:val="24"/>
          <w:lang w:val="en-US"/>
        </w:rPr>
        <w:t>b</w:t>
      </w:r>
      <w:r w:rsidRPr="005A09C4">
        <w:rPr>
          <w:rFonts w:ascii="Arial" w:hAnsi="Arial" w:cs="Arial"/>
          <w:sz w:val="24"/>
        </w:rPr>
        <w:t xml:space="preserve">), если </w:t>
      </w:r>
      <w:r w:rsidRPr="005A09C4">
        <w:rPr>
          <w:rFonts w:ascii="Arial" w:hAnsi="Arial" w:cs="Arial"/>
          <w:i/>
          <w:iCs/>
          <w:sz w:val="24"/>
        </w:rPr>
        <w:t xml:space="preserve">он </w:t>
      </w:r>
      <w:r w:rsidRPr="005A09C4">
        <w:rPr>
          <w:rFonts w:ascii="Arial" w:hAnsi="Arial" w:cs="Arial"/>
          <w:sz w:val="24"/>
        </w:rPr>
        <w:t>не оснащен подключением для подачи кислорода и, таким образом, предназначен только для подачи окружающего воздуха.</w:t>
      </w:r>
    </w:p>
    <w:p w14:paraId="675E95A4" w14:textId="77777777" w:rsidR="00EA1A7E" w:rsidRPr="005A09C4" w:rsidRDefault="00EA1A7E" w:rsidP="007D4639">
      <w:pPr>
        <w:pStyle w:val="afa"/>
        <w:tabs>
          <w:tab w:val="right" w:leader="dot" w:pos="9631"/>
        </w:tabs>
        <w:ind w:left="600"/>
        <w:jc w:val="both"/>
        <w:rPr>
          <w:rFonts w:ascii="Arial" w:hAnsi="Arial" w:cs="Arial"/>
          <w:sz w:val="24"/>
        </w:rPr>
      </w:pPr>
      <w:r w:rsidRPr="00423019">
        <w:rPr>
          <w:rFonts w:ascii="Arial" w:hAnsi="Arial" w:cs="Arial"/>
          <w:sz w:val="24"/>
          <w:lang w:val="en-US"/>
        </w:rPr>
        <w:t>d</w:t>
      </w:r>
      <w:r w:rsidRPr="005A09C4">
        <w:rPr>
          <w:rFonts w:ascii="Arial" w:hAnsi="Arial" w:cs="Arial"/>
          <w:sz w:val="24"/>
        </w:rPr>
        <w:t xml:space="preserve">) Проверьте соответствие, проверив инструкцию по </w:t>
      </w:r>
      <w:r w:rsidRPr="005A09C4">
        <w:rPr>
          <w:rFonts w:ascii="Arial" w:hAnsi="Arial" w:cs="Arial"/>
          <w:iCs/>
          <w:sz w:val="24"/>
        </w:rPr>
        <w:t xml:space="preserve">эксплуатации </w:t>
      </w:r>
      <w:r w:rsidRPr="005A09C4">
        <w:rPr>
          <w:rFonts w:ascii="Arial" w:hAnsi="Arial" w:cs="Arial"/>
          <w:sz w:val="24"/>
        </w:rPr>
        <w:t xml:space="preserve">и выполнив следующее испытание . 1) Подключите </w:t>
      </w:r>
      <w:r w:rsidRPr="005A09C4">
        <w:rPr>
          <w:rFonts w:ascii="Arial" w:hAnsi="Arial" w:cs="Arial"/>
          <w:iCs/>
          <w:sz w:val="24"/>
        </w:rPr>
        <w:t xml:space="preserve">реанимационный аппарат </w:t>
      </w:r>
      <w:r w:rsidRPr="005A09C4">
        <w:rPr>
          <w:rFonts w:ascii="Arial" w:hAnsi="Arial" w:cs="Arial"/>
          <w:sz w:val="24"/>
        </w:rPr>
        <w:t>к тестовому легкому, как указано на рисунке 2, настроенному в соответствии с</w:t>
      </w:r>
    </w:p>
    <w:p w14:paraId="32AAFC8E" w14:textId="39EB51CD"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первая соответствующая строка Таблицы 1 (выбранная в соответствии с предполагаемой идеальной массой тела </w:t>
      </w:r>
      <w:r w:rsidRPr="005A09C4">
        <w:rPr>
          <w:rFonts w:ascii="Arial" w:hAnsi="Arial" w:cs="Arial"/>
          <w:iCs/>
          <w:sz w:val="24"/>
        </w:rPr>
        <w:t xml:space="preserve">пациента </w:t>
      </w:r>
      <w:r w:rsidRPr="005A09C4">
        <w:rPr>
          <w:rFonts w:ascii="Arial" w:hAnsi="Arial" w:cs="Arial"/>
          <w:sz w:val="24"/>
        </w:rPr>
        <w:t xml:space="preserve">). </w:t>
      </w:r>
      <w:r w:rsidRPr="00423019">
        <w:rPr>
          <w:rFonts w:ascii="Arial" w:hAnsi="Arial" w:cs="Arial"/>
          <w:sz w:val="24"/>
          <w:lang w:val="en-US"/>
        </w:rPr>
        <w:t>i</w:t>
      </w:r>
      <w:r w:rsidRPr="005A09C4">
        <w:rPr>
          <w:rFonts w:ascii="Arial" w:hAnsi="Arial" w:cs="Arial"/>
          <w:sz w:val="24"/>
        </w:rPr>
        <w:t xml:space="preserve">) Используйте источник кислорода с концентрацией не менее 99 % . </w:t>
      </w:r>
      <w:r w:rsidRPr="00423019">
        <w:rPr>
          <w:rFonts w:ascii="Arial" w:hAnsi="Arial" w:cs="Arial"/>
          <w:sz w:val="24"/>
          <w:lang w:val="en-US"/>
        </w:rPr>
        <w:t>ii</w:t>
      </w:r>
      <w:r w:rsidRPr="005A09C4">
        <w:rPr>
          <w:rFonts w:ascii="Arial" w:hAnsi="Arial" w:cs="Arial"/>
          <w:sz w:val="24"/>
        </w:rPr>
        <w:t>) Можно использовать альтернативное испытательное оборудование</w:t>
      </w:r>
    </w:p>
    <w:p w14:paraId="64A7A5EE"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2) Обеспечить подачу кислорода потоком не более 15 л/мин.</w:t>
      </w:r>
    </w:p>
    <w:p w14:paraId="0E958D35" w14:textId="77777777" w:rsidR="00EA1A7E" w:rsidRPr="005A09C4" w:rsidRDefault="00EA1A7E" w:rsidP="007D4639">
      <w:pPr>
        <w:pStyle w:val="afa"/>
        <w:tabs>
          <w:tab w:val="right" w:leader="dot" w:pos="9631"/>
        </w:tabs>
        <w:ind w:left="600"/>
        <w:jc w:val="both"/>
        <w:rPr>
          <w:rFonts w:ascii="Arial" w:hAnsi="Arial" w:cs="Arial"/>
          <w:sz w:val="24"/>
        </w:rPr>
      </w:pPr>
      <w:r w:rsidRPr="00423019">
        <w:rPr>
          <w:rFonts w:ascii="Arial" w:hAnsi="Arial" w:cs="Arial"/>
          <w:sz w:val="24"/>
          <w:lang w:val="en-US"/>
        </w:rPr>
        <w:t>i</w:t>
      </w:r>
      <w:r w:rsidRPr="005A09C4">
        <w:rPr>
          <w:rFonts w:ascii="Arial" w:hAnsi="Arial" w:cs="Arial"/>
          <w:sz w:val="24"/>
        </w:rPr>
        <w:t xml:space="preserve">) Можно использовать временную вентиляцию с большим </w:t>
      </w:r>
      <w:r w:rsidRPr="005A09C4">
        <w:rPr>
          <w:rFonts w:ascii="Arial" w:hAnsi="Arial" w:cs="Arial"/>
          <w:iCs/>
          <w:sz w:val="24"/>
        </w:rPr>
        <w:t xml:space="preserve">дыхательным объемом </w:t>
      </w:r>
      <w:r w:rsidRPr="005A09C4">
        <w:rPr>
          <w:rFonts w:ascii="Arial" w:hAnsi="Arial" w:cs="Arial"/>
          <w:sz w:val="24"/>
        </w:rPr>
        <w:t>, чтобы сократить время достижения стабильного значения концентрации кислорода.</w:t>
      </w:r>
    </w:p>
    <w:p w14:paraId="1A56D364" w14:textId="77777777" w:rsidR="00EA1A7E" w:rsidRPr="00436D7D"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 xml:space="preserve">3) Проветрите тестовое лёгкое, сжимая </w:t>
      </w:r>
      <w:r w:rsidRPr="005A09C4">
        <w:rPr>
          <w:rFonts w:ascii="Arial" w:hAnsi="Arial" w:cs="Arial"/>
          <w:iCs/>
          <w:sz w:val="24"/>
        </w:rPr>
        <w:t xml:space="preserve">компрессионный блок </w:t>
      </w:r>
      <w:r w:rsidRPr="005A09C4">
        <w:rPr>
          <w:rFonts w:ascii="Arial" w:hAnsi="Arial" w:cs="Arial"/>
          <w:sz w:val="24"/>
        </w:rPr>
        <w:t xml:space="preserve">одной рукой с максимально допустимыми размерами, как указано на рисунке 4, или используя сопоставимое механическое сжатие в соответствии с соответствующей строкой таблицы 1 (выбранной в соответствии с предполагаемой идеальной массой тела </w:t>
      </w:r>
      <w:r w:rsidRPr="005A09C4">
        <w:rPr>
          <w:rFonts w:ascii="Arial" w:hAnsi="Arial" w:cs="Arial"/>
          <w:iCs/>
          <w:sz w:val="24"/>
        </w:rPr>
        <w:t xml:space="preserve">пациента ). </w:t>
      </w:r>
      <w:r w:rsidRPr="00436D7D">
        <w:rPr>
          <w:rFonts w:ascii="Arial" w:hAnsi="Arial" w:cs="Arial"/>
          <w:iCs/>
          <w:sz w:val="24"/>
        </w:rPr>
        <w:t xml:space="preserve">Дайте компрессионному блоку </w:t>
      </w:r>
      <w:r w:rsidRPr="00436D7D">
        <w:rPr>
          <w:rFonts w:ascii="Arial" w:hAnsi="Arial" w:cs="Arial"/>
          <w:sz w:val="24"/>
        </w:rPr>
        <w:t>самостоятельно расправиться .</w:t>
      </w:r>
    </w:p>
    <w:p w14:paraId="494B9EC9" w14:textId="77777777" w:rsidR="00EA1A7E" w:rsidRPr="005A09C4" w:rsidRDefault="00EA1A7E" w:rsidP="007D4639">
      <w:pPr>
        <w:pStyle w:val="afa"/>
        <w:tabs>
          <w:tab w:val="right" w:leader="dot" w:pos="9631"/>
        </w:tabs>
        <w:ind w:left="600"/>
        <w:jc w:val="both"/>
        <w:rPr>
          <w:rFonts w:ascii="Arial" w:hAnsi="Arial" w:cs="Arial"/>
          <w:sz w:val="24"/>
        </w:rPr>
      </w:pPr>
      <w:r w:rsidRPr="005A09C4">
        <w:rPr>
          <w:rFonts w:ascii="Arial" w:hAnsi="Arial" w:cs="Arial"/>
          <w:sz w:val="24"/>
        </w:rPr>
        <w:t>4) Продолжайте, пока не будет достигнуто стабильное значение концентрации кислорода. 5) Подтвердите поданную концентрацию кислорода.</w:t>
      </w:r>
    </w:p>
    <w:p w14:paraId="4D87E562"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lastRenderedPageBreak/>
        <w:t xml:space="preserve">Саморасправляющийся </w:t>
      </w:r>
      <w:r w:rsidRPr="005A09C4">
        <w:rPr>
          <w:rFonts w:ascii="Arial" w:hAnsi="Arial" w:cs="Arial"/>
          <w:iCs/>
          <w:sz w:val="24"/>
        </w:rPr>
        <w:t xml:space="preserve">дыхательный мешок, </w:t>
      </w:r>
      <w:r w:rsidRPr="005A09C4">
        <w:rPr>
          <w:rFonts w:ascii="Arial" w:hAnsi="Arial" w:cs="Arial"/>
          <w:sz w:val="24"/>
        </w:rPr>
        <w:t xml:space="preserve">предназначенный для использования при самостоятельном дыхании без каких-либо </w:t>
      </w:r>
      <w:r w:rsidRPr="005A09C4">
        <w:rPr>
          <w:rFonts w:ascii="Arial" w:hAnsi="Arial" w:cs="Arial"/>
          <w:iCs/>
          <w:sz w:val="24"/>
        </w:rPr>
        <w:t xml:space="preserve">дополнительных приспособлений </w:t>
      </w:r>
      <w:r w:rsidRPr="005A09C4">
        <w:rPr>
          <w:rFonts w:ascii="Arial" w:hAnsi="Arial" w:cs="Arial"/>
          <w:sz w:val="24"/>
        </w:rPr>
        <w:t xml:space="preserve">, кроме кислородного мешка, должен обеспечивать подачу </w:t>
      </w:r>
      <w:r w:rsidRPr="005A09C4">
        <w:rPr>
          <w:rFonts w:ascii="Arial" w:hAnsi="Arial" w:cs="Arial"/>
          <w:iCs/>
          <w:sz w:val="24"/>
        </w:rPr>
        <w:t xml:space="preserve">кислорода с концентрацией </w:t>
      </w:r>
      <w:r w:rsidRPr="005A09C4">
        <w:rPr>
          <w:rFonts w:ascii="Arial" w:hAnsi="Arial" w:cs="Arial"/>
          <w:sz w:val="24"/>
        </w:rPr>
        <w:t xml:space="preserve">не менее 85 % от входной концентрации кислорода при подключении к источнику кислорода, подающему не более 15 л/мин самостоятельно дышащему </w:t>
      </w:r>
      <w:r w:rsidRPr="005A09C4">
        <w:rPr>
          <w:rFonts w:ascii="Arial" w:hAnsi="Arial" w:cs="Arial"/>
          <w:iCs/>
          <w:sz w:val="24"/>
        </w:rPr>
        <w:t xml:space="preserve">пациенту </w:t>
      </w:r>
      <w:r w:rsidRPr="005A09C4">
        <w:rPr>
          <w:rFonts w:ascii="Arial" w:hAnsi="Arial" w:cs="Arial"/>
          <w:sz w:val="24"/>
        </w:rPr>
        <w:t xml:space="preserve">без </w:t>
      </w:r>
      <w:r w:rsidRPr="005A09C4">
        <w:rPr>
          <w:rFonts w:ascii="Arial" w:hAnsi="Arial" w:cs="Arial"/>
          <w:iCs/>
          <w:sz w:val="24"/>
        </w:rPr>
        <w:t xml:space="preserve">сжатия </w:t>
      </w:r>
      <w:r w:rsidRPr="005A09C4">
        <w:rPr>
          <w:rFonts w:ascii="Arial" w:hAnsi="Arial" w:cs="Arial"/>
          <w:sz w:val="24"/>
        </w:rPr>
        <w:t xml:space="preserve">компрессионного </w:t>
      </w:r>
      <w:r w:rsidRPr="005A09C4">
        <w:rPr>
          <w:rFonts w:ascii="Arial" w:hAnsi="Arial" w:cs="Arial"/>
          <w:iCs/>
          <w:sz w:val="24"/>
        </w:rPr>
        <w:t xml:space="preserve">блока </w:t>
      </w:r>
      <w:r w:rsidRPr="005A09C4">
        <w:rPr>
          <w:rFonts w:ascii="Arial" w:hAnsi="Arial" w:cs="Arial"/>
          <w:sz w:val="24"/>
        </w:rPr>
        <w:t xml:space="preserve">в условиях, указанных в соответствующих строках Таблицы 2 (выбранных в соответствии с предполагаемой идеальной массой тела </w:t>
      </w:r>
      <w:r w:rsidRPr="005A09C4">
        <w:rPr>
          <w:rFonts w:ascii="Arial" w:hAnsi="Arial" w:cs="Arial"/>
          <w:iCs/>
          <w:sz w:val="24"/>
        </w:rPr>
        <w:t>пациента ).</w:t>
      </w:r>
    </w:p>
    <w:p w14:paraId="7177C501"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Проверьте соответствие с помощью следующего теста.</w:t>
      </w:r>
    </w:p>
    <w:p w14:paraId="1ACDA07E"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а) Подключите </w:t>
      </w:r>
      <w:r w:rsidRPr="005A09C4">
        <w:rPr>
          <w:rFonts w:ascii="Arial" w:hAnsi="Arial" w:cs="Arial"/>
          <w:iCs/>
          <w:sz w:val="24"/>
        </w:rPr>
        <w:t xml:space="preserve">реанимационный аппарат </w:t>
      </w:r>
      <w:r w:rsidRPr="005A09C4">
        <w:rPr>
          <w:rFonts w:ascii="Arial" w:hAnsi="Arial" w:cs="Arial"/>
          <w:sz w:val="24"/>
        </w:rPr>
        <w:t xml:space="preserve">к тестовому легкому, как указано на рисунке 3 , настроенному в соответствии с первой применимой строкой таблицы 2 (выбранной в соответствии с предполагаемой идеальной массой тела </w:t>
      </w:r>
      <w:r w:rsidRPr="005A09C4">
        <w:rPr>
          <w:rFonts w:ascii="Arial" w:hAnsi="Arial" w:cs="Arial"/>
          <w:iCs/>
          <w:sz w:val="24"/>
        </w:rPr>
        <w:t xml:space="preserve">пациента </w:t>
      </w:r>
      <w:r w:rsidRPr="005A09C4">
        <w:rPr>
          <w:rFonts w:ascii="Arial" w:hAnsi="Arial" w:cs="Arial"/>
          <w:sz w:val="24"/>
        </w:rPr>
        <w:t>), и включите режим активного тестового легкого для дыхания.</w:t>
      </w:r>
    </w:p>
    <w:p w14:paraId="5D92AF41"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1) Можно использовать альтернативное испытательное оборудование.</w:t>
      </w:r>
    </w:p>
    <w:p w14:paraId="5F5A3444" w14:textId="77777777" w:rsidR="00423019" w:rsidRPr="005A09C4" w:rsidRDefault="00423019" w:rsidP="007D4639">
      <w:pPr>
        <w:pStyle w:val="afa"/>
        <w:numPr>
          <w:ilvl w:val="0"/>
          <w:numId w:val="10"/>
        </w:numPr>
        <w:tabs>
          <w:tab w:val="right" w:leader="dot" w:pos="9631"/>
        </w:tabs>
        <w:ind w:firstLine="709"/>
        <w:jc w:val="both"/>
        <w:rPr>
          <w:rFonts w:ascii="Arial" w:hAnsi="Arial" w:cs="Arial"/>
          <w:sz w:val="24"/>
        </w:rPr>
      </w:pPr>
      <w:r w:rsidRPr="005A09C4">
        <w:rPr>
          <w:rFonts w:ascii="Arial" w:hAnsi="Arial" w:cs="Arial"/>
          <w:sz w:val="24"/>
        </w:rPr>
        <w:t>б) Обеспечить подачу кислорода потоком не более 15 л/мин. </w:t>
      </w:r>
    </w:p>
    <w:p w14:paraId="229404DF" w14:textId="77777777" w:rsidR="00423019" w:rsidRPr="005A09C4" w:rsidRDefault="00423019" w:rsidP="007D4639">
      <w:pPr>
        <w:pStyle w:val="afa"/>
        <w:numPr>
          <w:ilvl w:val="0"/>
          <w:numId w:val="10"/>
        </w:numPr>
        <w:tabs>
          <w:tab w:val="right" w:leader="dot" w:pos="9631"/>
        </w:tabs>
        <w:ind w:firstLine="709"/>
        <w:jc w:val="both"/>
        <w:rPr>
          <w:rFonts w:ascii="Arial" w:hAnsi="Arial" w:cs="Arial"/>
          <w:sz w:val="24"/>
        </w:rPr>
      </w:pPr>
      <w:r w:rsidRPr="005A09C4">
        <w:rPr>
          <w:rFonts w:ascii="Arial" w:hAnsi="Arial" w:cs="Arial"/>
          <w:sz w:val="24"/>
        </w:rPr>
        <w:t xml:space="preserve">в) Не сжимайте </w:t>
      </w:r>
      <w:r w:rsidRPr="005A09C4">
        <w:rPr>
          <w:rFonts w:ascii="Arial" w:hAnsi="Arial" w:cs="Arial"/>
          <w:iCs/>
          <w:sz w:val="24"/>
        </w:rPr>
        <w:t xml:space="preserve">сжимаемый блок </w:t>
      </w:r>
      <w:r w:rsidRPr="005A09C4">
        <w:rPr>
          <w:rFonts w:ascii="Arial" w:hAnsi="Arial" w:cs="Arial"/>
          <w:sz w:val="24"/>
        </w:rPr>
        <w:t>. </w:t>
      </w:r>
    </w:p>
    <w:p w14:paraId="238BB5A2" w14:textId="77777777" w:rsidR="00423019" w:rsidRPr="005A09C4" w:rsidRDefault="00423019" w:rsidP="007D4639">
      <w:pPr>
        <w:pStyle w:val="afa"/>
        <w:numPr>
          <w:ilvl w:val="0"/>
          <w:numId w:val="10"/>
        </w:numPr>
        <w:tabs>
          <w:tab w:val="right" w:leader="dot" w:pos="9631"/>
        </w:tabs>
        <w:ind w:firstLine="709"/>
        <w:jc w:val="both"/>
        <w:rPr>
          <w:rFonts w:ascii="Arial" w:hAnsi="Arial" w:cs="Arial"/>
          <w:sz w:val="24"/>
        </w:rPr>
      </w:pPr>
      <w:r w:rsidRPr="005A09C4">
        <w:rPr>
          <w:rFonts w:ascii="Arial" w:hAnsi="Arial" w:cs="Arial"/>
          <w:sz w:val="24"/>
        </w:rPr>
        <w:t>г) Продолжайте до тех пор, пока не будет достигнуто стабильное значение концентрации кислорода. </w:t>
      </w:r>
    </w:p>
    <w:p w14:paraId="41C3BA6E" w14:textId="77777777" w:rsidR="00423019" w:rsidRPr="005A09C4" w:rsidRDefault="00423019" w:rsidP="007D4639">
      <w:pPr>
        <w:pStyle w:val="afa"/>
        <w:numPr>
          <w:ilvl w:val="0"/>
          <w:numId w:val="10"/>
        </w:numPr>
        <w:tabs>
          <w:tab w:val="right" w:leader="dot" w:pos="9631"/>
        </w:tabs>
        <w:ind w:firstLine="709"/>
        <w:jc w:val="both"/>
        <w:rPr>
          <w:rFonts w:ascii="Arial" w:hAnsi="Arial" w:cs="Arial"/>
          <w:sz w:val="24"/>
        </w:rPr>
      </w:pPr>
      <w:r w:rsidRPr="00423019">
        <w:rPr>
          <w:rFonts w:ascii="Arial" w:hAnsi="Arial" w:cs="Arial"/>
          <w:sz w:val="24"/>
          <w:lang w:val="en-US"/>
        </w:rPr>
        <w:t>e</w:t>
      </w:r>
      <w:r w:rsidRPr="005A09C4">
        <w:rPr>
          <w:rFonts w:ascii="Arial" w:hAnsi="Arial" w:cs="Arial"/>
          <w:sz w:val="24"/>
        </w:rPr>
        <w:t>) Подтвердите концентрацию подаваемого кислорода. </w:t>
      </w:r>
    </w:p>
    <w:p w14:paraId="0CD3D8BE" w14:textId="3B8B67C1" w:rsidR="00423019" w:rsidRPr="005A09C4" w:rsidRDefault="00423019" w:rsidP="007D4639">
      <w:pPr>
        <w:pStyle w:val="afa"/>
        <w:numPr>
          <w:ilvl w:val="0"/>
          <w:numId w:val="10"/>
        </w:numPr>
        <w:tabs>
          <w:tab w:val="right" w:leader="dot" w:pos="9631"/>
        </w:tabs>
        <w:ind w:firstLine="709"/>
        <w:jc w:val="both"/>
        <w:rPr>
          <w:rFonts w:ascii="Arial" w:hAnsi="Arial" w:cs="Arial"/>
          <w:sz w:val="24"/>
        </w:rPr>
      </w:pPr>
      <w:r w:rsidRPr="00423019">
        <w:rPr>
          <w:rFonts w:ascii="Arial" w:hAnsi="Arial" w:cs="Arial"/>
          <w:sz w:val="24"/>
          <w:lang w:val="en-US"/>
        </w:rPr>
        <w:t>f</w:t>
      </w:r>
      <w:r w:rsidRPr="005A09C4">
        <w:rPr>
          <w:rFonts w:ascii="Arial" w:hAnsi="Arial" w:cs="Arial"/>
          <w:sz w:val="24"/>
        </w:rPr>
        <w:t xml:space="preserve">) Повторите шаги от </w:t>
      </w:r>
      <w:r w:rsidRPr="00423019">
        <w:rPr>
          <w:rFonts w:ascii="Arial" w:hAnsi="Arial" w:cs="Arial"/>
          <w:sz w:val="24"/>
          <w:lang w:val="en-US"/>
        </w:rPr>
        <w:t>a</w:t>
      </w:r>
      <w:r w:rsidRPr="005A09C4">
        <w:rPr>
          <w:rFonts w:ascii="Arial" w:hAnsi="Arial" w:cs="Arial"/>
          <w:sz w:val="24"/>
        </w:rPr>
        <w:t xml:space="preserve">) до </w:t>
      </w:r>
      <w:r w:rsidRPr="00423019">
        <w:rPr>
          <w:rFonts w:ascii="Arial" w:hAnsi="Arial" w:cs="Arial"/>
          <w:sz w:val="24"/>
          <w:lang w:val="en-US"/>
        </w:rPr>
        <w:t>e</w:t>
      </w:r>
      <w:r w:rsidRPr="005A09C4">
        <w:rPr>
          <w:rFonts w:ascii="Arial" w:hAnsi="Arial" w:cs="Arial"/>
          <w:sz w:val="24"/>
        </w:rPr>
        <w:t xml:space="preserve">) с каждой соответствующей строкой Таблицы 2 (выбранной в соответствии с предполагаемой идеальной массой тела </w:t>
      </w:r>
      <w:r w:rsidRPr="005A09C4">
        <w:rPr>
          <w:rFonts w:ascii="Arial" w:hAnsi="Arial" w:cs="Arial"/>
          <w:iCs/>
          <w:sz w:val="24"/>
        </w:rPr>
        <w:t>пациента).</w:t>
      </w:r>
      <w:r w:rsidRPr="005A09C4">
        <w:rPr>
          <w:rFonts w:ascii="Arial" w:hAnsi="Arial" w:cs="Arial"/>
          <w:sz w:val="24"/>
        </w:rPr>
        <w:t> </w:t>
      </w:r>
    </w:p>
    <w:p w14:paraId="362EAF24"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ПРИМЕЧАНИЕ. Руководство или обоснование для этого подпункта содержатся в пункте А.2 .</w:t>
      </w:r>
    </w:p>
    <w:p w14:paraId="3801C1CF"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а) Если </w:t>
      </w:r>
      <w:r w:rsidRPr="005A09C4">
        <w:rPr>
          <w:rFonts w:ascii="Arial" w:hAnsi="Arial" w:cs="Arial"/>
          <w:iCs/>
          <w:sz w:val="24"/>
        </w:rPr>
        <w:t xml:space="preserve">реанимационный аппарат </w:t>
      </w:r>
      <w:r w:rsidRPr="005A09C4">
        <w:rPr>
          <w:rFonts w:ascii="Arial" w:hAnsi="Arial" w:cs="Arial"/>
          <w:sz w:val="24"/>
        </w:rPr>
        <w:t xml:space="preserve">не оснащен дополнительным </w:t>
      </w:r>
      <w:r w:rsidRPr="005A09C4">
        <w:rPr>
          <w:rFonts w:ascii="Arial" w:hAnsi="Arial" w:cs="Arial"/>
          <w:iCs/>
          <w:sz w:val="24"/>
        </w:rPr>
        <w:t xml:space="preserve">устройством </w:t>
      </w:r>
      <w:r w:rsidRPr="00423019">
        <w:rPr>
          <w:rFonts w:ascii="Arial" w:hAnsi="Arial" w:cs="Arial"/>
          <w:iCs/>
          <w:sz w:val="24"/>
          <w:lang w:val="en-US"/>
        </w:rPr>
        <w:t>PEEP</w:t>
      </w:r>
      <w:r w:rsidRPr="005A09C4">
        <w:rPr>
          <w:rFonts w:ascii="Arial" w:hAnsi="Arial" w:cs="Arial"/>
          <w:iCs/>
          <w:sz w:val="24"/>
        </w:rPr>
        <w:t xml:space="preserve"> </w:t>
      </w:r>
      <w:r w:rsidRPr="005A09C4">
        <w:rPr>
          <w:rFonts w:ascii="Arial" w:hAnsi="Arial" w:cs="Arial"/>
          <w:sz w:val="24"/>
        </w:rPr>
        <w:t xml:space="preserve">, падение давления на выдохе, измеренное в </w:t>
      </w:r>
      <w:r w:rsidRPr="005A09C4">
        <w:rPr>
          <w:rFonts w:ascii="Arial" w:hAnsi="Arial" w:cs="Arial"/>
          <w:iCs/>
          <w:sz w:val="24"/>
        </w:rPr>
        <w:t xml:space="preserve">порту подключения пациента </w:t>
      </w:r>
      <w:r w:rsidRPr="005A09C4">
        <w:rPr>
          <w:rFonts w:ascii="Arial" w:hAnsi="Arial" w:cs="Arial"/>
          <w:sz w:val="24"/>
        </w:rPr>
        <w:t xml:space="preserve">со всеми рекомендуемыми </w:t>
      </w:r>
      <w:r w:rsidRPr="005A09C4">
        <w:rPr>
          <w:rFonts w:ascii="Arial" w:hAnsi="Arial" w:cs="Arial"/>
          <w:iCs/>
          <w:sz w:val="24"/>
        </w:rPr>
        <w:t xml:space="preserve">принадлежностями </w:t>
      </w:r>
      <w:r w:rsidRPr="005A09C4">
        <w:rPr>
          <w:rFonts w:ascii="Arial" w:hAnsi="Arial" w:cs="Arial"/>
          <w:sz w:val="24"/>
        </w:rPr>
        <w:t xml:space="preserve">, за исключением любого сменного </w:t>
      </w:r>
      <w:r w:rsidRPr="005A09C4">
        <w:rPr>
          <w:rFonts w:ascii="Arial" w:hAnsi="Arial" w:cs="Arial"/>
          <w:iCs/>
          <w:sz w:val="24"/>
        </w:rPr>
        <w:t xml:space="preserve">фильтра дыхательной системы пользователя </w:t>
      </w:r>
      <w:r w:rsidRPr="005A09C4">
        <w:rPr>
          <w:rFonts w:ascii="Arial" w:hAnsi="Arial" w:cs="Arial"/>
          <w:sz w:val="24"/>
        </w:rPr>
        <w:t>, не должно превышать 5 гПа (5 см</w:t>
      </w:r>
      <w:r w:rsidRPr="00423019">
        <w:rPr>
          <w:rFonts w:ascii="Arial" w:hAnsi="Arial" w:cs="Arial"/>
          <w:sz w:val="24"/>
          <w:lang w:val="en-US"/>
        </w:rPr>
        <w:t>H</w:t>
      </w:r>
      <w:r w:rsidRPr="005A09C4">
        <w:rPr>
          <w:rFonts w:ascii="Arial" w:hAnsi="Arial" w:cs="Arial"/>
          <w:sz w:val="24"/>
        </w:rPr>
        <w:t xml:space="preserve"> 2 </w:t>
      </w:r>
      <w:r w:rsidRPr="00423019">
        <w:rPr>
          <w:rFonts w:ascii="Arial" w:hAnsi="Arial" w:cs="Arial"/>
          <w:sz w:val="24"/>
          <w:lang w:val="en-US"/>
        </w:rPr>
        <w:t>O</w:t>
      </w:r>
      <w:r w:rsidRPr="005A09C4">
        <w:rPr>
          <w:rFonts w:ascii="Arial" w:hAnsi="Arial" w:cs="Arial"/>
          <w:sz w:val="24"/>
        </w:rPr>
        <w:t>) при скорости потока:</w:t>
      </w:r>
    </w:p>
    <w:p w14:paraId="3674F1D9"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lastRenderedPageBreak/>
        <w:t xml:space="preserve">3) 50 л/мин для </w:t>
      </w:r>
      <w:r w:rsidRPr="005A09C4">
        <w:rPr>
          <w:rFonts w:ascii="Arial" w:hAnsi="Arial" w:cs="Arial"/>
          <w:iCs/>
          <w:sz w:val="24"/>
        </w:rPr>
        <w:t xml:space="preserve">реанимационного аппарата </w:t>
      </w:r>
      <w:r w:rsidRPr="005A09C4">
        <w:rPr>
          <w:rFonts w:ascii="Arial" w:hAnsi="Arial" w:cs="Arial"/>
          <w:sz w:val="24"/>
        </w:rPr>
        <w:t xml:space="preserve">при предполагаемой идеальной массе тела </w:t>
      </w:r>
      <w:r w:rsidRPr="005A09C4">
        <w:rPr>
          <w:rFonts w:ascii="Arial" w:hAnsi="Arial" w:cs="Arial"/>
          <w:iCs/>
          <w:sz w:val="24"/>
        </w:rPr>
        <w:t xml:space="preserve">пациента </w:t>
      </w:r>
      <w:r w:rsidRPr="005A09C4">
        <w:rPr>
          <w:rFonts w:ascii="Arial" w:hAnsi="Arial" w:cs="Arial"/>
          <w:sz w:val="24"/>
        </w:rPr>
        <w:t>, большей или равной 40 кг.</w:t>
      </w:r>
    </w:p>
    <w:p w14:paraId="3F6EEEE5"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б) Проверьте соответствие с помощью следующего теста.</w:t>
      </w:r>
    </w:p>
    <w:p w14:paraId="1DCF9199"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Подключите порт </w:t>
      </w:r>
      <w:r w:rsidRPr="005A09C4">
        <w:rPr>
          <w:rFonts w:ascii="Arial" w:hAnsi="Arial" w:cs="Arial"/>
          <w:iCs/>
          <w:sz w:val="24"/>
        </w:rPr>
        <w:t xml:space="preserve">реанимационного аппарата </w:t>
      </w:r>
      <w:r w:rsidRPr="005A09C4">
        <w:rPr>
          <w:rFonts w:ascii="Arial" w:hAnsi="Arial" w:cs="Arial"/>
          <w:sz w:val="24"/>
        </w:rPr>
        <w:t xml:space="preserve">для </w:t>
      </w:r>
      <w:r w:rsidRPr="005A09C4">
        <w:rPr>
          <w:rFonts w:ascii="Arial" w:hAnsi="Arial" w:cs="Arial"/>
          <w:iCs/>
          <w:sz w:val="24"/>
        </w:rPr>
        <w:t xml:space="preserve">присоединения пациента </w:t>
      </w:r>
      <w:r w:rsidRPr="005A09C4">
        <w:rPr>
          <w:rFonts w:ascii="Arial" w:hAnsi="Arial" w:cs="Arial"/>
          <w:sz w:val="24"/>
        </w:rPr>
        <w:t>к источнику потока 5 л/ мин ± 5 %, 25 л/мин ± 5 % или 50 л/мин ± 5 % в зависимости от ситуации.</w:t>
      </w:r>
    </w:p>
    <w:p w14:paraId="3F115C38"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2) Установите </w:t>
      </w:r>
      <w:r w:rsidRPr="005A09C4">
        <w:rPr>
          <w:rFonts w:ascii="Arial" w:hAnsi="Arial" w:cs="Arial"/>
          <w:iCs/>
          <w:sz w:val="24"/>
        </w:rPr>
        <w:t xml:space="preserve">реанимационный аппарат </w:t>
      </w:r>
      <w:r w:rsidRPr="005A09C4">
        <w:rPr>
          <w:rFonts w:ascii="Arial" w:hAnsi="Arial" w:cs="Arial"/>
          <w:sz w:val="24"/>
        </w:rPr>
        <w:t xml:space="preserve">в положение для </w:t>
      </w:r>
      <w:r w:rsidRPr="005A09C4">
        <w:rPr>
          <w:rFonts w:ascii="Arial" w:hAnsi="Arial" w:cs="Arial"/>
          <w:iCs/>
          <w:sz w:val="24"/>
        </w:rPr>
        <w:t xml:space="preserve">обычного использования </w:t>
      </w:r>
      <w:r w:rsidRPr="005A09C4">
        <w:rPr>
          <w:rFonts w:ascii="Arial" w:hAnsi="Arial" w:cs="Arial"/>
          <w:sz w:val="24"/>
        </w:rPr>
        <w:t xml:space="preserve">. 3) Для </w:t>
      </w:r>
      <w:r w:rsidRPr="005A09C4">
        <w:rPr>
          <w:rFonts w:ascii="Arial" w:hAnsi="Arial" w:cs="Arial"/>
          <w:iCs/>
          <w:sz w:val="24"/>
        </w:rPr>
        <w:t xml:space="preserve">реанимационного аппарата </w:t>
      </w:r>
      <w:r w:rsidRPr="005A09C4">
        <w:rPr>
          <w:rFonts w:ascii="Arial" w:hAnsi="Arial" w:cs="Arial"/>
          <w:sz w:val="24"/>
        </w:rPr>
        <w:t xml:space="preserve">с мешком, наполняемым потоком , закройте регулируемый </w:t>
      </w:r>
      <w:r w:rsidRPr="005A09C4">
        <w:rPr>
          <w:rFonts w:ascii="Arial" w:hAnsi="Arial" w:cs="Arial"/>
          <w:iCs/>
          <w:sz w:val="24"/>
        </w:rPr>
        <w:t xml:space="preserve">выпускной порт </w:t>
      </w:r>
      <w:r w:rsidRPr="005A09C4">
        <w:rPr>
          <w:rFonts w:ascii="Arial" w:hAnsi="Arial" w:cs="Arial"/>
          <w:sz w:val="24"/>
        </w:rPr>
        <w:t>в крайнее закрытое положение.</w:t>
      </w:r>
    </w:p>
    <w:p w14:paraId="180BAEAE"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положение . 4) Измерьте давление в </w:t>
      </w:r>
      <w:r w:rsidRPr="005A09C4">
        <w:rPr>
          <w:rFonts w:ascii="Arial" w:hAnsi="Arial" w:cs="Arial"/>
          <w:iCs/>
          <w:sz w:val="24"/>
        </w:rPr>
        <w:t xml:space="preserve">порту подключения пациента </w:t>
      </w:r>
      <w:r w:rsidRPr="005A09C4">
        <w:rPr>
          <w:rFonts w:ascii="Arial" w:hAnsi="Arial" w:cs="Arial"/>
          <w:sz w:val="24"/>
        </w:rPr>
        <w:t>.</w:t>
      </w:r>
    </w:p>
    <w:p w14:paraId="133916FD" w14:textId="5854756E" w:rsidR="00423019" w:rsidRPr="00423019" w:rsidRDefault="00423019" w:rsidP="00B06676">
      <w:pPr>
        <w:pStyle w:val="afa"/>
        <w:pageBreakBefore/>
        <w:tabs>
          <w:tab w:val="right" w:leader="dot" w:pos="9631"/>
        </w:tabs>
        <w:ind w:left="0" w:firstLine="0"/>
        <w:jc w:val="center"/>
        <w:rPr>
          <w:rFonts w:ascii="Arial" w:hAnsi="Arial" w:cs="Arial"/>
          <w:sz w:val="24"/>
          <w:lang w:val="en-US"/>
        </w:rPr>
      </w:pPr>
      <w:r w:rsidRPr="00423019">
        <w:rPr>
          <w:rFonts w:ascii="Arial" w:hAnsi="Arial" w:cs="Arial"/>
          <w:noProof/>
          <w:sz w:val="24"/>
          <w:lang w:eastAsia="ru-RU"/>
        </w:rPr>
        <w:lastRenderedPageBreak/>
        <w:drawing>
          <wp:inline distT="0" distB="0" distL="0" distR="0" wp14:anchorId="5379F699" wp14:editId="08F61CE2">
            <wp:extent cx="1481872" cy="2311823"/>
            <wp:effectExtent l="0" t="0" r="0" b="0"/>
            <wp:docPr id="7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81872" cy="2311823"/>
                    </a:xfrm>
                    <a:prstGeom prst="rect">
                      <a:avLst/>
                    </a:prstGeom>
                    <a:noFill/>
                    <a:ln>
                      <a:noFill/>
                    </a:ln>
                  </pic:spPr>
                </pic:pic>
              </a:graphicData>
            </a:graphic>
          </wp:inline>
        </w:drawing>
      </w:r>
      <w:r w:rsidRPr="00423019">
        <w:rPr>
          <w:rFonts w:ascii="Arial" w:hAnsi="Arial" w:cs="Arial"/>
          <w:noProof/>
          <w:sz w:val="24"/>
          <w:lang w:eastAsia="ru-RU"/>
        </w:rPr>
        <w:drawing>
          <wp:inline distT="0" distB="0" distL="0" distR="0" wp14:anchorId="64BEC0A6" wp14:editId="04F18324">
            <wp:extent cx="93345" cy="271145"/>
            <wp:effectExtent l="0" t="0" r="8255" b="8255"/>
            <wp:docPr id="7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345" cy="271145"/>
                    </a:xfrm>
                    <a:prstGeom prst="rect">
                      <a:avLst/>
                    </a:prstGeom>
                    <a:noFill/>
                    <a:ln>
                      <a:noFill/>
                    </a:ln>
                  </pic:spPr>
                </pic:pic>
              </a:graphicData>
            </a:graphic>
          </wp:inline>
        </w:drawing>
      </w:r>
      <w:r w:rsidRPr="00423019">
        <w:rPr>
          <w:rFonts w:ascii="Arial" w:hAnsi="Arial" w:cs="Arial"/>
          <w:noProof/>
          <w:sz w:val="24"/>
          <w:lang w:eastAsia="ru-RU"/>
        </w:rPr>
        <w:drawing>
          <wp:inline distT="0" distB="0" distL="0" distR="0" wp14:anchorId="40409F98" wp14:editId="0A3767CF">
            <wp:extent cx="76200" cy="1098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 cy="109855"/>
                    </a:xfrm>
                    <a:prstGeom prst="rect">
                      <a:avLst/>
                    </a:prstGeom>
                    <a:noFill/>
                    <a:ln>
                      <a:noFill/>
                    </a:ln>
                  </pic:spPr>
                </pic:pic>
              </a:graphicData>
            </a:graphic>
          </wp:inline>
        </w:drawing>
      </w:r>
    </w:p>
    <w:p w14:paraId="1033B038" w14:textId="77777777" w:rsidR="00423019" w:rsidRPr="00423019" w:rsidRDefault="00423019" w:rsidP="00423019">
      <w:pPr>
        <w:pStyle w:val="afa"/>
        <w:numPr>
          <w:ilvl w:val="0"/>
          <w:numId w:val="10"/>
        </w:numPr>
        <w:tabs>
          <w:tab w:val="right" w:leader="dot" w:pos="9631"/>
        </w:tabs>
        <w:rPr>
          <w:rFonts w:ascii="Arial" w:hAnsi="Arial" w:cs="Arial"/>
          <w:sz w:val="24"/>
          <w:lang w:val="en-US"/>
        </w:rPr>
      </w:pPr>
      <w:r w:rsidRPr="00423019">
        <w:rPr>
          <w:rFonts w:ascii="Arial" w:hAnsi="Arial" w:cs="Arial"/>
          <w:sz w:val="24"/>
          <w:lang w:val="en-US"/>
        </w:rPr>
        <w:t xml:space="preserve">1 </w:t>
      </w:r>
      <w:r w:rsidRPr="00423019">
        <w:rPr>
          <w:rFonts w:ascii="Arial" w:hAnsi="Arial" w:cs="Arial"/>
          <w:iCs/>
          <w:sz w:val="24"/>
          <w:lang w:val="en-US"/>
        </w:rPr>
        <w:t xml:space="preserve">реаниматолог </w:t>
      </w:r>
      <w:r w:rsidRPr="00423019">
        <w:rPr>
          <w:rFonts w:ascii="Arial" w:hAnsi="Arial" w:cs="Arial"/>
          <w:sz w:val="24"/>
          <w:lang w:val="en-US"/>
        </w:rPr>
        <w:t>в стадии тестирования </w:t>
      </w:r>
    </w:p>
    <w:p w14:paraId="29FC12B0" w14:textId="77777777" w:rsidR="00423019" w:rsidRPr="00423019" w:rsidRDefault="00423019" w:rsidP="00423019">
      <w:pPr>
        <w:pStyle w:val="afa"/>
        <w:numPr>
          <w:ilvl w:val="0"/>
          <w:numId w:val="10"/>
        </w:numPr>
        <w:tabs>
          <w:tab w:val="right" w:leader="dot" w:pos="9631"/>
        </w:tabs>
        <w:rPr>
          <w:rFonts w:ascii="Arial" w:hAnsi="Arial" w:cs="Arial"/>
          <w:sz w:val="24"/>
          <w:lang w:val="en-US"/>
        </w:rPr>
      </w:pPr>
      <w:r w:rsidRPr="00423019">
        <w:rPr>
          <w:rFonts w:ascii="Arial" w:hAnsi="Arial" w:cs="Arial"/>
          <w:sz w:val="24"/>
          <w:lang w:val="en-US"/>
        </w:rPr>
        <w:t xml:space="preserve">2 разъема </w:t>
      </w:r>
      <w:r w:rsidRPr="00423019">
        <w:rPr>
          <w:rFonts w:ascii="Arial" w:hAnsi="Arial" w:cs="Arial"/>
          <w:iCs/>
          <w:sz w:val="24"/>
          <w:lang w:val="en-US"/>
        </w:rPr>
        <w:t>для подключения пациента</w:t>
      </w:r>
      <w:r w:rsidRPr="00423019">
        <w:rPr>
          <w:rFonts w:ascii="Arial" w:hAnsi="Arial" w:cs="Arial"/>
          <w:sz w:val="24"/>
          <w:lang w:val="en-US"/>
        </w:rPr>
        <w:t> </w:t>
      </w:r>
    </w:p>
    <w:p w14:paraId="4665A235" w14:textId="77777777" w:rsidR="00423019" w:rsidRPr="00423019" w:rsidRDefault="00423019" w:rsidP="00423019">
      <w:pPr>
        <w:pStyle w:val="afa"/>
        <w:numPr>
          <w:ilvl w:val="0"/>
          <w:numId w:val="10"/>
        </w:numPr>
        <w:tabs>
          <w:tab w:val="right" w:leader="dot" w:pos="9631"/>
        </w:tabs>
        <w:rPr>
          <w:rFonts w:ascii="Arial" w:hAnsi="Arial" w:cs="Arial"/>
          <w:sz w:val="24"/>
          <w:lang w:val="en-US"/>
        </w:rPr>
      </w:pPr>
      <w:r w:rsidRPr="00423019">
        <w:rPr>
          <w:rFonts w:ascii="Arial" w:hAnsi="Arial" w:cs="Arial"/>
          <w:sz w:val="24"/>
          <w:lang w:val="en-US"/>
        </w:rPr>
        <w:t>3 кислородный датчик </w:t>
      </w:r>
    </w:p>
    <w:p w14:paraId="440CB4E7" w14:textId="77777777" w:rsidR="00423019" w:rsidRPr="005A09C4" w:rsidRDefault="00423019" w:rsidP="00423019">
      <w:pPr>
        <w:pStyle w:val="afa"/>
        <w:numPr>
          <w:ilvl w:val="0"/>
          <w:numId w:val="10"/>
        </w:numPr>
        <w:tabs>
          <w:tab w:val="right" w:leader="dot" w:pos="9631"/>
        </w:tabs>
        <w:rPr>
          <w:rFonts w:ascii="Arial" w:hAnsi="Arial" w:cs="Arial"/>
          <w:sz w:val="24"/>
        </w:rPr>
      </w:pPr>
      <w:r w:rsidRPr="005A09C4">
        <w:rPr>
          <w:rFonts w:ascii="Arial" w:hAnsi="Arial" w:cs="Arial"/>
          <w:iCs/>
          <w:sz w:val="24"/>
        </w:rPr>
        <w:t xml:space="preserve">порта </w:t>
      </w:r>
      <w:r w:rsidRPr="005A09C4">
        <w:rPr>
          <w:rFonts w:ascii="Arial" w:hAnsi="Arial" w:cs="Arial"/>
          <w:sz w:val="24"/>
        </w:rPr>
        <w:t>для измерения давления (может быть частью расходомера) </w:t>
      </w:r>
    </w:p>
    <w:p w14:paraId="3684E01B" w14:textId="77777777" w:rsidR="00423019" w:rsidRPr="005A09C4" w:rsidRDefault="00423019" w:rsidP="00423019">
      <w:pPr>
        <w:pStyle w:val="afa"/>
        <w:numPr>
          <w:ilvl w:val="0"/>
          <w:numId w:val="10"/>
        </w:numPr>
        <w:tabs>
          <w:tab w:val="right" w:leader="dot" w:pos="9631"/>
        </w:tabs>
        <w:rPr>
          <w:rFonts w:ascii="Arial" w:hAnsi="Arial" w:cs="Arial"/>
          <w:sz w:val="24"/>
        </w:rPr>
      </w:pPr>
      <w:r w:rsidRPr="005A09C4">
        <w:rPr>
          <w:rFonts w:ascii="Arial" w:hAnsi="Arial" w:cs="Arial"/>
          <w:sz w:val="24"/>
        </w:rPr>
        <w:t xml:space="preserve">5 расходомер для определения </w:t>
      </w:r>
      <w:r w:rsidRPr="005A09C4">
        <w:rPr>
          <w:rFonts w:ascii="Arial" w:hAnsi="Arial" w:cs="Arial"/>
          <w:iCs/>
          <w:sz w:val="24"/>
        </w:rPr>
        <w:t>дыхательного объема</w:t>
      </w:r>
      <w:r w:rsidRPr="005A09C4">
        <w:rPr>
          <w:rFonts w:ascii="Arial" w:hAnsi="Arial" w:cs="Arial"/>
          <w:sz w:val="24"/>
        </w:rPr>
        <w:t> </w:t>
      </w:r>
    </w:p>
    <w:p w14:paraId="22962BA6" w14:textId="77777777" w:rsidR="00423019" w:rsidRPr="00423019" w:rsidRDefault="00423019" w:rsidP="00423019">
      <w:pPr>
        <w:pStyle w:val="afa"/>
        <w:numPr>
          <w:ilvl w:val="0"/>
          <w:numId w:val="10"/>
        </w:numPr>
        <w:tabs>
          <w:tab w:val="right" w:leader="dot" w:pos="9631"/>
        </w:tabs>
        <w:rPr>
          <w:rFonts w:ascii="Arial" w:hAnsi="Arial" w:cs="Arial"/>
          <w:sz w:val="24"/>
          <w:lang w:val="en-US"/>
        </w:rPr>
      </w:pPr>
      <w:r w:rsidRPr="00423019">
        <w:rPr>
          <w:rFonts w:ascii="Arial" w:hAnsi="Arial" w:cs="Arial"/>
          <w:sz w:val="24"/>
          <w:lang w:val="en-US"/>
        </w:rPr>
        <w:t>6 несоответствующих трубок (Ø 22 мм) </w:t>
      </w:r>
    </w:p>
    <w:p w14:paraId="76154FDA" w14:textId="77777777" w:rsidR="00423019" w:rsidRPr="00423019" w:rsidRDefault="00423019" w:rsidP="00423019">
      <w:pPr>
        <w:pStyle w:val="afa"/>
        <w:numPr>
          <w:ilvl w:val="0"/>
          <w:numId w:val="10"/>
        </w:numPr>
        <w:tabs>
          <w:tab w:val="right" w:leader="dot" w:pos="9631"/>
        </w:tabs>
        <w:rPr>
          <w:rFonts w:ascii="Arial" w:hAnsi="Arial" w:cs="Arial"/>
          <w:sz w:val="24"/>
          <w:lang w:val="en-US"/>
        </w:rPr>
      </w:pPr>
      <w:r w:rsidRPr="00423019">
        <w:rPr>
          <w:rFonts w:ascii="Arial" w:hAnsi="Arial" w:cs="Arial"/>
          <w:sz w:val="24"/>
          <w:lang w:val="en-US"/>
        </w:rPr>
        <w:t>7 активных тестовых легких </w:t>
      </w:r>
    </w:p>
    <w:p w14:paraId="2AA54227" w14:textId="77777777" w:rsidR="00423019" w:rsidRPr="005A09C4" w:rsidRDefault="00423019" w:rsidP="00423019">
      <w:pPr>
        <w:pStyle w:val="afa"/>
        <w:numPr>
          <w:ilvl w:val="0"/>
          <w:numId w:val="10"/>
        </w:numPr>
        <w:tabs>
          <w:tab w:val="right" w:leader="dot" w:pos="9631"/>
        </w:tabs>
        <w:rPr>
          <w:rFonts w:ascii="Arial" w:hAnsi="Arial" w:cs="Arial"/>
          <w:sz w:val="24"/>
        </w:rPr>
      </w:pPr>
      <w:r w:rsidRPr="005A09C4">
        <w:rPr>
          <w:rFonts w:ascii="Arial" w:hAnsi="Arial" w:cs="Arial"/>
          <w:b/>
          <w:bCs/>
          <w:sz w:val="24"/>
        </w:rPr>
        <w:t>Рисунок 3 — Тестовая установка для проверки эффективности вентиляции легких при спонтанном дыхании</w:t>
      </w:r>
      <w:r w:rsidRPr="005A09C4">
        <w:rPr>
          <w:rFonts w:ascii="Arial" w:hAnsi="Arial" w:cs="Arial"/>
          <w:sz w:val="24"/>
        </w:rPr>
        <w:t> </w:t>
      </w:r>
    </w:p>
    <w:p w14:paraId="20E791A2"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b/>
          <w:bCs/>
          <w:sz w:val="24"/>
        </w:rPr>
        <w:t>Ключ</w:t>
      </w:r>
    </w:p>
    <w:p w14:paraId="6ECAC7EB"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5 л/мин для </w:t>
      </w:r>
      <w:r w:rsidRPr="005A09C4">
        <w:rPr>
          <w:rFonts w:ascii="Arial" w:hAnsi="Arial" w:cs="Arial"/>
          <w:iCs/>
          <w:sz w:val="24"/>
        </w:rPr>
        <w:t xml:space="preserve">реанимационного аппарата </w:t>
      </w:r>
      <w:r w:rsidRPr="005A09C4">
        <w:rPr>
          <w:rFonts w:ascii="Arial" w:hAnsi="Arial" w:cs="Arial"/>
          <w:sz w:val="24"/>
        </w:rPr>
        <w:t xml:space="preserve">при предполагаемой идеальной массе тела </w:t>
      </w:r>
      <w:r w:rsidRPr="005A09C4">
        <w:rPr>
          <w:rFonts w:ascii="Arial" w:hAnsi="Arial" w:cs="Arial"/>
          <w:iCs/>
          <w:sz w:val="24"/>
        </w:rPr>
        <w:t xml:space="preserve">пациента </w:t>
      </w:r>
      <w:r w:rsidRPr="005A09C4">
        <w:rPr>
          <w:rFonts w:ascii="Arial" w:hAnsi="Arial" w:cs="Arial"/>
          <w:sz w:val="24"/>
        </w:rPr>
        <w:t xml:space="preserve">менее или равной 5 кг ; 2) 25 л/мин для </w:t>
      </w:r>
      <w:r w:rsidRPr="005A09C4">
        <w:rPr>
          <w:rFonts w:ascii="Arial" w:hAnsi="Arial" w:cs="Arial"/>
          <w:iCs/>
          <w:sz w:val="24"/>
        </w:rPr>
        <w:t xml:space="preserve">реанимационного аппарата </w:t>
      </w:r>
      <w:r w:rsidRPr="005A09C4">
        <w:rPr>
          <w:rFonts w:ascii="Arial" w:hAnsi="Arial" w:cs="Arial"/>
          <w:sz w:val="24"/>
        </w:rPr>
        <w:t xml:space="preserve">при предполагаемой идеальной массе тела </w:t>
      </w:r>
      <w:r w:rsidRPr="005A09C4">
        <w:rPr>
          <w:rFonts w:ascii="Arial" w:hAnsi="Arial" w:cs="Arial"/>
          <w:iCs/>
          <w:sz w:val="24"/>
        </w:rPr>
        <w:t xml:space="preserve">пациента </w:t>
      </w:r>
      <w:r w:rsidRPr="005A09C4">
        <w:rPr>
          <w:rFonts w:ascii="Arial" w:hAnsi="Arial" w:cs="Arial"/>
          <w:sz w:val="24"/>
        </w:rPr>
        <w:t>более или равной 5 кг</w:t>
      </w:r>
    </w:p>
    <w:p w14:paraId="74647AEE"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и меньше или равно 40 кг; или</w:t>
      </w:r>
    </w:p>
    <w:p w14:paraId="4DCCE057" w14:textId="12CBBB0D" w:rsidR="00423019" w:rsidRPr="005A09C4" w:rsidRDefault="00423019" w:rsidP="007D4639">
      <w:pPr>
        <w:pStyle w:val="afa"/>
        <w:tabs>
          <w:tab w:val="right" w:leader="dot" w:pos="9631"/>
        </w:tabs>
        <w:ind w:left="600"/>
        <w:jc w:val="both"/>
        <w:rPr>
          <w:rFonts w:ascii="Arial" w:hAnsi="Arial" w:cs="Arial"/>
          <w:sz w:val="24"/>
        </w:rPr>
      </w:pPr>
    </w:p>
    <w:p w14:paraId="47C74864"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5) Убедитесь, что измеренное давление не превышает давление окружающей среды более чем на 5 гПа (5 см</w:t>
      </w:r>
      <w:r w:rsidRPr="00423019">
        <w:rPr>
          <w:rFonts w:ascii="Arial" w:hAnsi="Arial" w:cs="Arial"/>
          <w:sz w:val="24"/>
          <w:lang w:val="en-US"/>
        </w:rPr>
        <w:t>H</w:t>
      </w:r>
      <w:r w:rsidRPr="005A09C4">
        <w:rPr>
          <w:rFonts w:ascii="Arial" w:hAnsi="Arial" w:cs="Arial"/>
          <w:sz w:val="24"/>
        </w:rPr>
        <w:t xml:space="preserve"> 2 </w:t>
      </w:r>
      <w:r w:rsidRPr="00423019">
        <w:rPr>
          <w:rFonts w:ascii="Arial" w:hAnsi="Arial" w:cs="Arial"/>
          <w:sz w:val="24"/>
          <w:lang w:val="en-US"/>
        </w:rPr>
        <w:t>O</w:t>
      </w:r>
      <w:r w:rsidRPr="005A09C4">
        <w:rPr>
          <w:rFonts w:ascii="Arial" w:hAnsi="Arial" w:cs="Arial"/>
          <w:sz w:val="24"/>
        </w:rPr>
        <w:t>).</w:t>
      </w:r>
    </w:p>
    <w:p w14:paraId="4330F58D" w14:textId="77777777" w:rsidR="00423019" w:rsidRPr="005A09C4" w:rsidRDefault="00423019" w:rsidP="007D4639">
      <w:pPr>
        <w:pStyle w:val="afa"/>
        <w:numPr>
          <w:ilvl w:val="0"/>
          <w:numId w:val="42"/>
        </w:numPr>
        <w:tabs>
          <w:tab w:val="right" w:leader="dot" w:pos="9631"/>
        </w:tabs>
        <w:jc w:val="both"/>
        <w:rPr>
          <w:rFonts w:ascii="Arial" w:hAnsi="Arial" w:cs="Arial"/>
          <w:sz w:val="24"/>
        </w:rPr>
      </w:pPr>
      <w:r w:rsidRPr="005A09C4">
        <w:rPr>
          <w:rFonts w:ascii="Arial" w:hAnsi="Arial" w:cs="Arial"/>
          <w:sz w:val="24"/>
        </w:rPr>
        <w:t>6) Медленно уменьшите расход до нуля. </w:t>
      </w:r>
    </w:p>
    <w:p w14:paraId="4848F82A" w14:textId="77777777" w:rsidR="00423019" w:rsidRPr="005A09C4" w:rsidRDefault="00423019" w:rsidP="007D4639">
      <w:pPr>
        <w:pStyle w:val="afa"/>
        <w:numPr>
          <w:ilvl w:val="0"/>
          <w:numId w:val="42"/>
        </w:numPr>
        <w:tabs>
          <w:tab w:val="right" w:leader="dot" w:pos="9631"/>
        </w:tabs>
        <w:jc w:val="both"/>
        <w:rPr>
          <w:rFonts w:ascii="Arial" w:hAnsi="Arial" w:cs="Arial"/>
          <w:sz w:val="24"/>
        </w:rPr>
      </w:pPr>
      <w:r w:rsidRPr="005A09C4">
        <w:rPr>
          <w:rFonts w:ascii="Arial" w:hAnsi="Arial" w:cs="Arial"/>
          <w:sz w:val="24"/>
        </w:rPr>
        <w:t>7) Убедитесь , что падение давления не превышает 5 гПа (5 см</w:t>
      </w:r>
      <w:r w:rsidRPr="00423019">
        <w:rPr>
          <w:rFonts w:ascii="Arial" w:hAnsi="Arial" w:cs="Arial"/>
          <w:sz w:val="24"/>
          <w:lang w:val="en-US"/>
        </w:rPr>
        <w:t>H</w:t>
      </w:r>
      <w:r w:rsidRPr="005A09C4">
        <w:rPr>
          <w:rFonts w:ascii="Arial" w:hAnsi="Arial" w:cs="Arial"/>
          <w:sz w:val="24"/>
        </w:rPr>
        <w:t>2</w:t>
      </w:r>
      <w:r w:rsidRPr="00423019">
        <w:rPr>
          <w:rFonts w:ascii="Arial" w:hAnsi="Arial" w:cs="Arial"/>
          <w:sz w:val="24"/>
          <w:lang w:val="en-US"/>
        </w:rPr>
        <w:t>O</w:t>
      </w:r>
      <w:r w:rsidRPr="005A09C4">
        <w:rPr>
          <w:rFonts w:ascii="Arial" w:hAnsi="Arial" w:cs="Arial"/>
          <w:sz w:val="24"/>
        </w:rPr>
        <w:t xml:space="preserve"> ) при падении расхода. </w:t>
      </w:r>
    </w:p>
    <w:p w14:paraId="32654A36"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b/>
          <w:bCs/>
          <w:sz w:val="24"/>
        </w:rPr>
        <w:t>8.3 Сопротивление вдоху</w:t>
      </w:r>
    </w:p>
    <w:p w14:paraId="72DCC31E"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ПРИМЕЧАНИЕ. Руководство или обоснование для этого подпункта содержатся в пункте А.2 .</w:t>
      </w:r>
    </w:p>
    <w:p w14:paraId="1A365D5F"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lastRenderedPageBreak/>
        <w:t xml:space="preserve">а) Падение давления на вдохе, измеренное в </w:t>
      </w:r>
      <w:r w:rsidRPr="005A09C4">
        <w:rPr>
          <w:rFonts w:ascii="Arial" w:hAnsi="Arial" w:cs="Arial"/>
          <w:iCs/>
          <w:sz w:val="24"/>
        </w:rPr>
        <w:t xml:space="preserve">порту подключения пациента </w:t>
      </w:r>
      <w:r w:rsidRPr="005A09C4">
        <w:rPr>
          <w:rFonts w:ascii="Arial" w:hAnsi="Arial" w:cs="Arial"/>
          <w:sz w:val="24"/>
        </w:rPr>
        <w:t xml:space="preserve">со всеми рекомендуемыми </w:t>
      </w:r>
      <w:r w:rsidRPr="005A09C4">
        <w:rPr>
          <w:rFonts w:ascii="Arial" w:hAnsi="Arial" w:cs="Arial"/>
          <w:iCs/>
          <w:sz w:val="24"/>
        </w:rPr>
        <w:t xml:space="preserve">принадлежностями </w:t>
      </w:r>
      <w:r w:rsidRPr="005A09C4">
        <w:rPr>
          <w:rFonts w:ascii="Arial" w:hAnsi="Arial" w:cs="Arial"/>
          <w:sz w:val="24"/>
        </w:rPr>
        <w:t xml:space="preserve">, установленными на месте, за исключением любого сменного </w:t>
      </w:r>
      <w:r w:rsidRPr="005A09C4">
        <w:rPr>
          <w:rFonts w:ascii="Arial" w:hAnsi="Arial" w:cs="Arial"/>
          <w:iCs/>
          <w:sz w:val="24"/>
        </w:rPr>
        <w:t xml:space="preserve">пользователем фильтра дыхательной системы </w:t>
      </w:r>
      <w:r w:rsidRPr="005A09C4">
        <w:rPr>
          <w:rFonts w:ascii="Arial" w:hAnsi="Arial" w:cs="Arial"/>
          <w:sz w:val="24"/>
        </w:rPr>
        <w:t>, не должно превышать 5 гПа (5 см</w:t>
      </w:r>
      <w:r w:rsidRPr="00423019">
        <w:rPr>
          <w:rFonts w:ascii="Arial" w:hAnsi="Arial" w:cs="Arial"/>
          <w:sz w:val="24"/>
          <w:lang w:val="en-US"/>
        </w:rPr>
        <w:t>H</w:t>
      </w:r>
      <w:r w:rsidRPr="005A09C4">
        <w:rPr>
          <w:rFonts w:ascii="Arial" w:hAnsi="Arial" w:cs="Arial"/>
          <w:sz w:val="24"/>
        </w:rPr>
        <w:t xml:space="preserve"> 2 </w:t>
      </w:r>
      <w:r w:rsidRPr="00423019">
        <w:rPr>
          <w:rFonts w:ascii="Arial" w:hAnsi="Arial" w:cs="Arial"/>
          <w:sz w:val="24"/>
          <w:lang w:val="en-US"/>
        </w:rPr>
        <w:t>O</w:t>
      </w:r>
      <w:r w:rsidRPr="005A09C4">
        <w:rPr>
          <w:rFonts w:ascii="Arial" w:hAnsi="Arial" w:cs="Arial"/>
          <w:sz w:val="24"/>
        </w:rPr>
        <w:t>) при скорости потока:</w:t>
      </w:r>
    </w:p>
    <w:p w14:paraId="102378AF"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5 л/мин для </w:t>
      </w:r>
      <w:r w:rsidRPr="005A09C4">
        <w:rPr>
          <w:rFonts w:ascii="Arial" w:hAnsi="Arial" w:cs="Arial"/>
          <w:iCs/>
          <w:sz w:val="24"/>
        </w:rPr>
        <w:t xml:space="preserve">реанимационного аппарата </w:t>
      </w:r>
      <w:r w:rsidRPr="005A09C4">
        <w:rPr>
          <w:rFonts w:ascii="Arial" w:hAnsi="Arial" w:cs="Arial"/>
          <w:sz w:val="24"/>
        </w:rPr>
        <w:t xml:space="preserve">при предполагаемой идеальной массе тела </w:t>
      </w:r>
      <w:r w:rsidRPr="005A09C4">
        <w:rPr>
          <w:rFonts w:ascii="Arial" w:hAnsi="Arial" w:cs="Arial"/>
          <w:iCs/>
          <w:sz w:val="24"/>
        </w:rPr>
        <w:t xml:space="preserve">пациента </w:t>
      </w:r>
      <w:r w:rsidRPr="005A09C4">
        <w:rPr>
          <w:rFonts w:ascii="Arial" w:hAnsi="Arial" w:cs="Arial"/>
          <w:sz w:val="24"/>
        </w:rPr>
        <w:t xml:space="preserve">менее или равной 5 кг ; 2) 25 л/мин для </w:t>
      </w:r>
      <w:r w:rsidRPr="005A09C4">
        <w:rPr>
          <w:rFonts w:ascii="Arial" w:hAnsi="Arial" w:cs="Arial"/>
          <w:iCs/>
          <w:sz w:val="24"/>
        </w:rPr>
        <w:t xml:space="preserve">реанимационного аппарата </w:t>
      </w:r>
      <w:r w:rsidRPr="005A09C4">
        <w:rPr>
          <w:rFonts w:ascii="Arial" w:hAnsi="Arial" w:cs="Arial"/>
          <w:sz w:val="24"/>
        </w:rPr>
        <w:t xml:space="preserve">при предполагаемой идеальной массе тела </w:t>
      </w:r>
      <w:r w:rsidRPr="005A09C4">
        <w:rPr>
          <w:rFonts w:ascii="Arial" w:hAnsi="Arial" w:cs="Arial"/>
          <w:iCs/>
          <w:sz w:val="24"/>
        </w:rPr>
        <w:t xml:space="preserve">пациента </w:t>
      </w:r>
      <w:r w:rsidRPr="005A09C4">
        <w:rPr>
          <w:rFonts w:ascii="Arial" w:hAnsi="Arial" w:cs="Arial"/>
          <w:sz w:val="24"/>
        </w:rPr>
        <w:t>более или равной 5 кг</w:t>
      </w:r>
    </w:p>
    <w:p w14:paraId="3BD99DC7"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и меньше или равно 40 кг; или</w:t>
      </w:r>
    </w:p>
    <w:p w14:paraId="2686AAB8"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3) 50 л/мин для </w:t>
      </w:r>
      <w:r w:rsidRPr="005A09C4">
        <w:rPr>
          <w:rFonts w:ascii="Arial" w:hAnsi="Arial" w:cs="Arial"/>
          <w:iCs/>
          <w:sz w:val="24"/>
        </w:rPr>
        <w:t xml:space="preserve">реанимационного аппарата </w:t>
      </w:r>
      <w:r w:rsidRPr="005A09C4">
        <w:rPr>
          <w:rFonts w:ascii="Arial" w:hAnsi="Arial" w:cs="Arial"/>
          <w:sz w:val="24"/>
        </w:rPr>
        <w:t xml:space="preserve">при предполагаемой идеальной массе тела </w:t>
      </w:r>
      <w:r w:rsidRPr="005A09C4">
        <w:rPr>
          <w:rFonts w:ascii="Arial" w:hAnsi="Arial" w:cs="Arial"/>
          <w:iCs/>
          <w:sz w:val="24"/>
        </w:rPr>
        <w:t xml:space="preserve">пациента </w:t>
      </w:r>
      <w:r w:rsidRPr="005A09C4">
        <w:rPr>
          <w:rFonts w:ascii="Arial" w:hAnsi="Arial" w:cs="Arial"/>
          <w:sz w:val="24"/>
        </w:rPr>
        <w:t xml:space="preserve">, большей или равной 40 кг ; </w:t>
      </w:r>
    </w:p>
    <w:p w14:paraId="17501D01"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б) Проверьте соответствие с помощью следующего теста.</w:t>
      </w:r>
    </w:p>
    <w:p w14:paraId="77755FC4"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1) Заблокируйте или заглушите все отверстия для подачи газа.</w:t>
      </w:r>
    </w:p>
    <w:p w14:paraId="6CE7C914"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2) Подключите порт </w:t>
      </w:r>
      <w:r w:rsidRPr="005A09C4">
        <w:rPr>
          <w:rFonts w:ascii="Arial" w:hAnsi="Arial" w:cs="Arial"/>
          <w:iCs/>
          <w:sz w:val="24"/>
        </w:rPr>
        <w:t xml:space="preserve">реанимационного аппарата </w:t>
      </w:r>
      <w:r w:rsidRPr="005A09C4">
        <w:rPr>
          <w:rFonts w:ascii="Arial" w:hAnsi="Arial" w:cs="Arial"/>
          <w:sz w:val="24"/>
        </w:rPr>
        <w:t xml:space="preserve">для </w:t>
      </w:r>
      <w:r w:rsidRPr="005A09C4">
        <w:rPr>
          <w:rFonts w:ascii="Arial" w:hAnsi="Arial" w:cs="Arial"/>
          <w:iCs/>
          <w:sz w:val="24"/>
        </w:rPr>
        <w:t xml:space="preserve">присоединения пациента </w:t>
      </w:r>
      <w:r w:rsidRPr="005A09C4">
        <w:rPr>
          <w:rFonts w:ascii="Arial" w:hAnsi="Arial" w:cs="Arial"/>
          <w:sz w:val="24"/>
        </w:rPr>
        <w:t>к источнику вакуума производительностью 5 л/ мин ± 5 %, 25 л/мин ± 5 % или 50 л/мин ± 5 % в зависимости от ситуации.</w:t>
      </w:r>
    </w:p>
    <w:p w14:paraId="1319ED3E"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3) Расположите </w:t>
      </w:r>
      <w:r w:rsidRPr="005A09C4">
        <w:rPr>
          <w:rFonts w:ascii="Arial" w:hAnsi="Arial" w:cs="Arial"/>
          <w:iCs/>
          <w:sz w:val="24"/>
        </w:rPr>
        <w:t xml:space="preserve">реанимационный аппарат </w:t>
      </w:r>
      <w:r w:rsidRPr="005A09C4">
        <w:rPr>
          <w:rFonts w:ascii="Arial" w:hAnsi="Arial" w:cs="Arial"/>
          <w:sz w:val="24"/>
        </w:rPr>
        <w:t xml:space="preserve">в положении </w:t>
      </w:r>
      <w:r w:rsidRPr="005A09C4">
        <w:rPr>
          <w:rFonts w:ascii="Arial" w:hAnsi="Arial" w:cs="Arial"/>
          <w:iCs/>
          <w:sz w:val="24"/>
        </w:rPr>
        <w:t xml:space="preserve">обычного использования </w:t>
      </w:r>
      <w:r w:rsidRPr="005A09C4">
        <w:rPr>
          <w:rFonts w:ascii="Arial" w:hAnsi="Arial" w:cs="Arial"/>
          <w:sz w:val="24"/>
        </w:rPr>
        <w:t>.</w:t>
      </w:r>
    </w:p>
    <w:p w14:paraId="64AF296E"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4) Измерьте давление в </w:t>
      </w:r>
      <w:r w:rsidRPr="005A09C4">
        <w:rPr>
          <w:rFonts w:ascii="Arial" w:hAnsi="Arial" w:cs="Arial"/>
          <w:iCs/>
          <w:sz w:val="24"/>
        </w:rPr>
        <w:t xml:space="preserve">отверстии для присоединения к пациенту </w:t>
      </w:r>
      <w:r w:rsidRPr="005A09C4">
        <w:rPr>
          <w:rFonts w:ascii="Arial" w:hAnsi="Arial" w:cs="Arial"/>
          <w:sz w:val="24"/>
        </w:rPr>
        <w:t>.</w:t>
      </w:r>
    </w:p>
    <w:p w14:paraId="2ED54CDC"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5) Убедитесь, что измеренное давление не падает ниже давления окружающей среды более чем на 5 гПа (5 см</w:t>
      </w:r>
      <w:r w:rsidRPr="00423019">
        <w:rPr>
          <w:rFonts w:ascii="Arial" w:hAnsi="Arial" w:cs="Arial"/>
          <w:sz w:val="24"/>
          <w:lang w:val="en-US"/>
        </w:rPr>
        <w:t>H</w:t>
      </w:r>
      <w:r w:rsidRPr="005A09C4">
        <w:rPr>
          <w:rFonts w:ascii="Arial" w:hAnsi="Arial" w:cs="Arial"/>
          <w:sz w:val="24"/>
        </w:rPr>
        <w:t xml:space="preserve"> 2 </w:t>
      </w:r>
      <w:r w:rsidRPr="00423019">
        <w:rPr>
          <w:rFonts w:ascii="Arial" w:hAnsi="Arial" w:cs="Arial"/>
          <w:sz w:val="24"/>
          <w:lang w:val="en-US"/>
        </w:rPr>
        <w:t>O</w:t>
      </w:r>
      <w:r w:rsidRPr="005A09C4">
        <w:rPr>
          <w:rFonts w:ascii="Arial" w:hAnsi="Arial" w:cs="Arial"/>
          <w:sz w:val="24"/>
        </w:rPr>
        <w:t>).</w:t>
      </w:r>
    </w:p>
    <w:p w14:paraId="47F25CFA"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b/>
          <w:bCs/>
          <w:sz w:val="24"/>
        </w:rPr>
        <w:t>8.4 Чрезмерный расход источника газа</w:t>
      </w:r>
    </w:p>
    <w:p w14:paraId="37E5C07B"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ПРИМЕЧАНИЕ. Руководство или обоснование для этого подпункта содержатся в пункте А.2 .</w:t>
      </w:r>
    </w:p>
    <w:p w14:paraId="5C9C8AFD" w14:textId="05F1B50B"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Если </w:t>
      </w:r>
      <w:r w:rsidRPr="005A09C4">
        <w:rPr>
          <w:rFonts w:ascii="Arial" w:hAnsi="Arial" w:cs="Arial"/>
          <w:iCs/>
          <w:sz w:val="24"/>
        </w:rPr>
        <w:t xml:space="preserve">реанимационный аппарат </w:t>
      </w:r>
      <w:r w:rsidRPr="005A09C4">
        <w:rPr>
          <w:rFonts w:ascii="Arial" w:hAnsi="Arial" w:cs="Arial"/>
          <w:sz w:val="24"/>
        </w:rPr>
        <w:t xml:space="preserve">не оснащен </w:t>
      </w:r>
      <w:r w:rsidRPr="005A09C4">
        <w:rPr>
          <w:rFonts w:ascii="Arial" w:hAnsi="Arial" w:cs="Arial"/>
          <w:iCs/>
          <w:sz w:val="24"/>
        </w:rPr>
        <w:t xml:space="preserve">дополнительным устройством </w:t>
      </w:r>
      <w:r w:rsidRPr="00423019">
        <w:rPr>
          <w:rFonts w:ascii="Arial" w:hAnsi="Arial" w:cs="Arial"/>
          <w:iCs/>
          <w:sz w:val="24"/>
          <w:lang w:val="en-US"/>
        </w:rPr>
        <w:t>PEEP</w:t>
      </w:r>
      <w:r w:rsidRPr="005A09C4">
        <w:rPr>
          <w:rFonts w:ascii="Arial" w:hAnsi="Arial" w:cs="Arial"/>
          <w:iCs/>
          <w:sz w:val="24"/>
        </w:rPr>
        <w:t xml:space="preserve"> </w:t>
      </w:r>
      <w:r w:rsidRPr="005A09C4">
        <w:rPr>
          <w:rFonts w:ascii="Arial" w:hAnsi="Arial" w:cs="Arial"/>
          <w:sz w:val="24"/>
        </w:rPr>
        <w:t xml:space="preserve">, то </w:t>
      </w:r>
      <w:r w:rsidRPr="00423019">
        <w:rPr>
          <w:rFonts w:ascii="Arial" w:hAnsi="Arial" w:cs="Arial"/>
          <w:iCs/>
          <w:sz w:val="24"/>
          <w:lang w:val="en-US"/>
        </w:rPr>
        <w:t>PEEP</w:t>
      </w:r>
      <w:r w:rsidRPr="005A09C4">
        <w:rPr>
          <w:rFonts w:ascii="Arial" w:hAnsi="Arial" w:cs="Arial"/>
          <w:iCs/>
          <w:sz w:val="24"/>
        </w:rPr>
        <w:t xml:space="preserve"> </w:t>
      </w:r>
      <w:r w:rsidRPr="005A09C4">
        <w:rPr>
          <w:rFonts w:ascii="Arial" w:hAnsi="Arial" w:cs="Arial"/>
          <w:sz w:val="24"/>
        </w:rPr>
        <w:t xml:space="preserve">более 6 гПа (6 см вод. ст .) не должен создаваться при скорости входного потока 30 л/мин на соединителе </w:t>
      </w:r>
      <w:r w:rsidRPr="005A09C4">
        <w:rPr>
          <w:rFonts w:ascii="Arial" w:hAnsi="Arial" w:cs="Arial"/>
          <w:iCs/>
          <w:sz w:val="24"/>
        </w:rPr>
        <w:t xml:space="preserve">порта ввода кислорода </w:t>
      </w:r>
      <w:r w:rsidRPr="005A09C4">
        <w:rPr>
          <w:rFonts w:ascii="Arial" w:hAnsi="Arial" w:cs="Arial"/>
          <w:sz w:val="24"/>
        </w:rPr>
        <w:t>для реанимационного аппарата, снабженного соединением для подачи кислорода.</w:t>
      </w:r>
    </w:p>
    <w:p w14:paraId="7C8CED3D"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Проверьте соответствие, проверив инструкцию по </w:t>
      </w:r>
      <w:r w:rsidRPr="005A09C4">
        <w:rPr>
          <w:rFonts w:ascii="Arial" w:hAnsi="Arial" w:cs="Arial"/>
          <w:iCs/>
          <w:sz w:val="24"/>
        </w:rPr>
        <w:t xml:space="preserve">эксплуатации </w:t>
      </w:r>
      <w:r w:rsidRPr="005A09C4">
        <w:rPr>
          <w:rFonts w:ascii="Arial" w:hAnsi="Arial" w:cs="Arial"/>
          <w:sz w:val="24"/>
        </w:rPr>
        <w:t xml:space="preserve">и выполнив следующее испытание . а) Настройте </w:t>
      </w:r>
      <w:r w:rsidRPr="005A09C4">
        <w:rPr>
          <w:rFonts w:ascii="Arial" w:hAnsi="Arial" w:cs="Arial"/>
          <w:iCs/>
          <w:sz w:val="24"/>
        </w:rPr>
        <w:t xml:space="preserve">реанимационный аппарат </w:t>
      </w:r>
      <w:r w:rsidRPr="005A09C4">
        <w:rPr>
          <w:rFonts w:ascii="Arial" w:hAnsi="Arial" w:cs="Arial"/>
          <w:sz w:val="24"/>
        </w:rPr>
        <w:t xml:space="preserve">в соответствии с </w:t>
      </w:r>
      <w:r w:rsidRPr="005A09C4">
        <w:rPr>
          <w:rFonts w:ascii="Arial" w:hAnsi="Arial" w:cs="Arial"/>
          <w:iCs/>
          <w:sz w:val="24"/>
        </w:rPr>
        <w:t xml:space="preserve">инструкцией по эксплуатации </w:t>
      </w:r>
      <w:r w:rsidRPr="005A09C4">
        <w:rPr>
          <w:rFonts w:ascii="Arial" w:hAnsi="Arial" w:cs="Arial"/>
          <w:sz w:val="24"/>
        </w:rPr>
        <w:t>и строкой из таблицы 1 , которая является наименьшей.</w:t>
      </w:r>
    </w:p>
    <w:p w14:paraId="63D50DD7" w14:textId="7AD0BA60"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намеревался Идеальная масса тела </w:t>
      </w:r>
      <w:r w:rsidRPr="005A09C4">
        <w:rPr>
          <w:rFonts w:ascii="Arial" w:hAnsi="Arial" w:cs="Arial"/>
          <w:iCs/>
          <w:sz w:val="24"/>
        </w:rPr>
        <w:t xml:space="preserve">пациента </w:t>
      </w:r>
      <w:r w:rsidRPr="005A09C4">
        <w:rPr>
          <w:rFonts w:ascii="Arial" w:hAnsi="Arial" w:cs="Arial"/>
          <w:sz w:val="24"/>
        </w:rPr>
        <w:t xml:space="preserve">. б) Включите </w:t>
      </w:r>
      <w:r w:rsidRPr="005A09C4">
        <w:rPr>
          <w:rFonts w:ascii="Arial" w:hAnsi="Arial" w:cs="Arial"/>
          <w:iCs/>
          <w:sz w:val="24"/>
        </w:rPr>
        <w:t xml:space="preserve">реанимационный аппарат </w:t>
      </w:r>
      <w:r w:rsidRPr="005A09C4">
        <w:rPr>
          <w:rFonts w:ascii="Arial" w:hAnsi="Arial" w:cs="Arial"/>
          <w:sz w:val="24"/>
        </w:rPr>
        <w:t>.</w:t>
      </w:r>
    </w:p>
    <w:p w14:paraId="7F80CC5D"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lastRenderedPageBreak/>
        <w:t xml:space="preserve">Можно использовать механическое сжатие компрессионного блока </w:t>
      </w:r>
      <w:r w:rsidRPr="005A09C4">
        <w:rPr>
          <w:rFonts w:ascii="Arial" w:hAnsi="Arial" w:cs="Arial"/>
          <w:iCs/>
          <w:sz w:val="24"/>
        </w:rPr>
        <w:t xml:space="preserve">. </w:t>
      </w:r>
      <w:r w:rsidRPr="00423019">
        <w:rPr>
          <w:rFonts w:ascii="Arial" w:hAnsi="Arial" w:cs="Arial"/>
          <w:sz w:val="24"/>
          <w:lang w:val="en-US"/>
        </w:rPr>
        <w:t>c</w:t>
      </w:r>
      <w:r w:rsidRPr="005A09C4">
        <w:rPr>
          <w:rFonts w:ascii="Arial" w:hAnsi="Arial" w:cs="Arial"/>
          <w:sz w:val="24"/>
        </w:rPr>
        <w:t xml:space="preserve"> ) Подавайте воздух или кислород со скоростью 30 л/мин к разъему </w:t>
      </w:r>
      <w:r w:rsidRPr="005A09C4">
        <w:rPr>
          <w:rFonts w:ascii="Arial" w:hAnsi="Arial" w:cs="Arial"/>
          <w:iCs/>
          <w:sz w:val="24"/>
        </w:rPr>
        <w:t xml:space="preserve">порта ввода кислорода. </w:t>
      </w:r>
      <w:r w:rsidRPr="00423019">
        <w:rPr>
          <w:rFonts w:ascii="Arial" w:hAnsi="Arial" w:cs="Arial"/>
          <w:iCs/>
          <w:sz w:val="24"/>
          <w:lang w:val="en-US"/>
        </w:rPr>
        <w:t>d</w:t>
      </w:r>
      <w:r w:rsidRPr="005A09C4">
        <w:rPr>
          <w:rFonts w:ascii="Arial" w:hAnsi="Arial" w:cs="Arial"/>
          <w:iCs/>
          <w:sz w:val="24"/>
        </w:rPr>
        <w:t xml:space="preserve">) Для реанимационного </w:t>
      </w:r>
      <w:r w:rsidRPr="005A09C4">
        <w:rPr>
          <w:rFonts w:ascii="Arial" w:hAnsi="Arial" w:cs="Arial"/>
          <w:sz w:val="24"/>
        </w:rPr>
        <w:t xml:space="preserve">мешка с раздувом потока откройте регулируемый </w:t>
      </w:r>
      <w:r w:rsidRPr="005A09C4">
        <w:rPr>
          <w:rFonts w:ascii="Arial" w:hAnsi="Arial" w:cs="Arial"/>
          <w:iCs/>
          <w:sz w:val="24"/>
        </w:rPr>
        <w:t xml:space="preserve">порт выпуска </w:t>
      </w:r>
      <w:r w:rsidRPr="005A09C4">
        <w:rPr>
          <w:rFonts w:ascii="Arial" w:hAnsi="Arial" w:cs="Arial"/>
          <w:sz w:val="24"/>
        </w:rPr>
        <w:t xml:space="preserve">в максимально открытое положение. </w:t>
      </w:r>
      <w:r w:rsidRPr="00423019">
        <w:rPr>
          <w:rFonts w:ascii="Arial" w:hAnsi="Arial" w:cs="Arial"/>
          <w:sz w:val="24"/>
          <w:lang w:val="en-US"/>
        </w:rPr>
        <w:t>e</w:t>
      </w:r>
      <w:r w:rsidRPr="005A09C4">
        <w:rPr>
          <w:rFonts w:ascii="Arial" w:hAnsi="Arial" w:cs="Arial"/>
          <w:sz w:val="24"/>
        </w:rPr>
        <w:t xml:space="preserve">) Убедитесь, что </w:t>
      </w:r>
      <w:r w:rsidRPr="00423019">
        <w:rPr>
          <w:rFonts w:ascii="Arial" w:hAnsi="Arial" w:cs="Arial"/>
          <w:iCs/>
          <w:sz w:val="24"/>
          <w:lang w:val="en-US"/>
        </w:rPr>
        <w:t>PEEP</w:t>
      </w:r>
      <w:r w:rsidRPr="005A09C4">
        <w:rPr>
          <w:rFonts w:ascii="Arial" w:hAnsi="Arial" w:cs="Arial"/>
          <w:iCs/>
          <w:sz w:val="24"/>
        </w:rPr>
        <w:t xml:space="preserve"> </w:t>
      </w:r>
      <w:r w:rsidRPr="005A09C4">
        <w:rPr>
          <w:rFonts w:ascii="Arial" w:hAnsi="Arial" w:cs="Arial"/>
          <w:sz w:val="24"/>
        </w:rPr>
        <w:t>не превышает 6 гПа (6 см</w:t>
      </w:r>
      <w:r w:rsidRPr="00423019">
        <w:rPr>
          <w:rFonts w:ascii="Arial" w:hAnsi="Arial" w:cs="Arial"/>
          <w:sz w:val="24"/>
          <w:lang w:val="en-US"/>
        </w:rPr>
        <w:t>H</w:t>
      </w:r>
      <w:r w:rsidRPr="005A09C4">
        <w:rPr>
          <w:rFonts w:ascii="Arial" w:hAnsi="Arial" w:cs="Arial"/>
          <w:sz w:val="24"/>
        </w:rPr>
        <w:t>2</w:t>
      </w:r>
      <w:r w:rsidRPr="00423019">
        <w:rPr>
          <w:rFonts w:ascii="Arial" w:hAnsi="Arial" w:cs="Arial"/>
          <w:sz w:val="24"/>
          <w:lang w:val="en-US"/>
        </w:rPr>
        <w:t>O</w:t>
      </w:r>
      <w:r w:rsidRPr="005A09C4">
        <w:rPr>
          <w:rFonts w:ascii="Arial" w:hAnsi="Arial" w:cs="Arial"/>
          <w:sz w:val="24"/>
        </w:rPr>
        <w:t xml:space="preserve"> ) .</w:t>
      </w:r>
      <w:r w:rsidRPr="005A09C4">
        <w:rPr>
          <w:rFonts w:ascii="Arial" w:hAnsi="Arial" w:cs="Arial"/>
          <w:b/>
          <w:bCs/>
          <w:sz w:val="24"/>
        </w:rPr>
        <w:t xml:space="preserve"> </w:t>
      </w:r>
    </w:p>
    <w:p w14:paraId="0B2D1522"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b/>
          <w:bCs/>
          <w:sz w:val="24"/>
        </w:rPr>
        <w:t xml:space="preserve">8.5 </w:t>
      </w:r>
      <w:r w:rsidRPr="005A09C4">
        <w:rPr>
          <w:rFonts w:ascii="Arial" w:hAnsi="Arial" w:cs="Arial"/>
          <w:b/>
          <w:bCs/>
          <w:iCs/>
          <w:sz w:val="24"/>
        </w:rPr>
        <w:t>Мертвое пространство реаниматолога</w:t>
      </w:r>
    </w:p>
    <w:p w14:paraId="5B906AE1"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ПРИМЕЧАНИЕ. Руководство или обоснование для этого подпункта содержатся в пункте А.2 .</w:t>
      </w:r>
    </w:p>
    <w:p w14:paraId="4E61160D"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а) Для предполагаемой идеальной массы тела </w:t>
      </w:r>
      <w:r w:rsidRPr="005A09C4">
        <w:rPr>
          <w:rFonts w:ascii="Arial" w:hAnsi="Arial" w:cs="Arial"/>
          <w:iCs/>
          <w:sz w:val="24"/>
        </w:rPr>
        <w:t xml:space="preserve">пациента </w:t>
      </w:r>
      <w:r w:rsidRPr="005A09C4">
        <w:rPr>
          <w:rFonts w:ascii="Arial" w:hAnsi="Arial" w:cs="Arial"/>
          <w:sz w:val="24"/>
        </w:rPr>
        <w:t xml:space="preserve">, меньшей или равной 5 кг, </w:t>
      </w:r>
      <w:r w:rsidRPr="005A09C4">
        <w:rPr>
          <w:rFonts w:ascii="Arial" w:hAnsi="Arial" w:cs="Arial"/>
          <w:iCs/>
          <w:sz w:val="24"/>
        </w:rPr>
        <w:t xml:space="preserve">мертвое пространство реанимационного аппарата не должно превышать 7 мл для реанимационного аппарата </w:t>
      </w:r>
      <w:r w:rsidRPr="005A09C4">
        <w:rPr>
          <w:rFonts w:ascii="Arial" w:hAnsi="Arial" w:cs="Arial"/>
          <w:sz w:val="24"/>
        </w:rPr>
        <w:t>с самонадувающимся мешком .</w:t>
      </w:r>
    </w:p>
    <w:p w14:paraId="7D97C22B"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в) Проверьте соответствие с помощью следующего теста.</w:t>
      </w:r>
    </w:p>
    <w:p w14:paraId="4BEF38B7" w14:textId="5B6AD0DE"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б) Для самонаполняющегося </w:t>
      </w:r>
      <w:r w:rsidRPr="005A09C4">
        <w:rPr>
          <w:rFonts w:ascii="Arial" w:hAnsi="Arial" w:cs="Arial"/>
          <w:iCs/>
          <w:sz w:val="24"/>
        </w:rPr>
        <w:t xml:space="preserve">дыхательного мешка, предназначенного для пациента с </w:t>
      </w:r>
      <w:r w:rsidRPr="005A09C4">
        <w:rPr>
          <w:rFonts w:ascii="Arial" w:hAnsi="Arial" w:cs="Arial"/>
          <w:sz w:val="24"/>
        </w:rPr>
        <w:t xml:space="preserve">предполагаемой массой тела более 5 кг, </w:t>
      </w:r>
      <w:r w:rsidRPr="005A09C4">
        <w:rPr>
          <w:rFonts w:ascii="Arial" w:hAnsi="Arial" w:cs="Arial"/>
          <w:iCs/>
          <w:sz w:val="24"/>
        </w:rPr>
        <w:t xml:space="preserve">мертвое пространство дыхательного мешка </w:t>
      </w:r>
      <w:r w:rsidRPr="005A09C4">
        <w:rPr>
          <w:rFonts w:ascii="Arial" w:hAnsi="Arial" w:cs="Arial"/>
          <w:sz w:val="24"/>
        </w:rPr>
        <w:t xml:space="preserve">не должно превышать 5 мл +10 % от минимального гарантированного </w:t>
      </w:r>
      <w:r w:rsidRPr="005A09C4">
        <w:rPr>
          <w:rFonts w:ascii="Arial" w:hAnsi="Arial" w:cs="Arial"/>
          <w:iCs/>
          <w:sz w:val="24"/>
        </w:rPr>
        <w:t xml:space="preserve">дыхательного объема, </w:t>
      </w:r>
      <w:r w:rsidRPr="005A09C4">
        <w:rPr>
          <w:rFonts w:ascii="Arial" w:hAnsi="Arial" w:cs="Arial"/>
          <w:sz w:val="24"/>
        </w:rPr>
        <w:t xml:space="preserve">указанного в соответствующей строке Таблицы 1 (выбранной в соответствии с предполагаемой идеальной массой тела </w:t>
      </w:r>
      <w:r w:rsidRPr="005A09C4">
        <w:rPr>
          <w:rFonts w:ascii="Arial" w:hAnsi="Arial" w:cs="Arial"/>
          <w:iCs/>
          <w:sz w:val="24"/>
        </w:rPr>
        <w:t xml:space="preserve">пациента </w:t>
      </w:r>
      <w:r w:rsidRPr="005A09C4">
        <w:rPr>
          <w:rFonts w:ascii="Arial" w:hAnsi="Arial" w:cs="Arial"/>
          <w:sz w:val="24"/>
        </w:rPr>
        <w:t>).</w:t>
      </w:r>
    </w:p>
    <w:p w14:paraId="335F9734"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Измерьте мёртвое пространство реанимационного аппарата </w:t>
      </w:r>
      <w:r w:rsidRPr="005A09C4">
        <w:rPr>
          <w:rFonts w:ascii="Arial" w:hAnsi="Arial" w:cs="Arial"/>
          <w:iCs/>
          <w:sz w:val="24"/>
        </w:rPr>
        <w:t xml:space="preserve">. </w:t>
      </w:r>
      <w:r w:rsidRPr="005A09C4">
        <w:rPr>
          <w:rFonts w:ascii="Arial" w:hAnsi="Arial" w:cs="Arial"/>
          <w:sz w:val="24"/>
        </w:rPr>
        <w:t xml:space="preserve">Мёртвое пространство представляет собой внутренний объём соединителя </w:t>
      </w:r>
      <w:r w:rsidRPr="005A09C4">
        <w:rPr>
          <w:rFonts w:ascii="Arial" w:hAnsi="Arial" w:cs="Arial"/>
          <w:iCs/>
          <w:sz w:val="24"/>
        </w:rPr>
        <w:t xml:space="preserve">порта подключения пациента </w:t>
      </w:r>
      <w:r w:rsidRPr="005A09C4">
        <w:rPr>
          <w:rFonts w:ascii="Arial" w:hAnsi="Arial" w:cs="Arial"/>
          <w:sz w:val="24"/>
        </w:rPr>
        <w:t xml:space="preserve">и объём корпуса </w:t>
      </w:r>
      <w:r w:rsidRPr="005A09C4">
        <w:rPr>
          <w:rFonts w:ascii="Arial" w:hAnsi="Arial" w:cs="Arial"/>
          <w:iCs/>
          <w:sz w:val="24"/>
        </w:rPr>
        <w:t xml:space="preserve">клапана пациента </w:t>
      </w:r>
      <w:r w:rsidRPr="005A09C4">
        <w:rPr>
          <w:rFonts w:ascii="Arial" w:hAnsi="Arial" w:cs="Arial"/>
          <w:sz w:val="24"/>
        </w:rPr>
        <w:t xml:space="preserve">, ограниченный положением клапана, когда </w:t>
      </w:r>
      <w:r w:rsidRPr="005A09C4">
        <w:rPr>
          <w:rFonts w:ascii="Arial" w:hAnsi="Arial" w:cs="Arial"/>
          <w:iCs/>
          <w:sz w:val="24"/>
        </w:rPr>
        <w:t xml:space="preserve">порт </w:t>
      </w:r>
      <w:r w:rsidRPr="005A09C4">
        <w:rPr>
          <w:rFonts w:ascii="Arial" w:hAnsi="Arial" w:cs="Arial"/>
          <w:sz w:val="24"/>
        </w:rPr>
        <w:t>выдоха закрыт клапаном .</w:t>
      </w:r>
    </w:p>
    <w:p w14:paraId="75386DBE"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2) Для </w:t>
      </w:r>
      <w:r w:rsidRPr="005A09C4">
        <w:rPr>
          <w:rFonts w:ascii="Arial" w:hAnsi="Arial" w:cs="Arial"/>
          <w:iCs/>
          <w:sz w:val="24"/>
        </w:rPr>
        <w:t xml:space="preserve">реанимационного аппарата , предназначенного для пациента </w:t>
      </w:r>
      <w:r w:rsidRPr="005A09C4">
        <w:rPr>
          <w:rFonts w:ascii="Arial" w:hAnsi="Arial" w:cs="Arial"/>
          <w:sz w:val="24"/>
        </w:rPr>
        <w:t xml:space="preserve">с предполагаемой массой тела менее или равной 5 кг, вычтите перекрывающийся объем 15-миллиметрового коннектора конической лицевой </w:t>
      </w:r>
      <w:r w:rsidRPr="005A09C4">
        <w:rPr>
          <w:rFonts w:ascii="Arial" w:hAnsi="Arial" w:cs="Arial"/>
          <w:iCs/>
          <w:sz w:val="24"/>
        </w:rPr>
        <w:t xml:space="preserve">маски </w:t>
      </w:r>
      <w:r w:rsidRPr="005A09C4">
        <w:rPr>
          <w:rFonts w:ascii="Arial" w:hAnsi="Arial" w:cs="Arial"/>
          <w:sz w:val="24"/>
        </w:rPr>
        <w:t xml:space="preserve">(сопрягаемого с коннектором </w:t>
      </w:r>
      <w:r w:rsidRPr="005A09C4">
        <w:rPr>
          <w:rFonts w:ascii="Arial" w:hAnsi="Arial" w:cs="Arial"/>
          <w:iCs/>
          <w:sz w:val="24"/>
        </w:rPr>
        <w:t xml:space="preserve">порта присоединения к пациенту реанимационного аппарата </w:t>
      </w:r>
      <w:r w:rsidRPr="005A09C4">
        <w:rPr>
          <w:rFonts w:ascii="Arial" w:hAnsi="Arial" w:cs="Arial"/>
          <w:sz w:val="24"/>
        </w:rPr>
        <w:t xml:space="preserve">, соответствующим стандарту </w:t>
      </w:r>
      <w:r w:rsidRPr="00423019">
        <w:rPr>
          <w:rFonts w:ascii="Arial" w:hAnsi="Arial" w:cs="Arial"/>
          <w:sz w:val="24"/>
          <w:lang w:val="en-US"/>
        </w:rPr>
        <w:t>ISO</w:t>
      </w:r>
      <w:r w:rsidRPr="005A09C4">
        <w:rPr>
          <w:rFonts w:ascii="Arial" w:hAnsi="Arial" w:cs="Arial"/>
          <w:sz w:val="24"/>
        </w:rPr>
        <w:t xml:space="preserve"> 5356-1:2015) из мертвого пространства </w:t>
      </w:r>
      <w:r w:rsidRPr="005A09C4">
        <w:rPr>
          <w:rFonts w:ascii="Arial" w:hAnsi="Arial" w:cs="Arial"/>
          <w:iCs/>
          <w:sz w:val="24"/>
        </w:rPr>
        <w:t xml:space="preserve">реанимационного аппарата </w:t>
      </w:r>
      <w:r w:rsidRPr="005A09C4">
        <w:rPr>
          <w:rFonts w:ascii="Arial" w:hAnsi="Arial" w:cs="Arial"/>
          <w:sz w:val="24"/>
        </w:rPr>
        <w:t>.</w:t>
      </w:r>
    </w:p>
    <w:p w14:paraId="10D719A6"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3) Убедитесь, что мертвое пространство </w:t>
      </w:r>
      <w:r w:rsidRPr="005A09C4">
        <w:rPr>
          <w:rFonts w:ascii="Arial" w:hAnsi="Arial" w:cs="Arial"/>
          <w:iCs/>
          <w:sz w:val="24"/>
        </w:rPr>
        <w:t xml:space="preserve">реаниматора </w:t>
      </w:r>
      <w:r w:rsidRPr="005A09C4">
        <w:rPr>
          <w:rFonts w:ascii="Arial" w:hAnsi="Arial" w:cs="Arial"/>
          <w:sz w:val="24"/>
        </w:rPr>
        <w:t>соответствует требованиям.</w:t>
      </w:r>
    </w:p>
    <w:p w14:paraId="26FFA017"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b/>
          <w:bCs/>
          <w:sz w:val="24"/>
        </w:rPr>
        <w:t>8.6 Эффективность вентиляции</w:t>
      </w:r>
    </w:p>
    <w:p w14:paraId="37AD6155"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b/>
          <w:bCs/>
          <w:sz w:val="24"/>
        </w:rPr>
        <w:t xml:space="preserve">8.6.1 Минимальный гарантированный </w:t>
      </w:r>
      <w:r w:rsidRPr="005A09C4">
        <w:rPr>
          <w:rFonts w:ascii="Arial" w:hAnsi="Arial" w:cs="Arial"/>
          <w:b/>
          <w:bCs/>
          <w:iCs/>
          <w:sz w:val="24"/>
        </w:rPr>
        <w:t xml:space="preserve">дыхательный объем </w:t>
      </w:r>
      <w:r w:rsidRPr="005A09C4">
        <w:rPr>
          <w:rFonts w:ascii="Arial" w:hAnsi="Arial" w:cs="Arial"/>
          <w:b/>
          <w:bCs/>
          <w:sz w:val="24"/>
        </w:rPr>
        <w:t xml:space="preserve">( </w:t>
      </w:r>
      <w:r w:rsidRPr="00423019">
        <w:rPr>
          <w:rFonts w:ascii="Arial" w:hAnsi="Arial" w:cs="Arial"/>
          <w:b/>
          <w:bCs/>
          <w:iCs/>
          <w:sz w:val="24"/>
          <w:lang w:val="en-US"/>
        </w:rPr>
        <w:t>V</w:t>
      </w:r>
      <w:r w:rsidRPr="005A09C4">
        <w:rPr>
          <w:rFonts w:ascii="Arial" w:hAnsi="Arial" w:cs="Arial"/>
          <w:b/>
          <w:bCs/>
          <w:iCs/>
          <w:sz w:val="24"/>
        </w:rPr>
        <w:t xml:space="preserve"> </w:t>
      </w:r>
      <w:r w:rsidRPr="005A09C4">
        <w:rPr>
          <w:rFonts w:ascii="Arial" w:hAnsi="Arial" w:cs="Arial"/>
          <w:b/>
          <w:bCs/>
          <w:sz w:val="24"/>
        </w:rPr>
        <w:t xml:space="preserve">) — одна рука </w:t>
      </w:r>
      <w:r w:rsidRPr="00423019">
        <w:rPr>
          <w:rFonts w:ascii="Arial" w:hAnsi="Arial" w:cs="Arial"/>
          <w:b/>
          <w:bCs/>
          <w:sz w:val="24"/>
          <w:lang w:val="en-US"/>
        </w:rPr>
        <w:t>T</w:t>
      </w:r>
    </w:p>
    <w:p w14:paraId="117BBE97"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ПРИМЕЧАНИЕ 1. Руководство или обоснование для этого подпункта содержатся в пункте А.2 .</w:t>
      </w:r>
    </w:p>
    <w:p w14:paraId="1013FB2E" w14:textId="00909545"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lastRenderedPageBreak/>
        <w:t xml:space="preserve">а) Минимальный гарантированный </w:t>
      </w:r>
      <w:r w:rsidRPr="005A09C4">
        <w:rPr>
          <w:rFonts w:ascii="Arial" w:hAnsi="Arial" w:cs="Arial"/>
          <w:iCs/>
          <w:sz w:val="24"/>
        </w:rPr>
        <w:t xml:space="preserve">дыхательный объем реанимационного аппарата </w:t>
      </w:r>
      <w:r w:rsidRPr="005A09C4">
        <w:rPr>
          <w:rFonts w:ascii="Arial" w:hAnsi="Arial" w:cs="Arial"/>
          <w:sz w:val="24"/>
        </w:rPr>
        <w:t xml:space="preserve">, включая любую комбинацию </w:t>
      </w:r>
      <w:r w:rsidRPr="005A09C4">
        <w:rPr>
          <w:rFonts w:ascii="Arial" w:hAnsi="Arial" w:cs="Arial"/>
          <w:iCs/>
          <w:sz w:val="24"/>
        </w:rPr>
        <w:t xml:space="preserve">принадлежностей , </w:t>
      </w:r>
      <w:r w:rsidRPr="005A09C4">
        <w:rPr>
          <w:rFonts w:ascii="Arial" w:hAnsi="Arial" w:cs="Arial"/>
          <w:sz w:val="24"/>
        </w:rPr>
        <w:t xml:space="preserve">отличных от любых съемных </w:t>
      </w:r>
      <w:r w:rsidRPr="005A09C4">
        <w:rPr>
          <w:rFonts w:ascii="Arial" w:hAnsi="Arial" w:cs="Arial"/>
          <w:iCs/>
          <w:sz w:val="24"/>
        </w:rPr>
        <w:t xml:space="preserve">пользователем принадлежностей </w:t>
      </w:r>
      <w:r w:rsidRPr="00423019">
        <w:rPr>
          <w:rFonts w:ascii="Arial" w:hAnsi="Arial" w:cs="Arial"/>
          <w:iCs/>
          <w:sz w:val="24"/>
          <w:lang w:val="en-US"/>
        </w:rPr>
        <w:t>PEEP</w:t>
      </w:r>
      <w:r w:rsidRPr="005A09C4">
        <w:rPr>
          <w:rFonts w:ascii="Arial" w:hAnsi="Arial" w:cs="Arial"/>
          <w:iCs/>
          <w:sz w:val="24"/>
        </w:rPr>
        <w:t xml:space="preserve">, </w:t>
      </w:r>
      <w:r w:rsidRPr="005A09C4">
        <w:rPr>
          <w:rFonts w:ascii="Arial" w:hAnsi="Arial" w:cs="Arial"/>
          <w:sz w:val="24"/>
        </w:rPr>
        <w:t xml:space="preserve">указанных в </w:t>
      </w:r>
      <w:r w:rsidRPr="005A09C4">
        <w:rPr>
          <w:rFonts w:ascii="Arial" w:hAnsi="Arial" w:cs="Arial"/>
          <w:iCs/>
          <w:sz w:val="24"/>
        </w:rPr>
        <w:t xml:space="preserve">инструкции по применению </w:t>
      </w:r>
      <w:r w:rsidRPr="005A09C4">
        <w:rPr>
          <w:rFonts w:ascii="Arial" w:hAnsi="Arial" w:cs="Arial"/>
          <w:sz w:val="24"/>
        </w:rPr>
        <w:t xml:space="preserve">, должен быть больше минимального гарантированного </w:t>
      </w:r>
      <w:r w:rsidRPr="005A09C4">
        <w:rPr>
          <w:rFonts w:ascii="Arial" w:hAnsi="Arial" w:cs="Arial"/>
          <w:iCs/>
          <w:sz w:val="24"/>
        </w:rPr>
        <w:t xml:space="preserve">дыхательного объема, </w:t>
      </w:r>
      <w:r w:rsidRPr="005A09C4">
        <w:rPr>
          <w:rFonts w:ascii="Arial" w:hAnsi="Arial" w:cs="Arial"/>
          <w:sz w:val="24"/>
        </w:rPr>
        <w:t xml:space="preserve">указанного в соответствующей строке Таблицы 1 (выбранного в соответствии с предполагаемой идеальной массой тела </w:t>
      </w:r>
      <w:r w:rsidRPr="005A09C4">
        <w:rPr>
          <w:rFonts w:ascii="Arial" w:hAnsi="Arial" w:cs="Arial"/>
          <w:iCs/>
          <w:sz w:val="24"/>
        </w:rPr>
        <w:t>пациента).</w:t>
      </w:r>
    </w:p>
    <w:p w14:paraId="7E6DF1DB" w14:textId="05AAE0C0"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б) Минимальный гарантированный </w:t>
      </w:r>
      <w:r w:rsidRPr="005A09C4">
        <w:rPr>
          <w:rFonts w:ascii="Arial" w:hAnsi="Arial" w:cs="Arial"/>
          <w:iCs/>
          <w:sz w:val="24"/>
        </w:rPr>
        <w:t xml:space="preserve">дыхательный объем </w:t>
      </w:r>
      <w:r w:rsidRPr="005A09C4">
        <w:rPr>
          <w:rFonts w:ascii="Arial" w:hAnsi="Arial" w:cs="Arial"/>
          <w:sz w:val="24"/>
        </w:rPr>
        <w:t xml:space="preserve">должен быть указан в </w:t>
      </w:r>
      <w:r w:rsidRPr="005A09C4">
        <w:rPr>
          <w:rFonts w:ascii="Arial" w:hAnsi="Arial" w:cs="Arial"/>
          <w:iCs/>
          <w:sz w:val="24"/>
        </w:rPr>
        <w:t xml:space="preserve">ИПП </w:t>
      </w:r>
      <w:r w:rsidRPr="005A09C4">
        <w:rPr>
          <w:rFonts w:ascii="Arial" w:hAnsi="Arial" w:cs="Arial"/>
          <w:sz w:val="24"/>
        </w:rPr>
        <w:t xml:space="preserve">. в) Проверьте соответствие путем осмотра, осмотра ИПП </w:t>
      </w:r>
      <w:r w:rsidRPr="005A09C4">
        <w:rPr>
          <w:rFonts w:ascii="Arial" w:hAnsi="Arial" w:cs="Arial"/>
          <w:iCs/>
          <w:sz w:val="24"/>
        </w:rPr>
        <w:t xml:space="preserve">и </w:t>
      </w:r>
      <w:r w:rsidRPr="005A09C4">
        <w:rPr>
          <w:rFonts w:ascii="Arial" w:hAnsi="Arial" w:cs="Arial"/>
          <w:sz w:val="24"/>
        </w:rPr>
        <w:t>следующего испытания.</w:t>
      </w:r>
    </w:p>
    <w:p w14:paraId="5AE462BB"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Подключите </w:t>
      </w:r>
      <w:r w:rsidRPr="005A09C4">
        <w:rPr>
          <w:rFonts w:ascii="Arial" w:hAnsi="Arial" w:cs="Arial"/>
          <w:iCs/>
          <w:sz w:val="24"/>
        </w:rPr>
        <w:t xml:space="preserve">реанимационный аппарат </w:t>
      </w:r>
      <w:r w:rsidRPr="005A09C4">
        <w:rPr>
          <w:rFonts w:ascii="Arial" w:hAnsi="Arial" w:cs="Arial"/>
          <w:sz w:val="24"/>
        </w:rPr>
        <w:t>к тестовому легкому, используя сопротивление и комплайнс первой соответствующей строки Таблицы 1 .</w:t>
      </w:r>
    </w:p>
    <w:p w14:paraId="2429D730" w14:textId="7EB9A153"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2) Выполните этот тест с включенными средствами ограничения </w:t>
      </w:r>
      <w:r w:rsidRPr="005A09C4">
        <w:rPr>
          <w:rFonts w:ascii="Arial" w:hAnsi="Arial" w:cs="Arial"/>
          <w:iCs/>
          <w:sz w:val="24"/>
        </w:rPr>
        <w:t xml:space="preserve">давления в дыхательных путях </w:t>
      </w:r>
      <w:r w:rsidRPr="005A09C4">
        <w:rPr>
          <w:rFonts w:ascii="Arial" w:hAnsi="Arial" w:cs="Arial"/>
          <w:sz w:val="24"/>
        </w:rPr>
        <w:t xml:space="preserve">и при самом низком </w:t>
      </w:r>
      <w:r w:rsidRPr="00423019">
        <w:rPr>
          <w:rFonts w:ascii="Arial" w:hAnsi="Arial" w:cs="Arial"/>
          <w:iCs/>
          <w:sz w:val="24"/>
          <w:lang w:val="en-US"/>
        </w:rPr>
        <w:t>BAP</w:t>
      </w:r>
      <w:r w:rsidRPr="005A09C4">
        <w:rPr>
          <w:rFonts w:ascii="Arial" w:hAnsi="Arial" w:cs="Arial"/>
          <w:iCs/>
          <w:sz w:val="24"/>
        </w:rPr>
        <w:t xml:space="preserve"> </w:t>
      </w:r>
      <w:r w:rsidRPr="005A09C4">
        <w:rPr>
          <w:rFonts w:ascii="Arial" w:hAnsi="Arial" w:cs="Arial"/>
          <w:sz w:val="24"/>
        </w:rPr>
        <w:t xml:space="preserve">несъемного </w:t>
      </w:r>
      <w:r w:rsidRPr="005A09C4">
        <w:rPr>
          <w:rFonts w:ascii="Arial" w:hAnsi="Arial" w:cs="Arial"/>
          <w:iCs/>
          <w:sz w:val="24"/>
        </w:rPr>
        <w:t xml:space="preserve">пользователем аксессуара </w:t>
      </w:r>
      <w:r w:rsidRPr="00423019">
        <w:rPr>
          <w:rFonts w:ascii="Arial" w:hAnsi="Arial" w:cs="Arial"/>
          <w:sz w:val="24"/>
          <w:lang w:val="en-US"/>
        </w:rPr>
        <w:t>PEEP</w:t>
      </w:r>
      <w:r w:rsidRPr="005A09C4">
        <w:rPr>
          <w:rFonts w:ascii="Arial" w:hAnsi="Arial" w:cs="Arial"/>
          <w:sz w:val="24"/>
        </w:rPr>
        <w:t xml:space="preserve"> .</w:t>
      </w:r>
    </w:p>
    <w:p w14:paraId="74310827"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3) Провентилируйте тестовое легкое с </w:t>
      </w:r>
      <w:r w:rsidRPr="005A09C4">
        <w:rPr>
          <w:rFonts w:ascii="Arial" w:hAnsi="Arial" w:cs="Arial"/>
          <w:iCs/>
          <w:sz w:val="24"/>
        </w:rPr>
        <w:t xml:space="preserve">заданной частотой </w:t>
      </w:r>
      <w:r w:rsidRPr="005A09C4">
        <w:rPr>
          <w:rFonts w:ascii="Arial" w:hAnsi="Arial" w:cs="Arial"/>
          <w:sz w:val="24"/>
        </w:rPr>
        <w:t xml:space="preserve">и </w:t>
      </w:r>
      <w:r w:rsidRPr="005A09C4">
        <w:rPr>
          <w:rFonts w:ascii="Arial" w:hAnsi="Arial" w:cs="Arial"/>
          <w:iCs/>
          <w:sz w:val="24"/>
        </w:rPr>
        <w:t xml:space="preserve">временем вдоха </w:t>
      </w:r>
      <w:r w:rsidRPr="005A09C4">
        <w:rPr>
          <w:rFonts w:ascii="Arial" w:hAnsi="Arial" w:cs="Arial"/>
          <w:sz w:val="24"/>
        </w:rPr>
        <w:t xml:space="preserve">, как указано в Таблице 1 , используя только одну руку с максимально допустимыми размерами руки, как указано на Рисунке 4 , чтобы сжать </w:t>
      </w:r>
      <w:r w:rsidRPr="005A09C4">
        <w:rPr>
          <w:rFonts w:ascii="Arial" w:hAnsi="Arial" w:cs="Arial"/>
          <w:iCs/>
          <w:sz w:val="24"/>
        </w:rPr>
        <w:t xml:space="preserve">компрессионный блок </w:t>
      </w:r>
      <w:r w:rsidRPr="005A09C4">
        <w:rPr>
          <w:rFonts w:ascii="Arial" w:hAnsi="Arial" w:cs="Arial"/>
          <w:sz w:val="24"/>
        </w:rPr>
        <w:t>.</w:t>
      </w:r>
    </w:p>
    <w:p w14:paraId="1812B775"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ПРИМЕЧАНИЕ 1. Руководство или обоснование для этого подпункта содержатся в пункте А.2 .</w:t>
      </w:r>
    </w:p>
    <w:p w14:paraId="33B9817A" w14:textId="5D6C768D"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а) Минимальный гарантированный </w:t>
      </w:r>
      <w:r w:rsidRPr="005A09C4">
        <w:rPr>
          <w:rFonts w:ascii="Arial" w:hAnsi="Arial" w:cs="Arial"/>
          <w:iCs/>
          <w:sz w:val="24"/>
        </w:rPr>
        <w:t xml:space="preserve">дыхательный объем реанимационного аппарата </w:t>
      </w:r>
      <w:r w:rsidRPr="005A09C4">
        <w:rPr>
          <w:rFonts w:ascii="Arial" w:hAnsi="Arial" w:cs="Arial"/>
          <w:sz w:val="24"/>
        </w:rPr>
        <w:t xml:space="preserve">, включая наихудшую комбинацию </w:t>
      </w:r>
      <w:r w:rsidRPr="005A09C4">
        <w:rPr>
          <w:rFonts w:ascii="Arial" w:hAnsi="Arial" w:cs="Arial"/>
          <w:iCs/>
          <w:sz w:val="24"/>
        </w:rPr>
        <w:t xml:space="preserve">принадлежностей </w:t>
      </w:r>
      <w:r w:rsidRPr="005A09C4">
        <w:rPr>
          <w:rFonts w:ascii="Arial" w:hAnsi="Arial" w:cs="Arial"/>
          <w:sz w:val="24"/>
        </w:rPr>
        <w:t xml:space="preserve">без каких-либо съемных </w:t>
      </w:r>
      <w:r w:rsidRPr="005A09C4">
        <w:rPr>
          <w:rFonts w:ascii="Arial" w:hAnsi="Arial" w:cs="Arial"/>
          <w:iCs/>
          <w:sz w:val="24"/>
        </w:rPr>
        <w:t xml:space="preserve">пользователем приспособлений </w:t>
      </w:r>
      <w:r w:rsidRPr="00423019">
        <w:rPr>
          <w:rFonts w:ascii="Arial" w:hAnsi="Arial" w:cs="Arial"/>
          <w:iCs/>
          <w:sz w:val="24"/>
          <w:lang w:val="en-US"/>
        </w:rPr>
        <w:t>PEEP</w:t>
      </w:r>
      <w:r w:rsidRPr="005A09C4">
        <w:rPr>
          <w:rFonts w:ascii="Arial" w:hAnsi="Arial" w:cs="Arial"/>
          <w:iCs/>
          <w:sz w:val="24"/>
        </w:rPr>
        <w:t xml:space="preserve">, </w:t>
      </w:r>
      <w:r w:rsidRPr="005A09C4">
        <w:rPr>
          <w:rFonts w:ascii="Arial" w:hAnsi="Arial" w:cs="Arial"/>
          <w:sz w:val="24"/>
        </w:rPr>
        <w:t xml:space="preserve">указанных в </w:t>
      </w:r>
      <w:r w:rsidRPr="005A09C4">
        <w:rPr>
          <w:rFonts w:ascii="Arial" w:hAnsi="Arial" w:cs="Arial"/>
          <w:iCs/>
          <w:sz w:val="24"/>
        </w:rPr>
        <w:t xml:space="preserve">инструкции по применению </w:t>
      </w:r>
      <w:r w:rsidRPr="005A09C4">
        <w:rPr>
          <w:rFonts w:ascii="Arial" w:hAnsi="Arial" w:cs="Arial"/>
          <w:sz w:val="24"/>
        </w:rPr>
        <w:t xml:space="preserve">, должен быть больше 2,5 мл для реанимационного аппарата, предназначенного для </w:t>
      </w:r>
      <w:r w:rsidRPr="005A09C4">
        <w:rPr>
          <w:rFonts w:ascii="Arial" w:hAnsi="Arial" w:cs="Arial"/>
          <w:iCs/>
          <w:sz w:val="24"/>
        </w:rPr>
        <w:t xml:space="preserve">пациента </w:t>
      </w:r>
      <w:r w:rsidRPr="005A09C4">
        <w:rPr>
          <w:rFonts w:ascii="Arial" w:hAnsi="Arial" w:cs="Arial"/>
          <w:sz w:val="24"/>
        </w:rPr>
        <w:t xml:space="preserve">с идеальной массой тела менее 2,5 кг, когда </w:t>
      </w:r>
      <w:r w:rsidRPr="005A09C4">
        <w:rPr>
          <w:rFonts w:ascii="Arial" w:hAnsi="Arial" w:cs="Arial"/>
          <w:iCs/>
          <w:sz w:val="24"/>
        </w:rPr>
        <w:t xml:space="preserve">компрессионный блок </w:t>
      </w:r>
      <w:r w:rsidRPr="005A09C4">
        <w:rPr>
          <w:rFonts w:ascii="Arial" w:hAnsi="Arial" w:cs="Arial"/>
          <w:sz w:val="24"/>
        </w:rPr>
        <w:t>сжимается не более чем на 30 мм.</w:t>
      </w:r>
    </w:p>
    <w:p w14:paraId="6EA8ED53"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б) Проверьте соответствие с помощью следующего теста.</w:t>
      </w:r>
    </w:p>
    <w:p w14:paraId="61A57858"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Подсоедините </w:t>
      </w:r>
      <w:r w:rsidRPr="005A09C4">
        <w:rPr>
          <w:rFonts w:ascii="Arial" w:hAnsi="Arial" w:cs="Arial"/>
          <w:iCs/>
          <w:sz w:val="24"/>
        </w:rPr>
        <w:t xml:space="preserve">реаниматор </w:t>
      </w:r>
      <w:r w:rsidRPr="005A09C4">
        <w:rPr>
          <w:rFonts w:ascii="Arial" w:hAnsi="Arial" w:cs="Arial"/>
          <w:sz w:val="24"/>
        </w:rPr>
        <w:t>к тестовому легкому с сопротивлением 50 гПа( л/с) -1 ± 10 % и комплайнсом 0,5 мл/гПа ± 10 %.</w:t>
      </w:r>
    </w:p>
    <w:p w14:paraId="2406B717"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2) Выполните этот тест с включенными средствами ограничения </w:t>
      </w:r>
      <w:r w:rsidRPr="005A09C4">
        <w:rPr>
          <w:rFonts w:ascii="Arial" w:hAnsi="Arial" w:cs="Arial"/>
          <w:iCs/>
          <w:sz w:val="24"/>
        </w:rPr>
        <w:t xml:space="preserve">давления в дыхательных путях </w:t>
      </w:r>
      <w:r w:rsidRPr="005A09C4">
        <w:rPr>
          <w:rFonts w:ascii="Arial" w:hAnsi="Arial" w:cs="Arial"/>
          <w:sz w:val="24"/>
        </w:rPr>
        <w:t xml:space="preserve">и при самом низком </w:t>
      </w:r>
      <w:r w:rsidRPr="00423019">
        <w:rPr>
          <w:rFonts w:ascii="Arial" w:hAnsi="Arial" w:cs="Arial"/>
          <w:iCs/>
          <w:sz w:val="24"/>
          <w:lang w:val="en-US"/>
        </w:rPr>
        <w:t>BAP</w:t>
      </w:r>
      <w:r w:rsidRPr="005A09C4">
        <w:rPr>
          <w:rFonts w:ascii="Arial" w:hAnsi="Arial" w:cs="Arial"/>
          <w:iCs/>
          <w:sz w:val="24"/>
        </w:rPr>
        <w:t xml:space="preserve"> </w:t>
      </w:r>
      <w:r w:rsidRPr="005A09C4">
        <w:rPr>
          <w:rFonts w:ascii="Arial" w:hAnsi="Arial" w:cs="Arial"/>
          <w:sz w:val="24"/>
        </w:rPr>
        <w:t xml:space="preserve">несъемного </w:t>
      </w:r>
      <w:r w:rsidRPr="005A09C4">
        <w:rPr>
          <w:rFonts w:ascii="Arial" w:hAnsi="Arial" w:cs="Arial"/>
          <w:iCs/>
          <w:sz w:val="24"/>
        </w:rPr>
        <w:t xml:space="preserve">пользователем аксессуара </w:t>
      </w:r>
      <w:r w:rsidRPr="00423019">
        <w:rPr>
          <w:rFonts w:ascii="Arial" w:hAnsi="Arial" w:cs="Arial"/>
          <w:sz w:val="24"/>
          <w:lang w:val="en-US"/>
        </w:rPr>
        <w:t>PEEP</w:t>
      </w:r>
      <w:r w:rsidRPr="005A09C4">
        <w:rPr>
          <w:rFonts w:ascii="Arial" w:hAnsi="Arial" w:cs="Arial"/>
          <w:sz w:val="24"/>
        </w:rPr>
        <w:t xml:space="preserve"> .</w:t>
      </w:r>
    </w:p>
    <w:p w14:paraId="30AAAF25"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3) Провентилируйте тестируемое легкое с </w:t>
      </w:r>
      <w:r w:rsidRPr="005A09C4">
        <w:rPr>
          <w:rFonts w:ascii="Arial" w:hAnsi="Arial" w:cs="Arial"/>
          <w:iCs/>
          <w:sz w:val="24"/>
        </w:rPr>
        <w:t xml:space="preserve">установленной скоростью </w:t>
      </w:r>
      <w:r w:rsidRPr="005A09C4">
        <w:rPr>
          <w:rFonts w:ascii="Arial" w:hAnsi="Arial" w:cs="Arial"/>
          <w:sz w:val="24"/>
        </w:rPr>
        <w:t xml:space="preserve">60 вдохов/мин ± 10 % со </w:t>
      </w:r>
      <w:r w:rsidRPr="005A09C4">
        <w:rPr>
          <w:rFonts w:ascii="Arial" w:hAnsi="Arial" w:cs="Arial"/>
          <w:iCs/>
          <w:sz w:val="24"/>
        </w:rPr>
        <w:t xml:space="preserve">временем вдоха </w:t>
      </w:r>
      <w:r w:rsidRPr="005A09C4">
        <w:rPr>
          <w:rFonts w:ascii="Arial" w:hAnsi="Arial" w:cs="Arial"/>
          <w:sz w:val="24"/>
        </w:rPr>
        <w:t xml:space="preserve">0,5 с ± 10 %, сжимая </w:t>
      </w:r>
      <w:r w:rsidRPr="005A09C4">
        <w:rPr>
          <w:rFonts w:ascii="Arial" w:hAnsi="Arial" w:cs="Arial"/>
          <w:iCs/>
          <w:sz w:val="24"/>
        </w:rPr>
        <w:t xml:space="preserve">компрессионный блок двумя пальцами одной руки с максимально допустимыми размерами руки, </w:t>
      </w:r>
      <w:r w:rsidRPr="005A09C4">
        <w:rPr>
          <w:rFonts w:ascii="Arial" w:hAnsi="Arial" w:cs="Arial"/>
          <w:iCs/>
          <w:sz w:val="24"/>
        </w:rPr>
        <w:lastRenderedPageBreak/>
        <w:t xml:space="preserve">указанными на </w:t>
      </w:r>
      <w:r w:rsidRPr="005A09C4">
        <w:rPr>
          <w:rFonts w:ascii="Arial" w:hAnsi="Arial" w:cs="Arial"/>
          <w:sz w:val="24"/>
        </w:rPr>
        <w:t>рисунке 4 , с постоянной скоростью до достижения общего расстояния компрессии не более 30 мм.</w:t>
      </w:r>
    </w:p>
    <w:p w14:paraId="1F0DE45A" w14:textId="77777777" w:rsidR="00423019" w:rsidRPr="005A09C4" w:rsidRDefault="00423019" w:rsidP="007D4639">
      <w:pPr>
        <w:pStyle w:val="afa"/>
        <w:numPr>
          <w:ilvl w:val="0"/>
          <w:numId w:val="10"/>
        </w:numPr>
        <w:tabs>
          <w:tab w:val="right" w:leader="dot" w:pos="9631"/>
        </w:tabs>
        <w:jc w:val="both"/>
        <w:rPr>
          <w:rFonts w:ascii="Arial" w:hAnsi="Arial" w:cs="Arial"/>
          <w:sz w:val="24"/>
        </w:rPr>
      </w:pPr>
      <w:r w:rsidRPr="005A09C4">
        <w:rPr>
          <w:rFonts w:ascii="Arial" w:hAnsi="Arial" w:cs="Arial"/>
          <w:sz w:val="24"/>
        </w:rPr>
        <w:t xml:space="preserve">4) Можно использовать механическое сжатие </w:t>
      </w:r>
      <w:r w:rsidRPr="005A09C4">
        <w:rPr>
          <w:rFonts w:ascii="Arial" w:hAnsi="Arial" w:cs="Arial"/>
          <w:iCs/>
          <w:sz w:val="24"/>
        </w:rPr>
        <w:t>сжимаемого узла .</w:t>
      </w:r>
      <w:r w:rsidRPr="005A09C4">
        <w:rPr>
          <w:rFonts w:ascii="Arial" w:hAnsi="Arial" w:cs="Arial"/>
          <w:sz w:val="24"/>
        </w:rPr>
        <w:t> </w:t>
      </w:r>
    </w:p>
    <w:p w14:paraId="72FE163A" w14:textId="77777777" w:rsidR="00423019" w:rsidRPr="005A09C4" w:rsidRDefault="00423019" w:rsidP="007D4639">
      <w:pPr>
        <w:pStyle w:val="afa"/>
        <w:numPr>
          <w:ilvl w:val="0"/>
          <w:numId w:val="10"/>
        </w:numPr>
        <w:tabs>
          <w:tab w:val="right" w:leader="dot" w:pos="9631"/>
        </w:tabs>
        <w:jc w:val="both"/>
        <w:rPr>
          <w:rFonts w:ascii="Arial" w:hAnsi="Arial" w:cs="Arial"/>
          <w:sz w:val="24"/>
        </w:rPr>
      </w:pPr>
      <w:r w:rsidRPr="005A09C4">
        <w:rPr>
          <w:rFonts w:ascii="Arial" w:hAnsi="Arial" w:cs="Arial"/>
          <w:sz w:val="24"/>
        </w:rPr>
        <w:t xml:space="preserve">5) Измерьте объем, подаваемый через </w:t>
      </w:r>
      <w:r w:rsidRPr="005A09C4">
        <w:rPr>
          <w:rFonts w:ascii="Arial" w:hAnsi="Arial" w:cs="Arial"/>
          <w:iCs/>
          <w:sz w:val="24"/>
        </w:rPr>
        <w:t xml:space="preserve">порт для присоединения пациента </w:t>
      </w:r>
      <w:r w:rsidRPr="005A09C4">
        <w:rPr>
          <w:rFonts w:ascii="Arial" w:hAnsi="Arial" w:cs="Arial"/>
          <w:sz w:val="24"/>
        </w:rPr>
        <w:t>. </w:t>
      </w:r>
    </w:p>
    <w:p w14:paraId="18A79E7E" w14:textId="77777777" w:rsidR="00423019" w:rsidRPr="005A09C4" w:rsidRDefault="00423019" w:rsidP="007D4639">
      <w:pPr>
        <w:pStyle w:val="afa"/>
        <w:numPr>
          <w:ilvl w:val="0"/>
          <w:numId w:val="10"/>
        </w:numPr>
        <w:tabs>
          <w:tab w:val="right" w:leader="dot" w:pos="9631"/>
        </w:tabs>
        <w:jc w:val="both"/>
        <w:rPr>
          <w:rFonts w:ascii="Arial" w:hAnsi="Arial" w:cs="Arial"/>
          <w:sz w:val="24"/>
        </w:rPr>
      </w:pPr>
      <w:r w:rsidRPr="005A09C4">
        <w:rPr>
          <w:rFonts w:ascii="Arial" w:hAnsi="Arial" w:cs="Arial"/>
          <w:sz w:val="24"/>
        </w:rPr>
        <w:t xml:space="preserve">6) Убедитесь , что </w:t>
      </w:r>
      <w:r w:rsidRPr="005A09C4">
        <w:rPr>
          <w:rFonts w:ascii="Arial" w:hAnsi="Arial" w:cs="Arial"/>
          <w:iCs/>
          <w:sz w:val="24"/>
        </w:rPr>
        <w:t xml:space="preserve">дыхательный объем </w:t>
      </w:r>
      <w:r w:rsidRPr="005A09C4">
        <w:rPr>
          <w:rFonts w:ascii="Arial" w:hAnsi="Arial" w:cs="Arial"/>
          <w:sz w:val="24"/>
        </w:rPr>
        <w:t>превышает 2,5 мл. </w:t>
      </w:r>
    </w:p>
    <w:p w14:paraId="7177FF25"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b/>
          <w:bCs/>
          <w:sz w:val="24"/>
        </w:rPr>
        <w:t xml:space="preserve">8.6.3 Максимально доставляемый </w:t>
      </w:r>
      <w:r w:rsidRPr="005A09C4">
        <w:rPr>
          <w:rFonts w:ascii="Arial" w:hAnsi="Arial" w:cs="Arial"/>
          <w:b/>
          <w:bCs/>
          <w:iCs/>
          <w:sz w:val="24"/>
        </w:rPr>
        <w:t xml:space="preserve">дыхательный объем </w:t>
      </w:r>
      <w:r w:rsidRPr="005A09C4">
        <w:rPr>
          <w:rFonts w:ascii="Arial" w:hAnsi="Arial" w:cs="Arial"/>
          <w:b/>
          <w:bCs/>
          <w:sz w:val="24"/>
        </w:rPr>
        <w:t>— две руки</w:t>
      </w:r>
    </w:p>
    <w:p w14:paraId="23841133"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ПРИМЕЧАНИЕ. Руководство или обоснование для этого подпункта содержатся в пункте А.2 .</w:t>
      </w:r>
    </w:p>
    <w:p w14:paraId="1C949497"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а) Максимальный доставляемый </w:t>
      </w:r>
      <w:r w:rsidRPr="005A09C4">
        <w:rPr>
          <w:rFonts w:ascii="Arial" w:hAnsi="Arial" w:cs="Arial"/>
          <w:iCs/>
          <w:sz w:val="24"/>
        </w:rPr>
        <w:t xml:space="preserve">дыхательный объем реанимационного аппарата </w:t>
      </w:r>
      <w:r w:rsidRPr="005A09C4">
        <w:rPr>
          <w:rFonts w:ascii="Arial" w:hAnsi="Arial" w:cs="Arial"/>
          <w:sz w:val="24"/>
        </w:rPr>
        <w:t xml:space="preserve">, включая любую комбинацию </w:t>
      </w:r>
      <w:r w:rsidRPr="005A09C4">
        <w:rPr>
          <w:rFonts w:ascii="Arial" w:hAnsi="Arial" w:cs="Arial"/>
          <w:iCs/>
          <w:sz w:val="24"/>
        </w:rPr>
        <w:t xml:space="preserve">принадлежностей , </w:t>
      </w:r>
      <w:r w:rsidRPr="005A09C4">
        <w:rPr>
          <w:rFonts w:ascii="Arial" w:hAnsi="Arial" w:cs="Arial"/>
          <w:sz w:val="24"/>
        </w:rPr>
        <w:t xml:space="preserve">за исключением любых сменных </w:t>
      </w:r>
      <w:r w:rsidRPr="005A09C4">
        <w:rPr>
          <w:rFonts w:ascii="Arial" w:hAnsi="Arial" w:cs="Arial"/>
          <w:iCs/>
          <w:sz w:val="24"/>
        </w:rPr>
        <w:t xml:space="preserve">пользователем приспособлений </w:t>
      </w:r>
      <w:r w:rsidRPr="00423019">
        <w:rPr>
          <w:rFonts w:ascii="Arial" w:hAnsi="Arial" w:cs="Arial"/>
          <w:iCs/>
          <w:sz w:val="24"/>
          <w:lang w:val="en-US"/>
        </w:rPr>
        <w:t>PEEP</w:t>
      </w:r>
      <w:r w:rsidRPr="005A09C4">
        <w:rPr>
          <w:rFonts w:ascii="Arial" w:hAnsi="Arial" w:cs="Arial"/>
          <w:iCs/>
          <w:sz w:val="24"/>
        </w:rPr>
        <w:t xml:space="preserve">, </w:t>
      </w:r>
      <w:r w:rsidRPr="005A09C4">
        <w:rPr>
          <w:rFonts w:ascii="Arial" w:hAnsi="Arial" w:cs="Arial"/>
          <w:sz w:val="24"/>
        </w:rPr>
        <w:t xml:space="preserve">указанных в </w:t>
      </w:r>
      <w:r w:rsidRPr="005A09C4">
        <w:rPr>
          <w:rFonts w:ascii="Arial" w:hAnsi="Arial" w:cs="Arial"/>
          <w:iCs/>
          <w:sz w:val="24"/>
        </w:rPr>
        <w:t xml:space="preserve">инструкции по применению </w:t>
      </w:r>
      <w:r w:rsidRPr="005A09C4">
        <w:rPr>
          <w:rFonts w:ascii="Arial" w:hAnsi="Arial" w:cs="Arial"/>
          <w:sz w:val="24"/>
        </w:rPr>
        <w:t xml:space="preserve">, должен превышать максимальный доставляемый </w:t>
      </w:r>
      <w:r w:rsidRPr="005A09C4">
        <w:rPr>
          <w:rFonts w:ascii="Arial" w:hAnsi="Arial" w:cs="Arial"/>
          <w:iCs/>
          <w:sz w:val="24"/>
        </w:rPr>
        <w:t xml:space="preserve">дыхательный объем, </w:t>
      </w:r>
      <w:r w:rsidRPr="005A09C4">
        <w:rPr>
          <w:rFonts w:ascii="Arial" w:hAnsi="Arial" w:cs="Arial"/>
          <w:sz w:val="24"/>
        </w:rPr>
        <w:t xml:space="preserve">указанный в </w:t>
      </w:r>
      <w:r w:rsidRPr="005A09C4">
        <w:rPr>
          <w:rFonts w:ascii="Arial" w:hAnsi="Arial" w:cs="Arial"/>
          <w:iCs/>
          <w:sz w:val="24"/>
        </w:rPr>
        <w:t xml:space="preserve">инструкции по применению </w:t>
      </w:r>
      <w:r w:rsidRPr="005A09C4">
        <w:rPr>
          <w:rFonts w:ascii="Arial" w:hAnsi="Arial" w:cs="Arial"/>
          <w:sz w:val="24"/>
        </w:rPr>
        <w:t>.</w:t>
      </w:r>
    </w:p>
    <w:p w14:paraId="0B152E24" w14:textId="332020BC" w:rsidR="00423019" w:rsidRPr="00635F21" w:rsidRDefault="00423019" w:rsidP="007D4639">
      <w:pPr>
        <w:pStyle w:val="afa"/>
        <w:tabs>
          <w:tab w:val="right" w:leader="dot" w:pos="9631"/>
        </w:tabs>
        <w:ind w:left="600"/>
        <w:jc w:val="both"/>
        <w:rPr>
          <w:rFonts w:ascii="Arial" w:hAnsi="Arial" w:cs="Arial"/>
          <w:sz w:val="24"/>
        </w:rPr>
      </w:pPr>
    </w:p>
    <w:p w14:paraId="4697C0EB"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ПРИМЕЧАНИЕ 2 При отсутствии утечек (что имеет место в условиях испытаний) </w:t>
      </w:r>
      <w:r w:rsidRPr="00423019">
        <w:rPr>
          <w:rFonts w:ascii="Arial" w:hAnsi="Arial" w:cs="Arial"/>
          <w:iCs/>
          <w:sz w:val="24"/>
          <w:lang w:val="en-US"/>
        </w:rPr>
        <w:t>V</w:t>
      </w:r>
      <w:r w:rsidRPr="005A09C4">
        <w:rPr>
          <w:rFonts w:ascii="Arial" w:hAnsi="Arial" w:cs="Arial"/>
          <w:iCs/>
          <w:sz w:val="24"/>
        </w:rPr>
        <w:t xml:space="preserve"> </w:t>
      </w:r>
      <w:r w:rsidRPr="00423019">
        <w:rPr>
          <w:rFonts w:ascii="Arial" w:hAnsi="Arial" w:cs="Arial"/>
          <w:sz w:val="24"/>
          <w:lang w:val="en-US"/>
        </w:rPr>
        <w:t>T</w:t>
      </w:r>
      <w:r w:rsidRPr="005A09C4">
        <w:rPr>
          <w:rFonts w:ascii="Arial" w:hAnsi="Arial" w:cs="Arial"/>
          <w:sz w:val="24"/>
        </w:rPr>
        <w:t xml:space="preserve"> имеет то же значение, что и моделированное </w:t>
      </w:r>
      <w:r w:rsidRPr="00423019">
        <w:rPr>
          <w:rFonts w:ascii="Arial" w:hAnsi="Arial" w:cs="Arial"/>
          <w:iCs/>
          <w:sz w:val="24"/>
          <w:lang w:val="en-US"/>
        </w:rPr>
        <w:t>V</w:t>
      </w:r>
      <w:r w:rsidRPr="005A09C4">
        <w:rPr>
          <w:rFonts w:ascii="Arial" w:hAnsi="Arial" w:cs="Arial"/>
          <w:iCs/>
          <w:sz w:val="24"/>
        </w:rPr>
        <w:t xml:space="preserve"> </w:t>
      </w:r>
      <w:r w:rsidRPr="00423019">
        <w:rPr>
          <w:rFonts w:ascii="Arial" w:hAnsi="Arial" w:cs="Arial"/>
          <w:sz w:val="24"/>
          <w:lang w:val="en-US"/>
        </w:rPr>
        <w:t>T</w:t>
      </w:r>
      <w:r w:rsidRPr="005A09C4">
        <w:rPr>
          <w:rFonts w:ascii="Arial" w:hAnsi="Arial" w:cs="Arial"/>
          <w:sz w:val="24"/>
        </w:rPr>
        <w:t xml:space="preserve"> .</w:t>
      </w:r>
    </w:p>
    <w:p w14:paraId="52674844"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б) Максимальный доставляемый </w:t>
      </w:r>
      <w:r w:rsidRPr="005A09C4">
        <w:rPr>
          <w:rFonts w:ascii="Arial" w:hAnsi="Arial" w:cs="Arial"/>
          <w:iCs/>
          <w:sz w:val="24"/>
        </w:rPr>
        <w:t xml:space="preserve">дыхательный объем </w:t>
      </w:r>
      <w:r w:rsidRPr="005A09C4">
        <w:rPr>
          <w:rFonts w:ascii="Arial" w:hAnsi="Arial" w:cs="Arial"/>
          <w:sz w:val="24"/>
        </w:rPr>
        <w:t xml:space="preserve">с использованием двух рук должен быть указан в </w:t>
      </w:r>
      <w:r w:rsidRPr="005A09C4">
        <w:rPr>
          <w:rFonts w:ascii="Arial" w:hAnsi="Arial" w:cs="Arial"/>
          <w:iCs/>
          <w:sz w:val="24"/>
        </w:rPr>
        <w:t xml:space="preserve">инструкции по применению </w:t>
      </w:r>
      <w:r w:rsidRPr="005A09C4">
        <w:rPr>
          <w:rFonts w:ascii="Arial" w:hAnsi="Arial" w:cs="Arial"/>
          <w:sz w:val="24"/>
        </w:rPr>
        <w:t xml:space="preserve">. в) Проверьте соответствие осмотром, осмотром инструкции по </w:t>
      </w:r>
      <w:r w:rsidRPr="005A09C4">
        <w:rPr>
          <w:rFonts w:ascii="Arial" w:hAnsi="Arial" w:cs="Arial"/>
          <w:iCs/>
          <w:sz w:val="24"/>
        </w:rPr>
        <w:t xml:space="preserve">применению </w:t>
      </w:r>
      <w:r w:rsidRPr="005A09C4">
        <w:rPr>
          <w:rFonts w:ascii="Arial" w:hAnsi="Arial" w:cs="Arial"/>
          <w:sz w:val="24"/>
        </w:rPr>
        <w:t>и следующим испытанием.</w:t>
      </w:r>
    </w:p>
    <w:p w14:paraId="5F4C2F78" w14:textId="0F2E1F6D"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Подключите </w:t>
      </w:r>
      <w:r w:rsidRPr="005A09C4">
        <w:rPr>
          <w:rFonts w:ascii="Arial" w:hAnsi="Arial" w:cs="Arial"/>
          <w:iCs/>
          <w:sz w:val="24"/>
        </w:rPr>
        <w:t xml:space="preserve">реанимационный аппарат </w:t>
      </w:r>
      <w:r w:rsidRPr="005A09C4">
        <w:rPr>
          <w:rFonts w:ascii="Arial" w:hAnsi="Arial" w:cs="Arial"/>
          <w:sz w:val="24"/>
        </w:rPr>
        <w:t xml:space="preserve">к тестовому легкому, используя сопротивление и податливость последней соответствующей строки Таблицы 3 для наибольшей предполагаемой идеальной массы тела </w:t>
      </w:r>
      <w:r w:rsidRPr="005A09C4">
        <w:rPr>
          <w:rFonts w:ascii="Arial" w:hAnsi="Arial" w:cs="Arial"/>
          <w:iCs/>
          <w:sz w:val="24"/>
        </w:rPr>
        <w:t>пациента.</w:t>
      </w:r>
    </w:p>
    <w:p w14:paraId="08C5F579"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2) Отключить средства ограничения </w:t>
      </w:r>
      <w:r w:rsidRPr="005A09C4">
        <w:rPr>
          <w:rFonts w:ascii="Arial" w:hAnsi="Arial" w:cs="Arial"/>
          <w:iCs/>
          <w:sz w:val="24"/>
        </w:rPr>
        <w:t xml:space="preserve">давления в дыхательных путях </w:t>
      </w:r>
      <w:r w:rsidRPr="005A09C4">
        <w:rPr>
          <w:rFonts w:ascii="Arial" w:hAnsi="Arial" w:cs="Arial"/>
          <w:sz w:val="24"/>
        </w:rPr>
        <w:t>, если таковые предусмотрены.</w:t>
      </w:r>
    </w:p>
    <w:p w14:paraId="5F7EF800" w14:textId="5D9BF27D"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3) Провентилируйте тестовое легкое с </w:t>
      </w:r>
      <w:r w:rsidRPr="005A09C4">
        <w:rPr>
          <w:rFonts w:ascii="Arial" w:hAnsi="Arial" w:cs="Arial"/>
          <w:iCs/>
          <w:sz w:val="24"/>
        </w:rPr>
        <w:t xml:space="preserve">заданной частотой </w:t>
      </w:r>
      <w:r w:rsidRPr="005A09C4">
        <w:rPr>
          <w:rFonts w:ascii="Arial" w:hAnsi="Arial" w:cs="Arial"/>
          <w:sz w:val="24"/>
        </w:rPr>
        <w:t xml:space="preserve">и </w:t>
      </w:r>
      <w:r w:rsidRPr="005A09C4">
        <w:rPr>
          <w:rFonts w:ascii="Arial" w:hAnsi="Arial" w:cs="Arial"/>
          <w:iCs/>
          <w:sz w:val="24"/>
        </w:rPr>
        <w:t>временем вдоха</w:t>
      </w:r>
      <w:r w:rsidRPr="005A09C4">
        <w:rPr>
          <w:rFonts w:ascii="Arial" w:hAnsi="Arial" w:cs="Arial"/>
          <w:sz w:val="24"/>
        </w:rPr>
        <w:t xml:space="preserve">, как указано в Таблице 3 , используя две руки с максимально допустимыми размерами рук, как указано на Рисунке 4 , чтобы сжать </w:t>
      </w:r>
      <w:r w:rsidRPr="005A09C4">
        <w:rPr>
          <w:rFonts w:ascii="Arial" w:hAnsi="Arial" w:cs="Arial"/>
          <w:iCs/>
          <w:sz w:val="24"/>
        </w:rPr>
        <w:t xml:space="preserve">компрессионный блок </w:t>
      </w:r>
      <w:r w:rsidRPr="005A09C4">
        <w:rPr>
          <w:rFonts w:ascii="Arial" w:hAnsi="Arial" w:cs="Arial"/>
          <w:sz w:val="24"/>
        </w:rPr>
        <w:t>.</w:t>
      </w:r>
    </w:p>
    <w:p w14:paraId="191E1C87" w14:textId="5E0D98E8"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4) Измерьте объем, подаваемый через </w:t>
      </w:r>
      <w:r w:rsidRPr="005A09C4">
        <w:rPr>
          <w:rFonts w:ascii="Arial" w:hAnsi="Arial" w:cs="Arial"/>
          <w:iCs/>
          <w:sz w:val="24"/>
        </w:rPr>
        <w:t>порт для подключения пациента</w:t>
      </w:r>
      <w:r w:rsidRPr="005A09C4">
        <w:rPr>
          <w:rFonts w:ascii="Arial" w:hAnsi="Arial" w:cs="Arial"/>
          <w:sz w:val="24"/>
        </w:rPr>
        <w:t xml:space="preserve">. 5) Убедитесь, что </w:t>
      </w:r>
      <w:r w:rsidRPr="005A09C4">
        <w:rPr>
          <w:rFonts w:ascii="Arial" w:hAnsi="Arial" w:cs="Arial"/>
          <w:iCs/>
          <w:sz w:val="24"/>
        </w:rPr>
        <w:t xml:space="preserve">дыхательный объем </w:t>
      </w:r>
      <w:r w:rsidRPr="005A09C4">
        <w:rPr>
          <w:rFonts w:ascii="Arial" w:hAnsi="Arial" w:cs="Arial"/>
          <w:sz w:val="24"/>
        </w:rPr>
        <w:t xml:space="preserve">больше или равен максимально доставляемому </w:t>
      </w:r>
      <w:r w:rsidRPr="005A09C4">
        <w:rPr>
          <w:rFonts w:ascii="Arial" w:hAnsi="Arial" w:cs="Arial"/>
          <w:iCs/>
          <w:sz w:val="24"/>
        </w:rPr>
        <w:t>дыхательному объему.</w:t>
      </w:r>
    </w:p>
    <w:p w14:paraId="3339217D"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ПРИМЕЧАНИЕ 1. Руководство или обоснование для этого подпункта содержатся в пункте А.2 .</w:t>
      </w:r>
    </w:p>
    <w:p w14:paraId="31C685F6"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lastRenderedPageBreak/>
        <w:t xml:space="preserve">а) Должны быть предусмотрены средства, предотвращающие превышение давления </w:t>
      </w:r>
      <w:r w:rsidRPr="005A09C4">
        <w:rPr>
          <w:rFonts w:ascii="Arial" w:hAnsi="Arial" w:cs="Arial"/>
          <w:iCs/>
          <w:sz w:val="24"/>
        </w:rPr>
        <w:t xml:space="preserve">в дыхательных путях максимально допустимого значения </w:t>
      </w:r>
      <w:r w:rsidRPr="005A09C4">
        <w:rPr>
          <w:rFonts w:ascii="Arial" w:hAnsi="Arial" w:cs="Arial"/>
          <w:sz w:val="24"/>
        </w:rPr>
        <w:t>более чем на 200 мс для</w:t>
      </w:r>
    </w:p>
    <w:p w14:paraId="280E0822" w14:textId="2DA08FBC"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новый (т.е. никогда не эксплуатировавшийся) </w:t>
      </w:r>
      <w:r w:rsidRPr="005A09C4">
        <w:rPr>
          <w:rFonts w:ascii="Arial" w:hAnsi="Arial" w:cs="Arial"/>
          <w:iCs/>
          <w:sz w:val="24"/>
        </w:rPr>
        <w:t>реаниматор</w:t>
      </w:r>
      <w:r w:rsidRPr="005A09C4">
        <w:rPr>
          <w:rFonts w:ascii="Arial" w:hAnsi="Arial" w:cs="Arial"/>
          <w:sz w:val="24"/>
        </w:rPr>
        <w:t>; и</w:t>
      </w:r>
    </w:p>
    <w:p w14:paraId="3D5ACB0E"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2) недавно обработанный ( </w:t>
      </w:r>
      <w:r w:rsidRPr="005A09C4">
        <w:rPr>
          <w:rFonts w:ascii="Arial" w:hAnsi="Arial" w:cs="Arial"/>
          <w:iCs/>
          <w:sz w:val="24"/>
        </w:rPr>
        <w:t xml:space="preserve">т.е. </w:t>
      </w:r>
      <w:r w:rsidRPr="005A09C4">
        <w:rPr>
          <w:rFonts w:ascii="Arial" w:hAnsi="Arial" w:cs="Arial"/>
          <w:sz w:val="24"/>
        </w:rPr>
        <w:t xml:space="preserve">никогда не эксплуатировавшийся с момента </w:t>
      </w:r>
      <w:r w:rsidRPr="005A09C4">
        <w:rPr>
          <w:rFonts w:ascii="Arial" w:hAnsi="Arial" w:cs="Arial"/>
          <w:iCs/>
          <w:sz w:val="24"/>
        </w:rPr>
        <w:t xml:space="preserve">обработки </w:t>
      </w:r>
      <w:r w:rsidRPr="005A09C4">
        <w:rPr>
          <w:rFonts w:ascii="Arial" w:hAnsi="Arial" w:cs="Arial"/>
          <w:sz w:val="24"/>
        </w:rPr>
        <w:t xml:space="preserve">) </w:t>
      </w:r>
      <w:r w:rsidRPr="005A09C4">
        <w:rPr>
          <w:rFonts w:ascii="Arial" w:hAnsi="Arial" w:cs="Arial"/>
          <w:iCs/>
          <w:sz w:val="24"/>
        </w:rPr>
        <w:t xml:space="preserve">реанимационный аппарат </w:t>
      </w:r>
      <w:r w:rsidRPr="005A09C4">
        <w:rPr>
          <w:rFonts w:ascii="Arial" w:hAnsi="Arial" w:cs="Arial"/>
          <w:sz w:val="24"/>
        </w:rPr>
        <w:t xml:space="preserve">. б) </w:t>
      </w:r>
      <w:r w:rsidRPr="005A09C4">
        <w:rPr>
          <w:rFonts w:ascii="Arial" w:hAnsi="Arial" w:cs="Arial"/>
          <w:iCs/>
          <w:sz w:val="24"/>
        </w:rPr>
        <w:t xml:space="preserve">Максимальное ограниченное давление </w:t>
      </w:r>
      <w:r w:rsidRPr="005A09C4">
        <w:rPr>
          <w:rFonts w:ascii="Arial" w:hAnsi="Arial" w:cs="Arial"/>
          <w:sz w:val="24"/>
        </w:rPr>
        <w:t xml:space="preserve">в </w:t>
      </w:r>
      <w:r w:rsidRPr="005A09C4">
        <w:rPr>
          <w:rFonts w:ascii="Arial" w:hAnsi="Arial" w:cs="Arial"/>
          <w:iCs/>
          <w:sz w:val="24"/>
        </w:rPr>
        <w:t xml:space="preserve">нормальном состоянии </w:t>
      </w:r>
      <w:r w:rsidRPr="005A09C4">
        <w:rPr>
          <w:rFonts w:ascii="Arial" w:hAnsi="Arial" w:cs="Arial"/>
          <w:sz w:val="24"/>
        </w:rPr>
        <w:t xml:space="preserve">должно быть указано в </w:t>
      </w:r>
      <w:r w:rsidRPr="005A09C4">
        <w:rPr>
          <w:rFonts w:ascii="Arial" w:hAnsi="Arial" w:cs="Arial"/>
          <w:iCs/>
          <w:sz w:val="24"/>
        </w:rPr>
        <w:t xml:space="preserve">инструкции по применению </w:t>
      </w:r>
      <w:r w:rsidRPr="005A09C4">
        <w:rPr>
          <w:rFonts w:ascii="Arial" w:hAnsi="Arial" w:cs="Arial"/>
          <w:sz w:val="24"/>
        </w:rPr>
        <w:t>.</w:t>
      </w:r>
    </w:p>
    <w:p w14:paraId="5F2CB598"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Единицами измерения давления являются: </w:t>
      </w:r>
      <w:r w:rsidRPr="00423019">
        <w:rPr>
          <w:rFonts w:ascii="Arial" w:hAnsi="Arial" w:cs="Arial"/>
          <w:sz w:val="24"/>
          <w:lang w:val="en-US"/>
        </w:rPr>
        <w:t>i</w:t>
      </w:r>
      <w:r w:rsidRPr="005A09C4">
        <w:rPr>
          <w:rFonts w:ascii="Arial" w:hAnsi="Arial" w:cs="Arial"/>
          <w:sz w:val="24"/>
        </w:rPr>
        <w:t>) см</w:t>
      </w:r>
      <w:r w:rsidRPr="00423019">
        <w:rPr>
          <w:rFonts w:ascii="Arial" w:hAnsi="Arial" w:cs="Arial"/>
          <w:sz w:val="24"/>
          <w:lang w:val="en-US"/>
        </w:rPr>
        <w:t>H</w:t>
      </w:r>
      <w:r w:rsidRPr="005A09C4">
        <w:rPr>
          <w:rFonts w:ascii="Arial" w:hAnsi="Arial" w:cs="Arial"/>
          <w:sz w:val="24"/>
        </w:rPr>
        <w:t>2</w:t>
      </w:r>
      <w:r w:rsidRPr="00423019">
        <w:rPr>
          <w:rFonts w:ascii="Arial" w:hAnsi="Arial" w:cs="Arial"/>
          <w:sz w:val="24"/>
          <w:lang w:val="en-US"/>
        </w:rPr>
        <w:t>O</w:t>
      </w:r>
      <w:r w:rsidRPr="005A09C4">
        <w:rPr>
          <w:rFonts w:ascii="Arial" w:hAnsi="Arial" w:cs="Arial"/>
          <w:sz w:val="24"/>
        </w:rPr>
        <w:t xml:space="preserve"> ; или</w:t>
      </w:r>
    </w:p>
    <w:p w14:paraId="513F7C6F" w14:textId="77777777" w:rsidR="00423019" w:rsidRPr="005A09C4" w:rsidRDefault="00423019" w:rsidP="007D4639">
      <w:pPr>
        <w:pStyle w:val="afa"/>
        <w:tabs>
          <w:tab w:val="right" w:leader="dot" w:pos="9631"/>
        </w:tabs>
        <w:ind w:left="600"/>
        <w:jc w:val="both"/>
        <w:rPr>
          <w:rFonts w:ascii="Arial" w:hAnsi="Arial" w:cs="Arial"/>
          <w:sz w:val="24"/>
        </w:rPr>
      </w:pPr>
      <w:r w:rsidRPr="00423019">
        <w:rPr>
          <w:rFonts w:ascii="Arial" w:hAnsi="Arial" w:cs="Arial"/>
          <w:sz w:val="24"/>
          <w:lang w:val="en-US"/>
        </w:rPr>
        <w:t>ii</w:t>
      </w:r>
      <w:r w:rsidRPr="005A09C4">
        <w:rPr>
          <w:rFonts w:ascii="Arial" w:hAnsi="Arial" w:cs="Arial"/>
          <w:sz w:val="24"/>
        </w:rPr>
        <w:t xml:space="preserve">) гПа . </w:t>
      </w:r>
      <w:r w:rsidRPr="00423019">
        <w:rPr>
          <w:rFonts w:ascii="Arial" w:hAnsi="Arial" w:cs="Arial"/>
          <w:sz w:val="24"/>
          <w:lang w:val="en-US"/>
        </w:rPr>
        <w:t>c</w:t>
      </w:r>
      <w:r w:rsidRPr="005A09C4">
        <w:rPr>
          <w:rFonts w:ascii="Arial" w:hAnsi="Arial" w:cs="Arial"/>
          <w:sz w:val="24"/>
        </w:rPr>
        <w:t xml:space="preserve">) Если </w:t>
      </w:r>
      <w:r w:rsidRPr="005A09C4">
        <w:rPr>
          <w:rFonts w:ascii="Arial" w:hAnsi="Arial" w:cs="Arial"/>
          <w:iCs/>
          <w:sz w:val="24"/>
        </w:rPr>
        <w:t xml:space="preserve">максимальное ограниченное давление </w:t>
      </w:r>
      <w:r w:rsidRPr="005A09C4">
        <w:rPr>
          <w:rFonts w:ascii="Arial" w:hAnsi="Arial" w:cs="Arial"/>
          <w:sz w:val="24"/>
        </w:rPr>
        <w:t xml:space="preserve">установлено на одном фиксированном давлении, его </w:t>
      </w:r>
      <w:r w:rsidRPr="005A09C4">
        <w:rPr>
          <w:rFonts w:ascii="Arial" w:hAnsi="Arial" w:cs="Arial"/>
          <w:iCs/>
          <w:sz w:val="24"/>
        </w:rPr>
        <w:t xml:space="preserve">номинальная </w:t>
      </w:r>
      <w:r w:rsidRPr="005A09C4">
        <w:rPr>
          <w:rFonts w:ascii="Arial" w:hAnsi="Arial" w:cs="Arial"/>
          <w:sz w:val="24"/>
        </w:rPr>
        <w:t xml:space="preserve">настройка давления в </w:t>
      </w:r>
      <w:r w:rsidRPr="005A09C4">
        <w:rPr>
          <w:rFonts w:ascii="Arial" w:hAnsi="Arial" w:cs="Arial"/>
          <w:iCs/>
          <w:sz w:val="24"/>
        </w:rPr>
        <w:t>нормальном</w:t>
      </w:r>
    </w:p>
    <w:p w14:paraId="0B957D9A" w14:textId="54F88583"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iCs/>
          <w:sz w:val="24"/>
        </w:rPr>
        <w:t xml:space="preserve">состояние </w:t>
      </w:r>
      <w:r w:rsidRPr="005A09C4">
        <w:rPr>
          <w:rFonts w:ascii="Arial" w:hAnsi="Arial" w:cs="Arial"/>
          <w:sz w:val="24"/>
        </w:rPr>
        <w:t xml:space="preserve">должно быть </w:t>
      </w:r>
      <w:r w:rsidRPr="005A09C4">
        <w:rPr>
          <w:rFonts w:ascii="Arial" w:hAnsi="Arial" w:cs="Arial"/>
          <w:iCs/>
          <w:sz w:val="24"/>
        </w:rPr>
        <w:t xml:space="preserve">указано </w:t>
      </w:r>
      <w:r w:rsidRPr="005A09C4">
        <w:rPr>
          <w:rFonts w:ascii="Arial" w:hAnsi="Arial" w:cs="Arial"/>
          <w:sz w:val="24"/>
        </w:rPr>
        <w:t xml:space="preserve">на </w:t>
      </w:r>
      <w:r w:rsidRPr="005A09C4">
        <w:rPr>
          <w:rFonts w:ascii="Arial" w:hAnsi="Arial" w:cs="Arial"/>
          <w:iCs/>
          <w:sz w:val="24"/>
        </w:rPr>
        <w:t>реанимационном аппарате</w:t>
      </w:r>
      <w:r w:rsidRPr="005A09C4">
        <w:rPr>
          <w:rFonts w:ascii="Arial" w:hAnsi="Arial" w:cs="Arial"/>
          <w:sz w:val="24"/>
        </w:rPr>
        <w:t xml:space="preserve">, округленное до ближайшего значения 5 гПа (5 см </w:t>
      </w:r>
      <w:r w:rsidRPr="00423019">
        <w:rPr>
          <w:rFonts w:ascii="Arial" w:hAnsi="Arial" w:cs="Arial"/>
          <w:sz w:val="24"/>
          <w:lang w:val="en-US"/>
        </w:rPr>
        <w:t>H</w:t>
      </w:r>
      <w:r w:rsidRPr="005A09C4">
        <w:rPr>
          <w:rFonts w:ascii="Arial" w:hAnsi="Arial" w:cs="Arial"/>
          <w:sz w:val="24"/>
        </w:rPr>
        <w:t>2</w:t>
      </w:r>
      <w:r w:rsidRPr="00423019">
        <w:rPr>
          <w:rFonts w:ascii="Arial" w:hAnsi="Arial" w:cs="Arial"/>
          <w:sz w:val="24"/>
          <w:lang w:val="en-US"/>
        </w:rPr>
        <w:t>O</w:t>
      </w:r>
      <w:r w:rsidRPr="005A09C4">
        <w:rPr>
          <w:rFonts w:ascii="Arial" w:hAnsi="Arial" w:cs="Arial"/>
          <w:sz w:val="24"/>
        </w:rPr>
        <w:t xml:space="preserve"> ) .</w:t>
      </w:r>
    </w:p>
    <w:p w14:paraId="0100372B"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Точность номинального </w:t>
      </w:r>
      <w:r w:rsidRPr="005A09C4">
        <w:rPr>
          <w:rFonts w:ascii="Arial" w:hAnsi="Arial" w:cs="Arial"/>
          <w:iCs/>
          <w:sz w:val="24"/>
        </w:rPr>
        <w:t xml:space="preserve">максимального предельного давления </w:t>
      </w:r>
      <w:r w:rsidRPr="005A09C4">
        <w:rPr>
          <w:rFonts w:ascii="Arial" w:hAnsi="Arial" w:cs="Arial"/>
          <w:sz w:val="24"/>
        </w:rPr>
        <w:t xml:space="preserve">должна быть указана в </w:t>
      </w:r>
      <w:r w:rsidRPr="005A09C4">
        <w:rPr>
          <w:rFonts w:ascii="Arial" w:hAnsi="Arial" w:cs="Arial"/>
          <w:iCs/>
          <w:sz w:val="24"/>
        </w:rPr>
        <w:t xml:space="preserve">инструкции по эксплуатации </w:t>
      </w:r>
      <w:r w:rsidRPr="005A09C4">
        <w:rPr>
          <w:rFonts w:ascii="Arial" w:hAnsi="Arial" w:cs="Arial"/>
          <w:sz w:val="24"/>
        </w:rPr>
        <w:t xml:space="preserve">. </w:t>
      </w:r>
      <w:r w:rsidRPr="00423019">
        <w:rPr>
          <w:rFonts w:ascii="Arial" w:hAnsi="Arial" w:cs="Arial"/>
          <w:sz w:val="24"/>
          <w:lang w:val="en-US"/>
        </w:rPr>
        <w:t>d</w:t>
      </w:r>
      <w:r w:rsidRPr="005A09C4">
        <w:rPr>
          <w:rFonts w:ascii="Arial" w:hAnsi="Arial" w:cs="Arial"/>
          <w:sz w:val="24"/>
        </w:rPr>
        <w:t xml:space="preserve">) Для </w:t>
      </w:r>
      <w:r w:rsidRPr="005A09C4">
        <w:rPr>
          <w:rFonts w:ascii="Arial" w:hAnsi="Arial" w:cs="Arial"/>
          <w:iCs/>
          <w:sz w:val="24"/>
        </w:rPr>
        <w:t xml:space="preserve">реанимационного аппарата </w:t>
      </w:r>
      <w:r w:rsidRPr="005A09C4">
        <w:rPr>
          <w:rFonts w:ascii="Arial" w:hAnsi="Arial" w:cs="Arial"/>
          <w:sz w:val="24"/>
        </w:rPr>
        <w:t xml:space="preserve">, предназначенного для использования с идеальной массой тела </w:t>
      </w:r>
      <w:r w:rsidRPr="005A09C4">
        <w:rPr>
          <w:rFonts w:ascii="Arial" w:hAnsi="Arial" w:cs="Arial"/>
          <w:iCs/>
          <w:sz w:val="24"/>
        </w:rPr>
        <w:t xml:space="preserve">пациента </w:t>
      </w:r>
      <w:r w:rsidRPr="005A09C4">
        <w:rPr>
          <w:rFonts w:ascii="Arial" w:hAnsi="Arial" w:cs="Arial"/>
          <w:sz w:val="24"/>
        </w:rPr>
        <w:t>, меньшей или равной 10 кг,</w:t>
      </w:r>
    </w:p>
    <w:p w14:paraId="00512545"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iCs/>
          <w:sz w:val="24"/>
        </w:rPr>
        <w:t xml:space="preserve">Максимальное ограниченное давление </w:t>
      </w:r>
      <w:r w:rsidRPr="005A09C4">
        <w:rPr>
          <w:rFonts w:ascii="Arial" w:hAnsi="Arial" w:cs="Arial"/>
          <w:sz w:val="24"/>
        </w:rPr>
        <w:t xml:space="preserve">не должно превышать более чем на 200 мс: 1) 45 гПа (45 см вод. ст .) в </w:t>
      </w:r>
      <w:r w:rsidRPr="005A09C4">
        <w:rPr>
          <w:rFonts w:ascii="Arial" w:hAnsi="Arial" w:cs="Arial"/>
          <w:iCs/>
          <w:sz w:val="24"/>
        </w:rPr>
        <w:t xml:space="preserve">нормальном состоянии </w:t>
      </w:r>
      <w:r w:rsidRPr="005A09C4">
        <w:rPr>
          <w:rFonts w:ascii="Arial" w:hAnsi="Arial" w:cs="Arial"/>
          <w:sz w:val="24"/>
        </w:rPr>
        <w:t xml:space="preserve">; и 2) значение, указанное в </w:t>
      </w:r>
      <w:r w:rsidRPr="005A09C4">
        <w:rPr>
          <w:rFonts w:ascii="Arial" w:hAnsi="Arial" w:cs="Arial"/>
          <w:iCs/>
          <w:sz w:val="24"/>
        </w:rPr>
        <w:t xml:space="preserve">инструкции по эксплуатации </w:t>
      </w:r>
      <w:r w:rsidRPr="005A09C4">
        <w:rPr>
          <w:rFonts w:ascii="Arial" w:hAnsi="Arial" w:cs="Arial"/>
          <w:sz w:val="24"/>
        </w:rPr>
        <w:t xml:space="preserve">в </w:t>
      </w:r>
      <w:r w:rsidRPr="005A09C4">
        <w:rPr>
          <w:rFonts w:ascii="Arial" w:hAnsi="Arial" w:cs="Arial"/>
          <w:iCs/>
          <w:sz w:val="24"/>
        </w:rPr>
        <w:t xml:space="preserve">условиях единичной неисправности </w:t>
      </w:r>
      <w:r w:rsidRPr="005A09C4">
        <w:rPr>
          <w:rFonts w:ascii="Arial" w:hAnsi="Arial" w:cs="Arial"/>
          <w:sz w:val="24"/>
        </w:rPr>
        <w:t xml:space="preserve">. 3) Может быть предусмотрен механизм, отключающий средства ограничения </w:t>
      </w:r>
      <w:r w:rsidRPr="005A09C4">
        <w:rPr>
          <w:rFonts w:ascii="Arial" w:hAnsi="Arial" w:cs="Arial"/>
          <w:iCs/>
          <w:sz w:val="24"/>
        </w:rPr>
        <w:t xml:space="preserve">давления в дыхательных путях </w:t>
      </w:r>
      <w:r w:rsidRPr="005A09C4">
        <w:rPr>
          <w:rFonts w:ascii="Arial" w:hAnsi="Arial" w:cs="Arial"/>
          <w:sz w:val="24"/>
        </w:rPr>
        <w:t>.</w:t>
      </w:r>
    </w:p>
    <w:p w14:paraId="440F87D5"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ПРИМЕР Механизмом отключения может быть </w:t>
      </w:r>
      <w:r w:rsidRPr="005A09C4">
        <w:rPr>
          <w:rFonts w:ascii="Arial" w:hAnsi="Arial" w:cs="Arial"/>
          <w:iCs/>
          <w:sz w:val="24"/>
        </w:rPr>
        <w:t xml:space="preserve">нажатие </w:t>
      </w:r>
      <w:r w:rsidRPr="005A09C4">
        <w:rPr>
          <w:rFonts w:ascii="Arial" w:hAnsi="Arial" w:cs="Arial"/>
          <w:sz w:val="24"/>
        </w:rPr>
        <w:t xml:space="preserve">пальцем на </w:t>
      </w:r>
      <w:r w:rsidRPr="005A09C4">
        <w:rPr>
          <w:rFonts w:ascii="Arial" w:hAnsi="Arial" w:cs="Arial"/>
          <w:iCs/>
          <w:sz w:val="24"/>
        </w:rPr>
        <w:t xml:space="preserve">выпускное отверстие </w:t>
      </w:r>
      <w:r w:rsidRPr="005A09C4">
        <w:rPr>
          <w:rFonts w:ascii="Arial" w:hAnsi="Arial" w:cs="Arial"/>
          <w:sz w:val="24"/>
        </w:rPr>
        <w:t>, чтобы предотвратить срабатывание функции ограничения давления, или включение механического замка, который предотвращает срабатывание функции ограничения давления до тех пор, пока замок не будет снят.</w:t>
      </w:r>
    </w:p>
    <w:p w14:paraId="22DACB76" w14:textId="77777777" w:rsidR="00423019" w:rsidRPr="005A09C4" w:rsidRDefault="00423019" w:rsidP="007D4639">
      <w:pPr>
        <w:pStyle w:val="afa"/>
        <w:tabs>
          <w:tab w:val="right" w:leader="dot" w:pos="9631"/>
        </w:tabs>
        <w:ind w:left="600"/>
        <w:jc w:val="both"/>
        <w:rPr>
          <w:rFonts w:ascii="Arial" w:hAnsi="Arial" w:cs="Arial"/>
          <w:sz w:val="24"/>
        </w:rPr>
      </w:pPr>
      <w:r w:rsidRPr="00423019">
        <w:rPr>
          <w:rFonts w:ascii="Arial" w:hAnsi="Arial" w:cs="Arial"/>
          <w:sz w:val="24"/>
          <w:lang w:val="en-US"/>
        </w:rPr>
        <w:t>e</w:t>
      </w:r>
      <w:r w:rsidRPr="005A09C4">
        <w:rPr>
          <w:rFonts w:ascii="Arial" w:hAnsi="Arial" w:cs="Arial"/>
          <w:sz w:val="24"/>
        </w:rPr>
        <w:t xml:space="preserve">) Для </w:t>
      </w:r>
      <w:r w:rsidRPr="005A09C4">
        <w:rPr>
          <w:rFonts w:ascii="Arial" w:hAnsi="Arial" w:cs="Arial"/>
          <w:iCs/>
          <w:sz w:val="24"/>
        </w:rPr>
        <w:t xml:space="preserve">реанимационного аппарата </w:t>
      </w:r>
      <w:r w:rsidRPr="005A09C4">
        <w:rPr>
          <w:rFonts w:ascii="Arial" w:hAnsi="Arial" w:cs="Arial"/>
          <w:sz w:val="24"/>
        </w:rPr>
        <w:t xml:space="preserve">, предназначенного для использования с идеальной массой тела </w:t>
      </w:r>
      <w:r w:rsidRPr="005A09C4">
        <w:rPr>
          <w:rFonts w:ascii="Arial" w:hAnsi="Arial" w:cs="Arial"/>
          <w:iCs/>
          <w:sz w:val="24"/>
        </w:rPr>
        <w:t xml:space="preserve">пациента </w:t>
      </w:r>
      <w:r w:rsidRPr="005A09C4">
        <w:rPr>
          <w:rFonts w:ascii="Arial" w:hAnsi="Arial" w:cs="Arial"/>
          <w:sz w:val="24"/>
        </w:rPr>
        <w:t xml:space="preserve">, превышающей или равной 10 кг, </w:t>
      </w:r>
      <w:r w:rsidRPr="005A09C4">
        <w:rPr>
          <w:rFonts w:ascii="Arial" w:hAnsi="Arial" w:cs="Arial"/>
          <w:iCs/>
          <w:sz w:val="24"/>
        </w:rPr>
        <w:t xml:space="preserve">максимальное ограниченное давление </w:t>
      </w:r>
      <w:r w:rsidRPr="005A09C4">
        <w:rPr>
          <w:rFonts w:ascii="Arial" w:hAnsi="Arial" w:cs="Arial"/>
          <w:sz w:val="24"/>
        </w:rPr>
        <w:t>не должно превышать более 200 мс:</w:t>
      </w:r>
    </w:p>
    <w:p w14:paraId="3EBC2A1C"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значение, указанное в </w:t>
      </w:r>
      <w:r w:rsidRPr="005A09C4">
        <w:rPr>
          <w:rFonts w:ascii="Arial" w:hAnsi="Arial" w:cs="Arial"/>
          <w:iCs/>
          <w:sz w:val="24"/>
        </w:rPr>
        <w:t xml:space="preserve">инструкции по применению </w:t>
      </w:r>
      <w:r w:rsidRPr="005A09C4">
        <w:rPr>
          <w:rFonts w:ascii="Arial" w:hAnsi="Arial" w:cs="Arial"/>
          <w:sz w:val="24"/>
        </w:rPr>
        <w:t>; или</w:t>
      </w:r>
    </w:p>
    <w:p w14:paraId="53A84F82" w14:textId="77777777" w:rsidR="00423019" w:rsidRPr="005A09C4" w:rsidRDefault="00423019" w:rsidP="007D4639">
      <w:pPr>
        <w:pStyle w:val="afa"/>
        <w:tabs>
          <w:tab w:val="right" w:leader="dot" w:pos="9631"/>
        </w:tabs>
        <w:ind w:left="600"/>
        <w:jc w:val="both"/>
        <w:rPr>
          <w:rFonts w:ascii="Arial" w:hAnsi="Arial" w:cs="Arial"/>
          <w:sz w:val="24"/>
        </w:rPr>
      </w:pPr>
      <w:r w:rsidRPr="00423019">
        <w:rPr>
          <w:rFonts w:ascii="Arial" w:hAnsi="Arial" w:cs="Arial"/>
          <w:sz w:val="24"/>
          <w:lang w:val="en-US"/>
        </w:rPr>
        <w:t>i</w:t>
      </w:r>
      <w:r w:rsidRPr="005A09C4">
        <w:rPr>
          <w:rFonts w:ascii="Arial" w:hAnsi="Arial" w:cs="Arial"/>
          <w:sz w:val="24"/>
        </w:rPr>
        <w:t xml:space="preserve">) Любое </w:t>
      </w:r>
      <w:r w:rsidRPr="005A09C4">
        <w:rPr>
          <w:rFonts w:ascii="Arial" w:hAnsi="Arial" w:cs="Arial"/>
          <w:iCs/>
          <w:sz w:val="24"/>
        </w:rPr>
        <w:t xml:space="preserve">устройство защиты с максимальным ограничением давления </w:t>
      </w:r>
      <w:r w:rsidRPr="005A09C4">
        <w:rPr>
          <w:rFonts w:ascii="Arial" w:hAnsi="Arial" w:cs="Arial"/>
          <w:sz w:val="24"/>
        </w:rPr>
        <w:t xml:space="preserve">, ограничивающее давление до уровня ниже 60 гПа (60 см вод. ст .), должно быть оснащено механизмом отключения средств ограничения </w:t>
      </w:r>
      <w:r w:rsidRPr="005A09C4">
        <w:rPr>
          <w:rFonts w:ascii="Arial" w:hAnsi="Arial" w:cs="Arial"/>
          <w:iCs/>
          <w:sz w:val="24"/>
        </w:rPr>
        <w:t xml:space="preserve">давления в дыхательных путях </w:t>
      </w:r>
      <w:r w:rsidRPr="005A09C4">
        <w:rPr>
          <w:rFonts w:ascii="Arial" w:hAnsi="Arial" w:cs="Arial"/>
          <w:sz w:val="24"/>
        </w:rPr>
        <w:t>.</w:t>
      </w:r>
    </w:p>
    <w:p w14:paraId="7AFF182C"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lastRenderedPageBreak/>
        <w:t>2) 125 гПа (125 см</w:t>
      </w:r>
      <w:r w:rsidRPr="00423019">
        <w:rPr>
          <w:rFonts w:ascii="Arial" w:hAnsi="Arial" w:cs="Arial"/>
          <w:sz w:val="24"/>
          <w:lang w:val="en-US"/>
        </w:rPr>
        <w:t>H</w:t>
      </w:r>
      <w:r w:rsidRPr="005A09C4">
        <w:rPr>
          <w:rFonts w:ascii="Arial" w:hAnsi="Arial" w:cs="Arial"/>
          <w:sz w:val="24"/>
        </w:rPr>
        <w:t xml:space="preserve"> 2 </w:t>
      </w:r>
      <w:r w:rsidRPr="00423019">
        <w:rPr>
          <w:rFonts w:ascii="Arial" w:hAnsi="Arial" w:cs="Arial"/>
          <w:sz w:val="24"/>
          <w:lang w:val="en-US"/>
        </w:rPr>
        <w:t>O</w:t>
      </w:r>
      <w:r w:rsidRPr="005A09C4">
        <w:rPr>
          <w:rFonts w:ascii="Arial" w:hAnsi="Arial" w:cs="Arial"/>
          <w:sz w:val="24"/>
        </w:rPr>
        <w:t>).</w:t>
      </w:r>
    </w:p>
    <w:p w14:paraId="274F4A0B" w14:textId="77777777" w:rsidR="00423019" w:rsidRPr="005A09C4" w:rsidRDefault="00423019" w:rsidP="007D4639">
      <w:pPr>
        <w:pStyle w:val="afa"/>
        <w:tabs>
          <w:tab w:val="right" w:leader="dot" w:pos="9631"/>
        </w:tabs>
        <w:ind w:left="600"/>
        <w:jc w:val="both"/>
        <w:rPr>
          <w:rFonts w:ascii="Arial" w:hAnsi="Arial" w:cs="Arial"/>
          <w:sz w:val="24"/>
        </w:rPr>
      </w:pPr>
      <w:r w:rsidRPr="00423019">
        <w:rPr>
          <w:rFonts w:ascii="Arial" w:hAnsi="Arial" w:cs="Arial"/>
          <w:sz w:val="24"/>
          <w:lang w:val="en-US"/>
        </w:rPr>
        <w:t>f</w:t>
      </w:r>
      <w:r w:rsidRPr="005A09C4">
        <w:rPr>
          <w:rFonts w:ascii="Arial" w:hAnsi="Arial" w:cs="Arial"/>
          <w:sz w:val="24"/>
        </w:rPr>
        <w:t xml:space="preserve">) Если средство ограничения </w:t>
      </w:r>
      <w:r w:rsidRPr="005A09C4">
        <w:rPr>
          <w:rFonts w:ascii="Arial" w:hAnsi="Arial" w:cs="Arial"/>
          <w:iCs/>
          <w:sz w:val="24"/>
        </w:rPr>
        <w:t xml:space="preserve">давления в дыхательных путях </w:t>
      </w:r>
      <w:r w:rsidRPr="005A09C4">
        <w:rPr>
          <w:rFonts w:ascii="Arial" w:hAnsi="Arial" w:cs="Arial"/>
          <w:sz w:val="24"/>
        </w:rPr>
        <w:t xml:space="preserve">снабжено замком, он должен быть сконструирован таким образом, чтобы режим работы (т. е. включено оно или выключено) был легко определен пользователем </w:t>
      </w:r>
      <w:r w:rsidRPr="005A09C4">
        <w:rPr>
          <w:rFonts w:ascii="Arial" w:hAnsi="Arial" w:cs="Arial"/>
          <w:iCs/>
          <w:sz w:val="24"/>
        </w:rPr>
        <w:t xml:space="preserve">по </w:t>
      </w:r>
      <w:r w:rsidRPr="005A09C4">
        <w:rPr>
          <w:rFonts w:ascii="Arial" w:hAnsi="Arial" w:cs="Arial"/>
          <w:sz w:val="24"/>
        </w:rPr>
        <w:t>очевидному положению органа управления, флажку и т. д.</w:t>
      </w:r>
    </w:p>
    <w:p w14:paraId="27D85DCA" w14:textId="77777777" w:rsidR="00423019" w:rsidRPr="005A09C4" w:rsidRDefault="00423019" w:rsidP="007D4639">
      <w:pPr>
        <w:pStyle w:val="afa"/>
        <w:tabs>
          <w:tab w:val="right" w:leader="dot" w:pos="9631"/>
        </w:tabs>
        <w:ind w:left="600"/>
        <w:jc w:val="both"/>
        <w:rPr>
          <w:rFonts w:ascii="Arial" w:hAnsi="Arial" w:cs="Arial"/>
          <w:sz w:val="24"/>
        </w:rPr>
      </w:pPr>
      <w:r w:rsidRPr="00423019">
        <w:rPr>
          <w:rFonts w:ascii="Arial" w:hAnsi="Arial" w:cs="Arial"/>
          <w:sz w:val="24"/>
          <w:lang w:val="en-US"/>
        </w:rPr>
        <w:t>g</w:t>
      </w:r>
      <w:r w:rsidRPr="005A09C4">
        <w:rPr>
          <w:rFonts w:ascii="Arial" w:hAnsi="Arial" w:cs="Arial"/>
          <w:sz w:val="24"/>
        </w:rPr>
        <w:t xml:space="preserve">) Если средство ограничения </w:t>
      </w:r>
      <w:r w:rsidRPr="005A09C4">
        <w:rPr>
          <w:rFonts w:ascii="Arial" w:hAnsi="Arial" w:cs="Arial"/>
          <w:iCs/>
          <w:sz w:val="24"/>
        </w:rPr>
        <w:t xml:space="preserve">давления в дыхательных путях </w:t>
      </w:r>
      <w:r w:rsidRPr="005A09C4">
        <w:rPr>
          <w:rFonts w:ascii="Arial" w:hAnsi="Arial" w:cs="Arial"/>
          <w:sz w:val="24"/>
        </w:rPr>
        <w:t xml:space="preserve">не снабжено замком, оно должно быть сконструировано таким образом, чтобы </w:t>
      </w:r>
      <w:r w:rsidRPr="005A09C4">
        <w:rPr>
          <w:rFonts w:ascii="Arial" w:hAnsi="Arial" w:cs="Arial"/>
          <w:iCs/>
          <w:sz w:val="24"/>
        </w:rPr>
        <w:t xml:space="preserve">пользователь, </w:t>
      </w:r>
      <w:r w:rsidRPr="005A09C4">
        <w:rPr>
          <w:rFonts w:ascii="Arial" w:hAnsi="Arial" w:cs="Arial"/>
          <w:sz w:val="24"/>
        </w:rPr>
        <w:t>используя одну руку с максимальными размерами, как описано на рисунке 4 , мог заблокировать его, одновременно обеспечивая вентиляцию с давлением, превышающим 30 гПа.</w:t>
      </w:r>
    </w:p>
    <w:p w14:paraId="48C405CD" w14:textId="4391B531" w:rsidR="00423019" w:rsidRPr="005A09C4" w:rsidRDefault="00423019" w:rsidP="007D4639">
      <w:pPr>
        <w:pStyle w:val="afa"/>
        <w:tabs>
          <w:tab w:val="right" w:leader="dot" w:pos="9631"/>
        </w:tabs>
        <w:ind w:left="600"/>
        <w:jc w:val="both"/>
        <w:rPr>
          <w:rFonts w:ascii="Arial" w:hAnsi="Arial" w:cs="Arial"/>
          <w:sz w:val="24"/>
        </w:rPr>
      </w:pPr>
      <w:r w:rsidRPr="00423019">
        <w:rPr>
          <w:rFonts w:ascii="Arial" w:hAnsi="Arial" w:cs="Arial"/>
          <w:sz w:val="24"/>
          <w:lang w:val="en-US"/>
        </w:rPr>
        <w:t>h</w:t>
      </w:r>
      <w:r w:rsidRPr="005A09C4">
        <w:rPr>
          <w:rFonts w:ascii="Arial" w:hAnsi="Arial" w:cs="Arial"/>
          <w:sz w:val="24"/>
        </w:rPr>
        <w:t xml:space="preserve">) Однако средства ограничения </w:t>
      </w:r>
      <w:r w:rsidRPr="005A09C4">
        <w:rPr>
          <w:rFonts w:ascii="Arial" w:hAnsi="Arial" w:cs="Arial"/>
          <w:iCs/>
          <w:sz w:val="24"/>
        </w:rPr>
        <w:t xml:space="preserve">давления в дыхательных путях </w:t>
      </w:r>
      <w:r w:rsidRPr="005A09C4">
        <w:rPr>
          <w:rFonts w:ascii="Arial" w:hAnsi="Arial" w:cs="Arial"/>
          <w:sz w:val="24"/>
        </w:rPr>
        <w:t xml:space="preserve">всегда должны позволять создавать </w:t>
      </w:r>
      <w:r w:rsidRPr="005A09C4">
        <w:rPr>
          <w:rFonts w:ascii="Arial" w:hAnsi="Arial" w:cs="Arial"/>
          <w:iCs/>
          <w:sz w:val="24"/>
        </w:rPr>
        <w:t xml:space="preserve">давление в дыхательных путях </w:t>
      </w:r>
      <w:r w:rsidRPr="005A09C4">
        <w:rPr>
          <w:rFonts w:ascii="Arial" w:hAnsi="Arial" w:cs="Arial"/>
          <w:sz w:val="24"/>
        </w:rPr>
        <w:t>не менее 30 гПа (30 см вод. ст .).</w:t>
      </w:r>
    </w:p>
    <w:p w14:paraId="231F69D5" w14:textId="77777777" w:rsidR="00423019" w:rsidRPr="005A09C4" w:rsidRDefault="00423019" w:rsidP="007D4639">
      <w:pPr>
        <w:pStyle w:val="afa"/>
        <w:tabs>
          <w:tab w:val="right" w:leader="dot" w:pos="9631"/>
        </w:tabs>
        <w:ind w:left="600"/>
        <w:jc w:val="both"/>
        <w:rPr>
          <w:rFonts w:ascii="Arial" w:hAnsi="Arial" w:cs="Arial"/>
          <w:sz w:val="24"/>
        </w:rPr>
      </w:pPr>
      <w:r w:rsidRPr="00423019">
        <w:rPr>
          <w:rFonts w:ascii="Arial" w:hAnsi="Arial" w:cs="Arial"/>
          <w:sz w:val="24"/>
          <w:lang w:val="en-US"/>
        </w:rPr>
        <w:t>i</w:t>
      </w:r>
      <w:r w:rsidRPr="005A09C4">
        <w:rPr>
          <w:rFonts w:ascii="Arial" w:hAnsi="Arial" w:cs="Arial"/>
          <w:sz w:val="24"/>
        </w:rPr>
        <w:t xml:space="preserve">) Проверьте соответствие путем осмотра, проверки инструкции по </w:t>
      </w:r>
      <w:r w:rsidRPr="005A09C4">
        <w:rPr>
          <w:rFonts w:ascii="Arial" w:hAnsi="Arial" w:cs="Arial"/>
          <w:iCs/>
          <w:sz w:val="24"/>
        </w:rPr>
        <w:t xml:space="preserve">эксплуатации </w:t>
      </w:r>
      <w:r w:rsidRPr="005A09C4">
        <w:rPr>
          <w:rFonts w:ascii="Arial" w:hAnsi="Arial" w:cs="Arial"/>
          <w:sz w:val="24"/>
        </w:rPr>
        <w:t>и следующего испытания.</w:t>
      </w:r>
    </w:p>
    <w:p w14:paraId="072BDA7D"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Использование </w:t>
      </w:r>
      <w:r w:rsidRPr="005A09C4">
        <w:rPr>
          <w:rFonts w:ascii="Arial" w:hAnsi="Arial" w:cs="Arial"/>
          <w:iCs/>
          <w:sz w:val="24"/>
        </w:rPr>
        <w:t xml:space="preserve">реанимационного аппарата </w:t>
      </w:r>
      <w:r w:rsidRPr="005A09C4">
        <w:rPr>
          <w:rFonts w:ascii="Arial" w:hAnsi="Arial" w:cs="Arial"/>
          <w:sz w:val="24"/>
        </w:rPr>
        <w:t xml:space="preserve">, который не был в эксплуатации (т. е. новый или после </w:t>
      </w:r>
      <w:r w:rsidRPr="005A09C4">
        <w:rPr>
          <w:rFonts w:ascii="Arial" w:hAnsi="Arial" w:cs="Arial"/>
          <w:iCs/>
          <w:sz w:val="24"/>
        </w:rPr>
        <w:t xml:space="preserve">обработки </w:t>
      </w:r>
      <w:r w:rsidRPr="005A09C4">
        <w:rPr>
          <w:rFonts w:ascii="Arial" w:hAnsi="Arial" w:cs="Arial"/>
          <w:sz w:val="24"/>
        </w:rPr>
        <w:t>).</w:t>
      </w:r>
    </w:p>
    <w:p w14:paraId="3869932D"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2) Отделите корпус </w:t>
      </w:r>
      <w:r w:rsidRPr="005A09C4">
        <w:rPr>
          <w:rFonts w:ascii="Arial" w:hAnsi="Arial" w:cs="Arial"/>
          <w:iCs/>
          <w:sz w:val="24"/>
        </w:rPr>
        <w:t xml:space="preserve">клапана пациента </w:t>
      </w:r>
      <w:r w:rsidRPr="005A09C4">
        <w:rPr>
          <w:rFonts w:ascii="Arial" w:hAnsi="Arial" w:cs="Arial"/>
          <w:sz w:val="24"/>
        </w:rPr>
        <w:t xml:space="preserve">от </w:t>
      </w:r>
      <w:r w:rsidRPr="005A09C4">
        <w:rPr>
          <w:rFonts w:ascii="Arial" w:hAnsi="Arial" w:cs="Arial"/>
          <w:iCs/>
          <w:sz w:val="24"/>
        </w:rPr>
        <w:t xml:space="preserve">компрессионного блока </w:t>
      </w:r>
      <w:r w:rsidRPr="005A09C4">
        <w:rPr>
          <w:rFonts w:ascii="Arial" w:hAnsi="Arial" w:cs="Arial"/>
          <w:sz w:val="24"/>
        </w:rPr>
        <w:t xml:space="preserve">, чтобы обеспечить возможность подключения источника потока непосредственно к корпусу </w:t>
      </w:r>
      <w:r w:rsidRPr="005A09C4">
        <w:rPr>
          <w:rFonts w:ascii="Arial" w:hAnsi="Arial" w:cs="Arial"/>
          <w:iCs/>
          <w:sz w:val="24"/>
        </w:rPr>
        <w:t xml:space="preserve">клапана пациента </w:t>
      </w:r>
      <w:r w:rsidRPr="005A09C4">
        <w:rPr>
          <w:rFonts w:ascii="Arial" w:hAnsi="Arial" w:cs="Arial"/>
          <w:sz w:val="24"/>
        </w:rPr>
        <w:t>.</w:t>
      </w:r>
    </w:p>
    <w:p w14:paraId="453FEDCE" w14:textId="77777777" w:rsidR="00423019" w:rsidRPr="005A09C4" w:rsidRDefault="00423019" w:rsidP="007D4639">
      <w:pPr>
        <w:pStyle w:val="afa"/>
        <w:tabs>
          <w:tab w:val="right" w:leader="dot" w:pos="9631"/>
        </w:tabs>
        <w:ind w:left="600"/>
        <w:jc w:val="both"/>
        <w:rPr>
          <w:rFonts w:ascii="Arial" w:hAnsi="Arial" w:cs="Arial"/>
          <w:sz w:val="24"/>
        </w:rPr>
      </w:pPr>
      <w:r w:rsidRPr="00423019">
        <w:rPr>
          <w:rFonts w:ascii="Arial" w:hAnsi="Arial" w:cs="Arial"/>
          <w:sz w:val="24"/>
          <w:lang w:val="en-US"/>
        </w:rPr>
        <w:t>j</w:t>
      </w:r>
      <w:r w:rsidRPr="005A09C4">
        <w:rPr>
          <w:rFonts w:ascii="Arial" w:hAnsi="Arial" w:cs="Arial"/>
          <w:sz w:val="24"/>
        </w:rPr>
        <w:t>) Отключите все средства ограничения давления в дыхательных путях. Заблокируйте все порты, кроме порта для подключения пациента и порта сброса давления с ограничением максимального давления.</w:t>
      </w:r>
    </w:p>
    <w:p w14:paraId="4092C41D"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3) Подключите </w:t>
      </w:r>
      <w:r w:rsidRPr="005A09C4">
        <w:rPr>
          <w:rFonts w:ascii="Arial" w:hAnsi="Arial" w:cs="Arial"/>
          <w:iCs/>
          <w:sz w:val="24"/>
        </w:rPr>
        <w:t xml:space="preserve">реанимационный аппарат </w:t>
      </w:r>
      <w:r w:rsidRPr="005A09C4">
        <w:rPr>
          <w:rFonts w:ascii="Arial" w:hAnsi="Arial" w:cs="Arial"/>
          <w:sz w:val="24"/>
        </w:rPr>
        <w:t>к источнику потока:</w:t>
      </w:r>
    </w:p>
    <w:p w14:paraId="597A62ED" w14:textId="77777777" w:rsidR="00423019" w:rsidRPr="005A09C4" w:rsidRDefault="00423019" w:rsidP="007D4639">
      <w:pPr>
        <w:pStyle w:val="afa"/>
        <w:tabs>
          <w:tab w:val="right" w:leader="dot" w:pos="9631"/>
        </w:tabs>
        <w:ind w:left="600"/>
        <w:jc w:val="both"/>
        <w:rPr>
          <w:rFonts w:ascii="Arial" w:hAnsi="Arial" w:cs="Arial"/>
          <w:sz w:val="24"/>
        </w:rPr>
      </w:pPr>
      <w:r w:rsidRPr="00423019">
        <w:rPr>
          <w:rFonts w:ascii="Arial" w:hAnsi="Arial" w:cs="Arial"/>
          <w:sz w:val="24"/>
          <w:lang w:val="en-US"/>
        </w:rPr>
        <w:t>i</w:t>
      </w:r>
      <w:r w:rsidRPr="005A09C4">
        <w:rPr>
          <w:rFonts w:ascii="Arial" w:hAnsi="Arial" w:cs="Arial"/>
          <w:sz w:val="24"/>
        </w:rPr>
        <w:t>) 15 л/мин ± 5 % для идеальной массы тела менее или равной 10 кг; или</w:t>
      </w:r>
    </w:p>
    <w:p w14:paraId="4732087F" w14:textId="77777777" w:rsidR="00423019" w:rsidRPr="005A09C4" w:rsidRDefault="00423019" w:rsidP="007D4639">
      <w:pPr>
        <w:pStyle w:val="afa"/>
        <w:tabs>
          <w:tab w:val="right" w:leader="dot" w:pos="9631"/>
        </w:tabs>
        <w:ind w:left="600"/>
        <w:jc w:val="both"/>
        <w:rPr>
          <w:rFonts w:ascii="Arial" w:hAnsi="Arial" w:cs="Arial"/>
          <w:sz w:val="24"/>
        </w:rPr>
      </w:pPr>
      <w:r w:rsidRPr="00423019">
        <w:rPr>
          <w:rFonts w:ascii="Arial" w:hAnsi="Arial" w:cs="Arial"/>
          <w:sz w:val="24"/>
          <w:lang w:val="en-US"/>
        </w:rPr>
        <w:t>ii</w:t>
      </w:r>
      <w:r w:rsidRPr="005A09C4">
        <w:rPr>
          <w:rFonts w:ascii="Arial" w:hAnsi="Arial" w:cs="Arial"/>
          <w:sz w:val="24"/>
        </w:rPr>
        <w:t xml:space="preserve">) 60 л/мин ± 5 % для идеальной массы тела, которая больше или равна 10 кг, что позволяет всему подаваемому потоку вытекать из </w:t>
      </w:r>
      <w:r w:rsidRPr="005A09C4">
        <w:rPr>
          <w:rFonts w:ascii="Arial" w:hAnsi="Arial" w:cs="Arial"/>
          <w:iCs/>
          <w:sz w:val="24"/>
        </w:rPr>
        <w:t xml:space="preserve">порта подключения пациента </w:t>
      </w:r>
      <w:r w:rsidRPr="005A09C4">
        <w:rPr>
          <w:rFonts w:ascii="Arial" w:hAnsi="Arial" w:cs="Arial"/>
          <w:sz w:val="24"/>
        </w:rPr>
        <w:t>.</w:t>
      </w:r>
    </w:p>
    <w:p w14:paraId="657CC747"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ПРИМЕЧАНИЕ 2 125 мл (2 </w:t>
      </w:r>
      <w:r w:rsidRPr="00423019">
        <w:rPr>
          <w:rFonts w:ascii="Arial" w:hAnsi="Arial" w:cs="Arial"/>
          <w:sz w:val="24"/>
          <w:lang w:val="en-US"/>
        </w:rPr>
        <w:t>x</w:t>
      </w:r>
      <w:r w:rsidRPr="005A09C4">
        <w:rPr>
          <w:rFonts w:ascii="Arial" w:hAnsi="Arial" w:cs="Arial"/>
          <w:sz w:val="24"/>
        </w:rPr>
        <w:t xml:space="preserve"> 62,5), подаваемые за 0,5 с, составляют 15 л/мин.</w:t>
      </w:r>
    </w:p>
    <w:p w14:paraId="7EF5D225"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ПРИМЕЧАНИЕ 3 1 000 мл, подаваемые за 1 с, составляют 60 л/мин.</w:t>
      </w:r>
    </w:p>
    <w:p w14:paraId="378BD01A"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sz w:val="24"/>
        </w:rPr>
        <w:t xml:space="preserve">4) Запишите давление в </w:t>
      </w:r>
      <w:r w:rsidRPr="005A09C4">
        <w:rPr>
          <w:rFonts w:ascii="Arial" w:hAnsi="Arial" w:cs="Arial"/>
          <w:iCs/>
          <w:sz w:val="24"/>
        </w:rPr>
        <w:t xml:space="preserve">порту подключения пациента </w:t>
      </w:r>
      <w:r w:rsidRPr="005A09C4">
        <w:rPr>
          <w:rFonts w:ascii="Arial" w:hAnsi="Arial" w:cs="Arial"/>
          <w:sz w:val="24"/>
        </w:rPr>
        <w:t>с частотой не менее 200 измерений/с.</w:t>
      </w:r>
    </w:p>
    <w:p w14:paraId="09BB3643" w14:textId="77777777" w:rsidR="00423019" w:rsidRPr="005A09C4" w:rsidRDefault="00423019" w:rsidP="007D4639">
      <w:pPr>
        <w:pStyle w:val="afa"/>
        <w:numPr>
          <w:ilvl w:val="0"/>
          <w:numId w:val="10"/>
        </w:numPr>
        <w:tabs>
          <w:tab w:val="right" w:leader="dot" w:pos="9631"/>
        </w:tabs>
        <w:jc w:val="both"/>
        <w:rPr>
          <w:rFonts w:ascii="Arial" w:hAnsi="Arial" w:cs="Arial"/>
          <w:sz w:val="24"/>
        </w:rPr>
      </w:pPr>
      <w:r w:rsidRPr="005A09C4">
        <w:rPr>
          <w:rFonts w:ascii="Arial" w:hAnsi="Arial" w:cs="Arial"/>
          <w:sz w:val="24"/>
        </w:rPr>
        <w:t xml:space="preserve">5) Резко перекройте </w:t>
      </w:r>
      <w:r w:rsidRPr="005A09C4">
        <w:rPr>
          <w:rFonts w:ascii="Arial" w:hAnsi="Arial" w:cs="Arial"/>
          <w:iCs/>
          <w:sz w:val="24"/>
        </w:rPr>
        <w:t xml:space="preserve">порт для присоединения пациента </w:t>
      </w:r>
      <w:r w:rsidRPr="005A09C4">
        <w:rPr>
          <w:rFonts w:ascii="Arial" w:hAnsi="Arial" w:cs="Arial"/>
          <w:sz w:val="24"/>
        </w:rPr>
        <w:t>как минимум на 5 секунд. </w:t>
      </w:r>
    </w:p>
    <w:p w14:paraId="6E1D6062" w14:textId="77777777" w:rsidR="00423019" w:rsidRPr="005A09C4" w:rsidRDefault="00423019" w:rsidP="007D4639">
      <w:pPr>
        <w:pStyle w:val="afa"/>
        <w:numPr>
          <w:ilvl w:val="0"/>
          <w:numId w:val="10"/>
        </w:numPr>
        <w:tabs>
          <w:tab w:val="right" w:leader="dot" w:pos="9631"/>
        </w:tabs>
        <w:jc w:val="both"/>
        <w:rPr>
          <w:rFonts w:ascii="Arial" w:hAnsi="Arial" w:cs="Arial"/>
          <w:sz w:val="24"/>
        </w:rPr>
      </w:pPr>
      <w:r w:rsidRPr="005A09C4">
        <w:rPr>
          <w:rFonts w:ascii="Arial" w:hAnsi="Arial" w:cs="Arial"/>
          <w:sz w:val="24"/>
        </w:rPr>
        <w:lastRenderedPageBreak/>
        <w:t xml:space="preserve">6) Усредните измерения давления </w:t>
      </w:r>
      <w:r w:rsidRPr="005A09C4">
        <w:rPr>
          <w:rFonts w:ascii="Arial" w:hAnsi="Arial" w:cs="Arial"/>
          <w:iCs/>
          <w:sz w:val="24"/>
        </w:rPr>
        <w:t xml:space="preserve">в порту соединения с пациентом </w:t>
      </w:r>
      <w:r w:rsidRPr="005A09C4">
        <w:rPr>
          <w:rFonts w:ascii="Arial" w:hAnsi="Arial" w:cs="Arial"/>
          <w:sz w:val="24"/>
        </w:rPr>
        <w:t>после окклюзии. </w:t>
      </w:r>
    </w:p>
    <w:p w14:paraId="78078AB5" w14:textId="77777777" w:rsidR="00423019" w:rsidRPr="005A09C4" w:rsidRDefault="00423019" w:rsidP="007D4639">
      <w:pPr>
        <w:pStyle w:val="afa"/>
        <w:tabs>
          <w:tab w:val="right" w:leader="dot" w:pos="9631"/>
        </w:tabs>
        <w:ind w:left="600"/>
        <w:jc w:val="both"/>
        <w:rPr>
          <w:rFonts w:ascii="Arial" w:hAnsi="Arial" w:cs="Arial"/>
          <w:sz w:val="24"/>
        </w:rPr>
      </w:pPr>
      <w:r w:rsidRPr="00423019">
        <w:rPr>
          <w:rFonts w:ascii="Arial" w:hAnsi="Arial" w:cs="Arial"/>
          <w:sz w:val="24"/>
          <w:lang w:val="en-US"/>
        </w:rPr>
        <w:t>i</w:t>
      </w:r>
      <w:r w:rsidRPr="005A09C4">
        <w:rPr>
          <w:rFonts w:ascii="Arial" w:hAnsi="Arial" w:cs="Arial"/>
          <w:sz w:val="24"/>
        </w:rPr>
        <w:t xml:space="preserve">) Первые 200 мс измерений можно пропустить . 7) Убедитесь, что среднее измеренное давление вдоха за любые 200 мс меньше </w:t>
      </w:r>
      <w:r w:rsidRPr="005A09C4">
        <w:rPr>
          <w:rFonts w:ascii="Arial" w:hAnsi="Arial" w:cs="Arial"/>
          <w:iCs/>
          <w:sz w:val="24"/>
        </w:rPr>
        <w:t>максимального.</w:t>
      </w:r>
    </w:p>
    <w:p w14:paraId="54612C60" w14:textId="77777777" w:rsidR="00423019" w:rsidRPr="005A09C4" w:rsidRDefault="00423019" w:rsidP="007D4639">
      <w:pPr>
        <w:pStyle w:val="afa"/>
        <w:tabs>
          <w:tab w:val="right" w:leader="dot" w:pos="9631"/>
        </w:tabs>
        <w:ind w:left="600"/>
        <w:jc w:val="both"/>
        <w:rPr>
          <w:rFonts w:ascii="Arial" w:hAnsi="Arial" w:cs="Arial"/>
          <w:sz w:val="24"/>
        </w:rPr>
      </w:pPr>
      <w:r w:rsidRPr="005A09C4">
        <w:rPr>
          <w:rFonts w:ascii="Arial" w:hAnsi="Arial" w:cs="Arial"/>
          <w:iCs/>
          <w:sz w:val="24"/>
        </w:rPr>
        <w:t xml:space="preserve">ограниченное давление, </w:t>
      </w:r>
      <w:r w:rsidRPr="005A09C4">
        <w:rPr>
          <w:rFonts w:ascii="Arial" w:hAnsi="Arial" w:cs="Arial"/>
          <w:sz w:val="24"/>
        </w:rPr>
        <w:t xml:space="preserve">указанное в </w:t>
      </w:r>
      <w:r w:rsidRPr="005A09C4">
        <w:rPr>
          <w:rFonts w:ascii="Arial" w:hAnsi="Arial" w:cs="Arial"/>
          <w:iCs/>
          <w:sz w:val="24"/>
        </w:rPr>
        <w:t xml:space="preserve">инструкции по применению </w:t>
      </w:r>
      <w:r w:rsidRPr="005A09C4">
        <w:rPr>
          <w:rFonts w:ascii="Arial" w:hAnsi="Arial" w:cs="Arial"/>
          <w:sz w:val="24"/>
        </w:rPr>
        <w:t>.</w:t>
      </w:r>
    </w:p>
    <w:p w14:paraId="2EF04AFF" w14:textId="77777777" w:rsidR="00423019" w:rsidRPr="00423019" w:rsidRDefault="00423019" w:rsidP="007D4639">
      <w:pPr>
        <w:pStyle w:val="afa"/>
        <w:tabs>
          <w:tab w:val="right" w:leader="dot" w:pos="9631"/>
        </w:tabs>
        <w:ind w:left="600"/>
        <w:jc w:val="both"/>
        <w:rPr>
          <w:rFonts w:ascii="Arial" w:hAnsi="Arial" w:cs="Arial"/>
          <w:sz w:val="24"/>
          <w:lang w:val="ru"/>
        </w:rPr>
      </w:pPr>
    </w:p>
    <w:p w14:paraId="60011682"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b/>
          <w:bCs/>
          <w:sz w:val="24"/>
        </w:rPr>
        <w:t xml:space="preserve">9 Дополнительные требования к деталям и </w:t>
      </w:r>
      <w:r w:rsidRPr="005A09C4">
        <w:rPr>
          <w:rFonts w:ascii="Arial" w:hAnsi="Arial" w:cs="Arial"/>
          <w:b/>
          <w:bCs/>
          <w:iCs/>
          <w:sz w:val="24"/>
        </w:rPr>
        <w:t>принадлежностям реанимационных аппаратов</w:t>
      </w:r>
    </w:p>
    <w:p w14:paraId="24C952C5"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b/>
          <w:bCs/>
          <w:sz w:val="24"/>
        </w:rPr>
        <w:t>9.1 Общие положения</w:t>
      </w:r>
    </w:p>
    <w:p w14:paraId="5A79055D"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Все детали и </w:t>
      </w:r>
      <w:r w:rsidRPr="005A09C4">
        <w:rPr>
          <w:rFonts w:ascii="Arial" w:hAnsi="Arial" w:cs="Arial"/>
          <w:iCs/>
          <w:sz w:val="24"/>
        </w:rPr>
        <w:t xml:space="preserve">принадлежности реанимационного аппарата </w:t>
      </w:r>
      <w:r w:rsidRPr="005A09C4">
        <w:rPr>
          <w:rFonts w:ascii="Arial" w:hAnsi="Arial" w:cs="Arial"/>
          <w:sz w:val="24"/>
        </w:rPr>
        <w:t xml:space="preserve">должны соответствовать требованиям настоящего документа, независимо от того, изготовлены ли они производителем </w:t>
      </w:r>
      <w:r w:rsidRPr="005A09C4">
        <w:rPr>
          <w:rFonts w:ascii="Arial" w:hAnsi="Arial" w:cs="Arial"/>
          <w:iCs/>
          <w:sz w:val="24"/>
        </w:rPr>
        <w:t xml:space="preserve">реанимационного аппарата </w:t>
      </w:r>
      <w:r w:rsidRPr="005A09C4">
        <w:rPr>
          <w:rFonts w:ascii="Arial" w:hAnsi="Arial" w:cs="Arial"/>
          <w:sz w:val="24"/>
        </w:rPr>
        <w:t>или другой организацией («сторонним производителем»).</w:t>
      </w:r>
    </w:p>
    <w:p w14:paraId="6FCFAAA8"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Проверьте соответствие с помощью испытаний, указанных в настоящем документе.</w:t>
      </w:r>
    </w:p>
    <w:p w14:paraId="0CD2E220"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b/>
          <w:bCs/>
          <w:sz w:val="24"/>
        </w:rPr>
        <w:t>9.2 Маркировка</w:t>
      </w:r>
    </w:p>
    <w:p w14:paraId="1139991B"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а) </w:t>
      </w:r>
      <w:r w:rsidRPr="005A09C4">
        <w:rPr>
          <w:rFonts w:ascii="Arial" w:hAnsi="Arial" w:cs="Arial"/>
          <w:iCs/>
          <w:sz w:val="24"/>
        </w:rPr>
        <w:t xml:space="preserve">Сопроводительная информация, </w:t>
      </w:r>
      <w:r w:rsidRPr="005A09C4">
        <w:rPr>
          <w:rFonts w:ascii="Arial" w:hAnsi="Arial" w:cs="Arial"/>
          <w:sz w:val="24"/>
        </w:rPr>
        <w:t xml:space="preserve">прилагаемая к каждой части или </w:t>
      </w:r>
      <w:r w:rsidRPr="005A09C4">
        <w:rPr>
          <w:rFonts w:ascii="Arial" w:hAnsi="Arial" w:cs="Arial"/>
          <w:iCs/>
          <w:sz w:val="24"/>
        </w:rPr>
        <w:t xml:space="preserve">аксессуару реанимационного аппарата </w:t>
      </w:r>
      <w:r w:rsidRPr="005A09C4">
        <w:rPr>
          <w:rFonts w:ascii="Arial" w:hAnsi="Arial" w:cs="Arial"/>
          <w:sz w:val="24"/>
        </w:rPr>
        <w:t xml:space="preserve">, должна включать </w:t>
      </w:r>
      <w:r w:rsidRPr="005A09C4">
        <w:rPr>
          <w:rFonts w:ascii="Arial" w:hAnsi="Arial" w:cs="Arial"/>
          <w:iCs/>
          <w:sz w:val="24"/>
        </w:rPr>
        <w:t xml:space="preserve">ссылку на модель или тип </w:t>
      </w:r>
      <w:r w:rsidRPr="005A09C4">
        <w:rPr>
          <w:rFonts w:ascii="Arial" w:hAnsi="Arial" w:cs="Arial"/>
          <w:sz w:val="24"/>
        </w:rPr>
        <w:t xml:space="preserve">по крайней мере одного совместимого </w:t>
      </w:r>
      <w:r w:rsidRPr="005A09C4">
        <w:rPr>
          <w:rFonts w:ascii="Arial" w:hAnsi="Arial" w:cs="Arial"/>
          <w:iCs/>
          <w:sz w:val="24"/>
        </w:rPr>
        <w:t xml:space="preserve">реанимационного аппарата </w:t>
      </w:r>
      <w:r w:rsidRPr="005A09C4">
        <w:rPr>
          <w:rFonts w:ascii="Arial" w:hAnsi="Arial" w:cs="Arial"/>
          <w:sz w:val="24"/>
        </w:rPr>
        <w:t>.</w:t>
      </w:r>
    </w:p>
    <w:p w14:paraId="69B34C1D"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iCs/>
          <w:sz w:val="24"/>
        </w:rPr>
        <w:t xml:space="preserve">сопроводительную информацию </w:t>
      </w:r>
      <w:r w:rsidRPr="005A09C4">
        <w:rPr>
          <w:rFonts w:ascii="Arial" w:hAnsi="Arial" w:cs="Arial"/>
          <w:sz w:val="24"/>
        </w:rPr>
        <w:t xml:space="preserve">к каждой части или </w:t>
      </w:r>
      <w:r w:rsidRPr="005A09C4">
        <w:rPr>
          <w:rFonts w:ascii="Arial" w:hAnsi="Arial" w:cs="Arial"/>
          <w:iCs/>
          <w:sz w:val="24"/>
        </w:rPr>
        <w:t xml:space="preserve">приспособлению реанимационного аппарата </w:t>
      </w:r>
      <w:r w:rsidRPr="005A09C4">
        <w:rPr>
          <w:rFonts w:ascii="Arial" w:hAnsi="Arial" w:cs="Arial"/>
          <w:sz w:val="24"/>
        </w:rPr>
        <w:t>должны быть включены заявления о том, что:</w:t>
      </w:r>
    </w:p>
    <w:p w14:paraId="1E7BF44A"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1) детали и принадлежности реанимационного аппарата проверены на пригодность для использования с конкретными реаниматорами;</w:t>
      </w:r>
    </w:p>
    <w:p w14:paraId="1457891C"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2) несовместимость деталей может привести к снижению производительности; и</w:t>
      </w:r>
    </w:p>
    <w:p w14:paraId="7D33C2EC"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3) ответственная организация несет ответственность за обеспечение совместимости реанимационного аппарата и всех деталей, используемых для подключения к пациенту перед его использованием.</w:t>
      </w:r>
    </w:p>
    <w:p w14:paraId="45C9CA13"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Проверьте соответствие, проверив сопроводительную </w:t>
      </w:r>
      <w:r w:rsidRPr="005A09C4">
        <w:rPr>
          <w:rFonts w:ascii="Arial" w:hAnsi="Arial" w:cs="Arial"/>
          <w:iCs/>
          <w:sz w:val="24"/>
        </w:rPr>
        <w:t xml:space="preserve">информацию </w:t>
      </w:r>
      <w:r w:rsidRPr="005A09C4">
        <w:rPr>
          <w:rFonts w:ascii="Arial" w:hAnsi="Arial" w:cs="Arial"/>
          <w:sz w:val="24"/>
        </w:rPr>
        <w:t xml:space="preserve">. </w:t>
      </w:r>
      <w:r w:rsidRPr="005A09C4">
        <w:rPr>
          <w:rFonts w:ascii="Arial" w:hAnsi="Arial" w:cs="Arial"/>
          <w:b/>
          <w:bCs/>
          <w:sz w:val="24"/>
        </w:rPr>
        <w:t xml:space="preserve">9.3 </w:t>
      </w:r>
      <w:r w:rsidRPr="005A09C4">
        <w:rPr>
          <w:rFonts w:ascii="Arial" w:hAnsi="Arial" w:cs="Arial"/>
          <w:b/>
          <w:bCs/>
          <w:iCs/>
          <w:sz w:val="24"/>
        </w:rPr>
        <w:t>Фильтры дыхательной системы</w:t>
      </w:r>
    </w:p>
    <w:p w14:paraId="695A1BEF"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Любой </w:t>
      </w:r>
      <w:r w:rsidRPr="005A09C4">
        <w:rPr>
          <w:rFonts w:ascii="Arial" w:hAnsi="Arial" w:cs="Arial"/>
          <w:iCs/>
          <w:sz w:val="24"/>
        </w:rPr>
        <w:t xml:space="preserve">фильтр дыхательной системы </w:t>
      </w:r>
      <w:r w:rsidRPr="005A09C4">
        <w:rPr>
          <w:rFonts w:ascii="Arial" w:hAnsi="Arial" w:cs="Arial"/>
          <w:sz w:val="24"/>
        </w:rPr>
        <w:t xml:space="preserve">, встроенный в </w:t>
      </w:r>
      <w:r w:rsidRPr="005A09C4">
        <w:rPr>
          <w:rFonts w:ascii="Arial" w:hAnsi="Arial" w:cs="Arial"/>
          <w:iCs/>
          <w:sz w:val="24"/>
        </w:rPr>
        <w:t xml:space="preserve">реанимационный аппарат </w:t>
      </w:r>
      <w:r w:rsidRPr="005A09C4">
        <w:rPr>
          <w:rFonts w:ascii="Arial" w:hAnsi="Arial" w:cs="Arial"/>
          <w:sz w:val="24"/>
        </w:rPr>
        <w:t xml:space="preserve">или рекомендованный для использования с </w:t>
      </w:r>
      <w:r w:rsidRPr="005A09C4">
        <w:rPr>
          <w:rFonts w:ascii="Arial" w:hAnsi="Arial" w:cs="Arial"/>
          <w:iCs/>
          <w:sz w:val="24"/>
        </w:rPr>
        <w:t xml:space="preserve">реанимационным аппаратом </w:t>
      </w:r>
      <w:r w:rsidRPr="005A09C4">
        <w:rPr>
          <w:rFonts w:ascii="Arial" w:hAnsi="Arial" w:cs="Arial"/>
          <w:sz w:val="24"/>
        </w:rPr>
        <w:t>, должен соответствовать следующим требованиям:</w:t>
      </w:r>
    </w:p>
    <w:p w14:paraId="40EE8248"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а) </w:t>
      </w:r>
      <w:r w:rsidRPr="00F53C9D">
        <w:rPr>
          <w:rFonts w:ascii="Arial" w:hAnsi="Arial" w:cs="Arial"/>
          <w:sz w:val="24"/>
          <w:lang w:val="en-US"/>
        </w:rPr>
        <w:t>ISO</w:t>
      </w:r>
      <w:r w:rsidRPr="005A09C4">
        <w:rPr>
          <w:rFonts w:ascii="Arial" w:hAnsi="Arial" w:cs="Arial"/>
          <w:sz w:val="24"/>
        </w:rPr>
        <w:t xml:space="preserve"> 23328-1:2003; и б) </w:t>
      </w:r>
      <w:r w:rsidRPr="00F53C9D">
        <w:rPr>
          <w:rFonts w:ascii="Arial" w:hAnsi="Arial" w:cs="Arial"/>
          <w:sz w:val="24"/>
          <w:lang w:val="en-US"/>
        </w:rPr>
        <w:t>ISO</w:t>
      </w:r>
      <w:r w:rsidRPr="005A09C4">
        <w:rPr>
          <w:rFonts w:ascii="Arial" w:hAnsi="Arial" w:cs="Arial"/>
          <w:sz w:val="24"/>
        </w:rPr>
        <w:t xml:space="preserve"> 23328-2:2002.</w:t>
      </w:r>
    </w:p>
    <w:p w14:paraId="1908D18F"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lastRenderedPageBreak/>
        <w:t xml:space="preserve">Проверьте соответствие путем ознакомления с </w:t>
      </w:r>
      <w:r w:rsidRPr="005A09C4">
        <w:rPr>
          <w:rFonts w:ascii="Arial" w:hAnsi="Arial" w:cs="Arial"/>
          <w:iCs/>
          <w:sz w:val="24"/>
        </w:rPr>
        <w:t xml:space="preserve">инструкцией по </w:t>
      </w:r>
      <w:r w:rsidRPr="005A09C4">
        <w:rPr>
          <w:rFonts w:ascii="Arial" w:hAnsi="Arial" w:cs="Arial"/>
          <w:sz w:val="24"/>
        </w:rPr>
        <w:t xml:space="preserve">применению или проведения испытаний по стандартам </w:t>
      </w:r>
      <w:r w:rsidRPr="00F53C9D">
        <w:rPr>
          <w:rFonts w:ascii="Arial" w:hAnsi="Arial" w:cs="Arial"/>
          <w:sz w:val="24"/>
          <w:lang w:val="en-US"/>
        </w:rPr>
        <w:t>ISO</w:t>
      </w:r>
      <w:r w:rsidRPr="005A09C4">
        <w:rPr>
          <w:rFonts w:ascii="Arial" w:hAnsi="Arial" w:cs="Arial"/>
          <w:sz w:val="24"/>
        </w:rPr>
        <w:t xml:space="preserve"> 23328-1:2003 и </w:t>
      </w:r>
      <w:r w:rsidRPr="00F53C9D">
        <w:rPr>
          <w:rFonts w:ascii="Arial" w:hAnsi="Arial" w:cs="Arial"/>
          <w:sz w:val="24"/>
          <w:lang w:val="en-US"/>
        </w:rPr>
        <w:t>ISO</w:t>
      </w:r>
      <w:r w:rsidRPr="005A09C4">
        <w:rPr>
          <w:rFonts w:ascii="Arial" w:hAnsi="Arial" w:cs="Arial"/>
          <w:sz w:val="24"/>
        </w:rPr>
        <w:t xml:space="preserve"> 23328-2:2002.</w:t>
      </w:r>
    </w:p>
    <w:p w14:paraId="025C26C8"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b/>
          <w:bCs/>
          <w:sz w:val="24"/>
        </w:rPr>
        <w:t xml:space="preserve">9.4 </w:t>
      </w:r>
      <w:r w:rsidRPr="005A09C4">
        <w:rPr>
          <w:rFonts w:ascii="Arial" w:hAnsi="Arial" w:cs="Arial"/>
          <w:b/>
          <w:bCs/>
          <w:iCs/>
          <w:sz w:val="24"/>
        </w:rPr>
        <w:t xml:space="preserve">Автономный газовый смеситель </w:t>
      </w:r>
      <w:r w:rsidRPr="005A09C4">
        <w:rPr>
          <w:rFonts w:ascii="Arial" w:hAnsi="Arial" w:cs="Arial"/>
          <w:sz w:val="24"/>
        </w:rPr>
        <w:t xml:space="preserve">Любой </w:t>
      </w:r>
      <w:r w:rsidRPr="005A09C4">
        <w:rPr>
          <w:rFonts w:ascii="Arial" w:hAnsi="Arial" w:cs="Arial"/>
          <w:iCs/>
          <w:sz w:val="24"/>
        </w:rPr>
        <w:t xml:space="preserve">автономный газовый смеситель, </w:t>
      </w:r>
      <w:r w:rsidRPr="005A09C4">
        <w:rPr>
          <w:rFonts w:ascii="Arial" w:hAnsi="Arial" w:cs="Arial"/>
          <w:sz w:val="24"/>
        </w:rPr>
        <w:t xml:space="preserve">рекомендованный в инструкции </w:t>
      </w:r>
      <w:r w:rsidRPr="005A09C4">
        <w:rPr>
          <w:rFonts w:ascii="Arial" w:hAnsi="Arial" w:cs="Arial"/>
          <w:iCs/>
          <w:sz w:val="24"/>
        </w:rPr>
        <w:t xml:space="preserve">по эксплуатации, </w:t>
      </w:r>
      <w:r w:rsidRPr="005A09C4">
        <w:rPr>
          <w:rFonts w:ascii="Arial" w:hAnsi="Arial" w:cs="Arial"/>
          <w:sz w:val="24"/>
        </w:rPr>
        <w:t xml:space="preserve">должен соответствовать стандарту </w:t>
      </w:r>
      <w:r w:rsidRPr="00F53C9D">
        <w:rPr>
          <w:rFonts w:ascii="Arial" w:hAnsi="Arial" w:cs="Arial"/>
          <w:sz w:val="24"/>
          <w:lang w:val="en-US"/>
        </w:rPr>
        <w:t>ISO</w:t>
      </w:r>
      <w:r w:rsidRPr="005A09C4">
        <w:rPr>
          <w:rFonts w:ascii="Arial" w:hAnsi="Arial" w:cs="Arial"/>
          <w:sz w:val="24"/>
        </w:rPr>
        <w:t xml:space="preserve"> 11195:2018. Соответствие проверяется путем осмотра инструкции по </w:t>
      </w:r>
      <w:r w:rsidRPr="005A09C4">
        <w:rPr>
          <w:rFonts w:ascii="Arial" w:hAnsi="Arial" w:cs="Arial"/>
          <w:iCs/>
          <w:sz w:val="24"/>
        </w:rPr>
        <w:t xml:space="preserve">эксплуатации </w:t>
      </w:r>
      <w:r w:rsidRPr="005A09C4">
        <w:rPr>
          <w:rFonts w:ascii="Arial" w:hAnsi="Arial" w:cs="Arial"/>
          <w:sz w:val="24"/>
        </w:rPr>
        <w:t>.</w:t>
      </w:r>
    </w:p>
    <w:p w14:paraId="2448733E"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b/>
          <w:bCs/>
          <w:sz w:val="24"/>
        </w:rPr>
        <w:t xml:space="preserve">10 Требования </w:t>
      </w:r>
      <w:r w:rsidRPr="005A09C4">
        <w:rPr>
          <w:rFonts w:ascii="Arial" w:hAnsi="Arial" w:cs="Arial"/>
          <w:b/>
          <w:bCs/>
          <w:iCs/>
          <w:sz w:val="24"/>
        </w:rPr>
        <w:t xml:space="preserve">к обработке реанимационного аппарата </w:t>
      </w:r>
      <w:r w:rsidRPr="005A09C4">
        <w:rPr>
          <w:rFonts w:ascii="Arial" w:hAnsi="Arial" w:cs="Arial"/>
          <w:b/>
          <w:bCs/>
          <w:sz w:val="24"/>
        </w:rPr>
        <w:t xml:space="preserve">и его </w:t>
      </w:r>
      <w:r w:rsidRPr="005A09C4">
        <w:rPr>
          <w:rFonts w:ascii="Arial" w:hAnsi="Arial" w:cs="Arial"/>
          <w:b/>
          <w:bCs/>
          <w:iCs/>
          <w:sz w:val="24"/>
        </w:rPr>
        <w:t xml:space="preserve">принадлежностей </w:t>
      </w:r>
      <w:r w:rsidRPr="005A09C4">
        <w:rPr>
          <w:rFonts w:ascii="Arial" w:hAnsi="Arial" w:cs="Arial"/>
          <w:b/>
          <w:bCs/>
          <w:sz w:val="24"/>
        </w:rPr>
        <w:t>, подлежащих повторному использованию</w:t>
      </w:r>
    </w:p>
    <w:p w14:paraId="0A79C7ED"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а) Многоразовый </w:t>
      </w:r>
      <w:r w:rsidRPr="005A09C4">
        <w:rPr>
          <w:rFonts w:ascii="Arial" w:hAnsi="Arial" w:cs="Arial"/>
          <w:iCs/>
          <w:sz w:val="24"/>
        </w:rPr>
        <w:t xml:space="preserve">реанимационный аппарат </w:t>
      </w:r>
      <w:r w:rsidRPr="005A09C4">
        <w:rPr>
          <w:rFonts w:ascii="Arial" w:hAnsi="Arial" w:cs="Arial"/>
          <w:sz w:val="24"/>
        </w:rPr>
        <w:t xml:space="preserve">и его многоразовые </w:t>
      </w:r>
      <w:r w:rsidRPr="005A09C4">
        <w:rPr>
          <w:rFonts w:ascii="Arial" w:hAnsi="Arial" w:cs="Arial"/>
          <w:iCs/>
          <w:sz w:val="24"/>
        </w:rPr>
        <w:t xml:space="preserve">принадлежности </w:t>
      </w:r>
      <w:r w:rsidRPr="005A09C4">
        <w:rPr>
          <w:rFonts w:ascii="Arial" w:hAnsi="Arial" w:cs="Arial"/>
          <w:sz w:val="24"/>
        </w:rPr>
        <w:t xml:space="preserve">должны выдерживать без повреждений или ухудшения условий </w:t>
      </w:r>
      <w:r w:rsidRPr="005A09C4">
        <w:rPr>
          <w:rFonts w:ascii="Arial" w:hAnsi="Arial" w:cs="Arial"/>
          <w:iCs/>
          <w:sz w:val="24"/>
        </w:rPr>
        <w:t xml:space="preserve">безопасности </w:t>
      </w:r>
      <w:r w:rsidRPr="005A09C4">
        <w:rPr>
          <w:rFonts w:ascii="Arial" w:hAnsi="Arial" w:cs="Arial"/>
          <w:sz w:val="24"/>
        </w:rPr>
        <w:t>или производительности:</w:t>
      </w:r>
    </w:p>
    <w:p w14:paraId="7CF794A1"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в </w:t>
      </w:r>
      <w:r w:rsidRPr="005A09C4">
        <w:rPr>
          <w:rFonts w:ascii="Arial" w:hAnsi="Arial" w:cs="Arial"/>
          <w:iCs/>
          <w:sz w:val="24"/>
        </w:rPr>
        <w:t xml:space="preserve">процессы очистки </w:t>
      </w:r>
      <w:r w:rsidRPr="005A09C4">
        <w:rPr>
          <w:rFonts w:ascii="Arial" w:hAnsi="Arial" w:cs="Arial"/>
          <w:sz w:val="24"/>
        </w:rPr>
        <w:t xml:space="preserve">и дезинфекции , указанные в </w:t>
      </w:r>
      <w:r w:rsidRPr="005A09C4">
        <w:rPr>
          <w:rFonts w:ascii="Arial" w:hAnsi="Arial" w:cs="Arial"/>
          <w:iCs/>
          <w:sz w:val="24"/>
        </w:rPr>
        <w:t xml:space="preserve">инструкции по применению </w:t>
      </w:r>
      <w:r w:rsidRPr="005A09C4">
        <w:rPr>
          <w:rFonts w:ascii="Arial" w:hAnsi="Arial" w:cs="Arial"/>
          <w:sz w:val="24"/>
        </w:rPr>
        <w:t>; и</w:t>
      </w:r>
    </w:p>
    <w:p w14:paraId="410DD3E8"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2) в </w:t>
      </w:r>
      <w:r w:rsidRPr="005A09C4">
        <w:rPr>
          <w:rFonts w:ascii="Arial" w:hAnsi="Arial" w:cs="Arial"/>
          <w:iCs/>
          <w:sz w:val="24"/>
        </w:rPr>
        <w:t xml:space="preserve">Процессы очистки </w:t>
      </w:r>
      <w:r w:rsidRPr="005A09C4">
        <w:rPr>
          <w:rFonts w:ascii="Arial" w:hAnsi="Arial" w:cs="Arial"/>
          <w:sz w:val="24"/>
        </w:rPr>
        <w:t xml:space="preserve">и стерилизации , указанные в </w:t>
      </w:r>
      <w:r w:rsidRPr="005A09C4">
        <w:rPr>
          <w:rFonts w:ascii="Arial" w:hAnsi="Arial" w:cs="Arial"/>
          <w:iCs/>
          <w:sz w:val="24"/>
        </w:rPr>
        <w:t xml:space="preserve">инструкции по применению </w:t>
      </w:r>
      <w:r w:rsidRPr="005A09C4">
        <w:rPr>
          <w:rFonts w:ascii="Arial" w:hAnsi="Arial" w:cs="Arial"/>
          <w:sz w:val="24"/>
        </w:rPr>
        <w:t xml:space="preserve">. б) </w:t>
      </w:r>
      <w:r w:rsidRPr="005A09C4">
        <w:rPr>
          <w:rFonts w:ascii="Arial" w:hAnsi="Arial" w:cs="Arial"/>
          <w:iCs/>
          <w:sz w:val="24"/>
        </w:rPr>
        <w:t xml:space="preserve">Производитель </w:t>
      </w:r>
      <w:r w:rsidRPr="005A09C4">
        <w:rPr>
          <w:rFonts w:ascii="Arial" w:hAnsi="Arial" w:cs="Arial"/>
          <w:sz w:val="24"/>
        </w:rPr>
        <w:t xml:space="preserve">должен оценить влияние нескольких циклов </w:t>
      </w:r>
      <w:r w:rsidRPr="005A09C4">
        <w:rPr>
          <w:rFonts w:ascii="Arial" w:hAnsi="Arial" w:cs="Arial"/>
          <w:iCs/>
          <w:sz w:val="24"/>
        </w:rPr>
        <w:t xml:space="preserve">обработки </w:t>
      </w:r>
      <w:r w:rsidRPr="005A09C4">
        <w:rPr>
          <w:rFonts w:ascii="Arial" w:hAnsi="Arial" w:cs="Arial"/>
          <w:sz w:val="24"/>
        </w:rPr>
        <w:t xml:space="preserve">, как указано в </w:t>
      </w:r>
      <w:r w:rsidRPr="005A09C4">
        <w:rPr>
          <w:rFonts w:ascii="Arial" w:hAnsi="Arial" w:cs="Arial"/>
          <w:iCs/>
          <w:sz w:val="24"/>
        </w:rPr>
        <w:t>инструкции по применению.</w:t>
      </w:r>
    </w:p>
    <w:p w14:paraId="4A874904"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в течение предполагаемого </w:t>
      </w:r>
      <w:r w:rsidRPr="005A09C4">
        <w:rPr>
          <w:rFonts w:ascii="Arial" w:hAnsi="Arial" w:cs="Arial"/>
          <w:iCs/>
          <w:sz w:val="24"/>
        </w:rPr>
        <w:t xml:space="preserve">срока </w:t>
      </w:r>
      <w:r w:rsidRPr="005A09C4">
        <w:rPr>
          <w:rFonts w:ascii="Arial" w:hAnsi="Arial" w:cs="Arial"/>
          <w:sz w:val="24"/>
        </w:rPr>
        <w:t xml:space="preserve">службы </w:t>
      </w:r>
      <w:r w:rsidRPr="005A09C4">
        <w:rPr>
          <w:rFonts w:ascii="Arial" w:hAnsi="Arial" w:cs="Arial"/>
          <w:iCs/>
          <w:sz w:val="24"/>
        </w:rPr>
        <w:t xml:space="preserve">реанимационного аппарата </w:t>
      </w:r>
      <w:r w:rsidRPr="005A09C4">
        <w:rPr>
          <w:rFonts w:ascii="Arial" w:hAnsi="Arial" w:cs="Arial"/>
          <w:sz w:val="24"/>
        </w:rPr>
        <w:t xml:space="preserve">и его </w:t>
      </w:r>
      <w:r w:rsidRPr="005A09C4">
        <w:rPr>
          <w:rFonts w:ascii="Arial" w:hAnsi="Arial" w:cs="Arial"/>
          <w:iCs/>
          <w:sz w:val="24"/>
        </w:rPr>
        <w:t>принадлежностей.</w:t>
      </w:r>
    </w:p>
    <w:p w14:paraId="43090135" w14:textId="77777777" w:rsidR="00F53C9D" w:rsidRPr="005A09C4" w:rsidRDefault="00F53C9D" w:rsidP="007D4639">
      <w:pPr>
        <w:pStyle w:val="afa"/>
        <w:tabs>
          <w:tab w:val="right" w:leader="dot" w:pos="9631"/>
        </w:tabs>
        <w:ind w:left="600"/>
        <w:jc w:val="both"/>
        <w:rPr>
          <w:rFonts w:ascii="Arial" w:hAnsi="Arial" w:cs="Arial"/>
          <w:sz w:val="24"/>
        </w:rPr>
      </w:pPr>
      <w:r w:rsidRPr="00F53C9D">
        <w:rPr>
          <w:rFonts w:ascii="Arial" w:hAnsi="Arial" w:cs="Arial"/>
          <w:sz w:val="24"/>
          <w:lang w:val="en-US"/>
        </w:rPr>
        <w:t>c</w:t>
      </w:r>
      <w:r w:rsidRPr="005A09C4">
        <w:rPr>
          <w:rFonts w:ascii="Arial" w:hAnsi="Arial" w:cs="Arial"/>
          <w:sz w:val="24"/>
        </w:rPr>
        <w:t xml:space="preserve">) </w:t>
      </w:r>
      <w:r w:rsidRPr="005A09C4">
        <w:rPr>
          <w:rFonts w:ascii="Arial" w:hAnsi="Arial" w:cs="Arial"/>
          <w:iCs/>
          <w:sz w:val="24"/>
        </w:rPr>
        <w:t xml:space="preserve">Газовые пути </w:t>
      </w:r>
      <w:r w:rsidRPr="005A09C4">
        <w:rPr>
          <w:rFonts w:ascii="Arial" w:hAnsi="Arial" w:cs="Arial"/>
          <w:sz w:val="24"/>
        </w:rPr>
        <w:t xml:space="preserve">через </w:t>
      </w:r>
      <w:r w:rsidRPr="005A09C4">
        <w:rPr>
          <w:rFonts w:ascii="Arial" w:hAnsi="Arial" w:cs="Arial"/>
          <w:iCs/>
          <w:sz w:val="24"/>
        </w:rPr>
        <w:t xml:space="preserve">реанимационный аппарат </w:t>
      </w:r>
      <w:r w:rsidRPr="005A09C4">
        <w:rPr>
          <w:rFonts w:ascii="Arial" w:hAnsi="Arial" w:cs="Arial"/>
          <w:sz w:val="24"/>
        </w:rPr>
        <w:t xml:space="preserve">и его </w:t>
      </w:r>
      <w:r w:rsidRPr="005A09C4">
        <w:rPr>
          <w:rFonts w:ascii="Arial" w:hAnsi="Arial" w:cs="Arial"/>
          <w:iCs/>
          <w:sz w:val="24"/>
        </w:rPr>
        <w:t xml:space="preserve">принадлежности </w:t>
      </w:r>
      <w:r w:rsidRPr="005A09C4">
        <w:rPr>
          <w:rFonts w:ascii="Arial" w:hAnsi="Arial" w:cs="Arial"/>
          <w:sz w:val="24"/>
        </w:rPr>
        <w:t xml:space="preserve">, которые могут загрязняться биологическими жидкостями или загрязняющими веществами, переносимыми выдыхаемым газом в </w:t>
      </w:r>
      <w:r w:rsidRPr="005A09C4">
        <w:rPr>
          <w:rFonts w:ascii="Arial" w:hAnsi="Arial" w:cs="Arial"/>
          <w:iCs/>
          <w:sz w:val="24"/>
        </w:rPr>
        <w:t xml:space="preserve">нормальном состоянии </w:t>
      </w:r>
      <w:r w:rsidRPr="005A09C4">
        <w:rPr>
          <w:rFonts w:ascii="Arial" w:hAnsi="Arial" w:cs="Arial"/>
          <w:sz w:val="24"/>
        </w:rPr>
        <w:t xml:space="preserve">или в </w:t>
      </w:r>
      <w:r w:rsidRPr="005A09C4">
        <w:rPr>
          <w:rFonts w:ascii="Arial" w:hAnsi="Arial" w:cs="Arial"/>
          <w:iCs/>
          <w:sz w:val="24"/>
        </w:rPr>
        <w:t xml:space="preserve">случае единичной неисправности, </w:t>
      </w:r>
      <w:r w:rsidRPr="005A09C4">
        <w:rPr>
          <w:rFonts w:ascii="Arial" w:hAnsi="Arial" w:cs="Arial"/>
          <w:sz w:val="24"/>
        </w:rPr>
        <w:t>должны быть спроектированы так, чтобы была возможность их разборки:</w:t>
      </w:r>
    </w:p>
    <w:p w14:paraId="4B803787"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2) для </w:t>
      </w:r>
      <w:r w:rsidRPr="005A09C4">
        <w:rPr>
          <w:rFonts w:ascii="Arial" w:hAnsi="Arial" w:cs="Arial"/>
          <w:iCs/>
          <w:sz w:val="24"/>
        </w:rPr>
        <w:t xml:space="preserve">очистка </w:t>
      </w:r>
      <w:r w:rsidRPr="005A09C4">
        <w:rPr>
          <w:rFonts w:ascii="Arial" w:hAnsi="Arial" w:cs="Arial"/>
          <w:sz w:val="24"/>
        </w:rPr>
        <w:t xml:space="preserve">и </w:t>
      </w:r>
      <w:r w:rsidRPr="005A09C4">
        <w:rPr>
          <w:rFonts w:ascii="Arial" w:hAnsi="Arial" w:cs="Arial"/>
          <w:iCs/>
          <w:sz w:val="24"/>
        </w:rPr>
        <w:t xml:space="preserve">стерилизация </w:t>
      </w:r>
      <w:r w:rsidRPr="005A09C4">
        <w:rPr>
          <w:rFonts w:ascii="Arial" w:hAnsi="Arial" w:cs="Arial"/>
          <w:sz w:val="24"/>
        </w:rPr>
        <w:t xml:space="preserve">. г) Инструкции </w:t>
      </w:r>
      <w:r w:rsidRPr="005A09C4">
        <w:rPr>
          <w:rFonts w:ascii="Arial" w:hAnsi="Arial" w:cs="Arial"/>
          <w:iCs/>
          <w:sz w:val="24"/>
        </w:rPr>
        <w:t xml:space="preserve">по обработке газовых путей </w:t>
      </w:r>
      <w:r w:rsidRPr="005A09C4">
        <w:rPr>
          <w:rFonts w:ascii="Arial" w:hAnsi="Arial" w:cs="Arial"/>
          <w:sz w:val="24"/>
        </w:rPr>
        <w:t xml:space="preserve">реанимационного аппарата </w:t>
      </w:r>
      <w:r w:rsidRPr="005A09C4">
        <w:rPr>
          <w:rFonts w:ascii="Arial" w:hAnsi="Arial" w:cs="Arial"/>
          <w:iCs/>
          <w:sz w:val="24"/>
        </w:rPr>
        <w:t xml:space="preserve">и </w:t>
      </w:r>
      <w:r w:rsidRPr="005A09C4">
        <w:rPr>
          <w:rFonts w:ascii="Arial" w:hAnsi="Arial" w:cs="Arial"/>
          <w:sz w:val="24"/>
        </w:rPr>
        <w:t xml:space="preserve">его </w:t>
      </w:r>
      <w:r w:rsidRPr="005A09C4">
        <w:rPr>
          <w:rFonts w:ascii="Arial" w:hAnsi="Arial" w:cs="Arial"/>
          <w:iCs/>
          <w:sz w:val="24"/>
        </w:rPr>
        <w:t xml:space="preserve">принадлежностей </w:t>
      </w:r>
      <w:r w:rsidRPr="005A09C4">
        <w:rPr>
          <w:rFonts w:ascii="Arial" w:hAnsi="Arial" w:cs="Arial"/>
          <w:sz w:val="24"/>
        </w:rPr>
        <w:t>, которые могут стать</w:t>
      </w:r>
    </w:p>
    <w:p w14:paraId="10DF17C1"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загрязненный продукт должен: 1) соответствовать стандартам </w:t>
      </w:r>
      <w:r w:rsidRPr="00F53C9D">
        <w:rPr>
          <w:rFonts w:ascii="Arial" w:hAnsi="Arial" w:cs="Arial"/>
          <w:sz w:val="24"/>
          <w:lang w:val="en-US"/>
        </w:rPr>
        <w:t>ISO</w:t>
      </w:r>
      <w:r w:rsidRPr="005A09C4">
        <w:rPr>
          <w:rFonts w:ascii="Arial" w:hAnsi="Arial" w:cs="Arial"/>
          <w:sz w:val="24"/>
        </w:rPr>
        <w:t xml:space="preserve"> 17664-1:2021 и </w:t>
      </w:r>
      <w:r w:rsidRPr="00F53C9D">
        <w:rPr>
          <w:rFonts w:ascii="Arial" w:hAnsi="Arial" w:cs="Arial"/>
          <w:sz w:val="24"/>
          <w:lang w:val="en-US"/>
        </w:rPr>
        <w:t>ISO</w:t>
      </w:r>
      <w:r w:rsidRPr="005A09C4">
        <w:rPr>
          <w:rFonts w:ascii="Arial" w:hAnsi="Arial" w:cs="Arial"/>
          <w:sz w:val="24"/>
        </w:rPr>
        <w:t xml:space="preserve"> 14937:2009; и 2) быть указан в </w:t>
      </w:r>
      <w:r w:rsidRPr="005A09C4">
        <w:rPr>
          <w:rFonts w:ascii="Arial" w:hAnsi="Arial" w:cs="Arial"/>
          <w:iCs/>
          <w:sz w:val="24"/>
        </w:rPr>
        <w:t xml:space="preserve">инструкции по применению </w:t>
      </w:r>
      <w:r w:rsidRPr="005A09C4">
        <w:rPr>
          <w:rFonts w:ascii="Arial" w:hAnsi="Arial" w:cs="Arial"/>
          <w:sz w:val="24"/>
        </w:rPr>
        <w:t>.</w:t>
      </w:r>
    </w:p>
    <w:p w14:paraId="599EF531" w14:textId="77777777" w:rsidR="00F53C9D" w:rsidRPr="005A09C4" w:rsidRDefault="00F53C9D" w:rsidP="007D4639">
      <w:pPr>
        <w:pStyle w:val="afa"/>
        <w:tabs>
          <w:tab w:val="right" w:leader="dot" w:pos="9631"/>
        </w:tabs>
        <w:ind w:left="600"/>
        <w:jc w:val="both"/>
        <w:rPr>
          <w:rFonts w:ascii="Arial" w:hAnsi="Arial" w:cs="Arial"/>
          <w:sz w:val="24"/>
        </w:rPr>
      </w:pPr>
      <w:r w:rsidRPr="00F53C9D">
        <w:rPr>
          <w:rFonts w:ascii="Arial" w:hAnsi="Arial" w:cs="Arial"/>
          <w:sz w:val="24"/>
          <w:lang w:val="en-US"/>
        </w:rPr>
        <w:t>e</w:t>
      </w:r>
      <w:r w:rsidRPr="005A09C4">
        <w:rPr>
          <w:rFonts w:ascii="Arial" w:hAnsi="Arial" w:cs="Arial"/>
          <w:sz w:val="24"/>
        </w:rPr>
        <w:t xml:space="preserve">) Доступные </w:t>
      </w:r>
      <w:r w:rsidRPr="005A09C4">
        <w:rPr>
          <w:rFonts w:ascii="Arial" w:hAnsi="Arial" w:cs="Arial"/>
          <w:iCs/>
          <w:sz w:val="24"/>
        </w:rPr>
        <w:t xml:space="preserve">пользователю </w:t>
      </w:r>
      <w:r w:rsidRPr="005A09C4">
        <w:rPr>
          <w:rFonts w:ascii="Arial" w:hAnsi="Arial" w:cs="Arial"/>
          <w:sz w:val="24"/>
        </w:rPr>
        <w:t xml:space="preserve">поверхности реанимационного аппарата </w:t>
      </w:r>
      <w:r w:rsidRPr="005A09C4">
        <w:rPr>
          <w:rFonts w:ascii="Arial" w:hAnsi="Arial" w:cs="Arial"/>
          <w:iCs/>
          <w:sz w:val="24"/>
        </w:rPr>
        <w:t xml:space="preserve">и </w:t>
      </w:r>
      <w:r w:rsidRPr="005A09C4">
        <w:rPr>
          <w:rFonts w:ascii="Arial" w:hAnsi="Arial" w:cs="Arial"/>
          <w:sz w:val="24"/>
        </w:rPr>
        <w:t xml:space="preserve">его </w:t>
      </w:r>
      <w:r w:rsidRPr="005A09C4">
        <w:rPr>
          <w:rFonts w:ascii="Arial" w:hAnsi="Arial" w:cs="Arial"/>
          <w:iCs/>
          <w:sz w:val="24"/>
        </w:rPr>
        <w:t xml:space="preserve">принадлежностей </w:t>
      </w:r>
      <w:r w:rsidRPr="005A09C4">
        <w:rPr>
          <w:rFonts w:ascii="Arial" w:hAnsi="Arial" w:cs="Arial"/>
          <w:sz w:val="24"/>
        </w:rPr>
        <w:t xml:space="preserve">должны быть спроектированы так, чтобы обеспечить возможность </w:t>
      </w:r>
      <w:r w:rsidRPr="005A09C4">
        <w:rPr>
          <w:rFonts w:ascii="Arial" w:hAnsi="Arial" w:cs="Arial"/>
          <w:iCs/>
          <w:sz w:val="24"/>
        </w:rPr>
        <w:t xml:space="preserve">очистки </w:t>
      </w:r>
      <w:r w:rsidRPr="005A09C4">
        <w:rPr>
          <w:rFonts w:ascii="Arial" w:hAnsi="Arial" w:cs="Arial"/>
          <w:sz w:val="24"/>
        </w:rPr>
        <w:t xml:space="preserve">и </w:t>
      </w:r>
      <w:r w:rsidRPr="005A09C4">
        <w:rPr>
          <w:rFonts w:ascii="Arial" w:hAnsi="Arial" w:cs="Arial"/>
          <w:iCs/>
          <w:sz w:val="24"/>
        </w:rPr>
        <w:t xml:space="preserve">дезинфекции поверхностей </w:t>
      </w:r>
      <w:r w:rsidRPr="005A09C4">
        <w:rPr>
          <w:rFonts w:ascii="Arial" w:hAnsi="Arial" w:cs="Arial"/>
          <w:sz w:val="24"/>
        </w:rPr>
        <w:t xml:space="preserve">для снижения до приемлемого уровня </w:t>
      </w:r>
      <w:r w:rsidRPr="005A09C4">
        <w:rPr>
          <w:rFonts w:ascii="Arial" w:hAnsi="Arial" w:cs="Arial"/>
          <w:iCs/>
          <w:sz w:val="24"/>
        </w:rPr>
        <w:t xml:space="preserve">риска </w:t>
      </w:r>
      <w:r w:rsidRPr="005A09C4">
        <w:rPr>
          <w:rFonts w:ascii="Arial" w:hAnsi="Arial" w:cs="Arial"/>
          <w:sz w:val="24"/>
        </w:rPr>
        <w:t xml:space="preserve">перекрестного заражения следующего </w:t>
      </w:r>
      <w:r w:rsidRPr="005A09C4">
        <w:rPr>
          <w:rFonts w:ascii="Arial" w:hAnsi="Arial" w:cs="Arial"/>
          <w:iCs/>
          <w:sz w:val="24"/>
        </w:rPr>
        <w:t xml:space="preserve">пациента </w:t>
      </w:r>
      <w:r w:rsidRPr="005A09C4">
        <w:rPr>
          <w:rFonts w:ascii="Arial" w:hAnsi="Arial" w:cs="Arial"/>
          <w:sz w:val="24"/>
        </w:rPr>
        <w:t xml:space="preserve">или </w:t>
      </w:r>
      <w:r w:rsidRPr="005A09C4">
        <w:rPr>
          <w:rFonts w:ascii="Arial" w:hAnsi="Arial" w:cs="Arial"/>
          <w:iCs/>
          <w:sz w:val="24"/>
        </w:rPr>
        <w:t xml:space="preserve">пользователя </w:t>
      </w:r>
      <w:r w:rsidRPr="005A09C4">
        <w:rPr>
          <w:rFonts w:ascii="Arial" w:hAnsi="Arial" w:cs="Arial"/>
          <w:sz w:val="24"/>
        </w:rPr>
        <w:t>.</w:t>
      </w:r>
    </w:p>
    <w:p w14:paraId="42314DD7" w14:textId="77777777" w:rsidR="00F53C9D" w:rsidRPr="005A09C4" w:rsidRDefault="00F53C9D" w:rsidP="007D4639">
      <w:pPr>
        <w:pStyle w:val="afa"/>
        <w:tabs>
          <w:tab w:val="right" w:leader="dot" w:pos="9631"/>
        </w:tabs>
        <w:ind w:left="600"/>
        <w:jc w:val="both"/>
        <w:rPr>
          <w:rFonts w:ascii="Arial" w:hAnsi="Arial" w:cs="Arial"/>
          <w:sz w:val="24"/>
        </w:rPr>
      </w:pPr>
      <w:r w:rsidRPr="00F53C9D">
        <w:rPr>
          <w:rFonts w:ascii="Arial" w:hAnsi="Arial" w:cs="Arial"/>
          <w:sz w:val="24"/>
          <w:lang w:val="en-US"/>
        </w:rPr>
        <w:t>f</w:t>
      </w:r>
      <w:r w:rsidRPr="005A09C4">
        <w:rPr>
          <w:rFonts w:ascii="Arial" w:hAnsi="Arial" w:cs="Arial"/>
          <w:sz w:val="24"/>
        </w:rPr>
        <w:t xml:space="preserve">) Инструкции </w:t>
      </w:r>
      <w:r w:rsidRPr="005A09C4">
        <w:rPr>
          <w:rFonts w:ascii="Arial" w:hAnsi="Arial" w:cs="Arial"/>
          <w:iCs/>
          <w:sz w:val="24"/>
        </w:rPr>
        <w:t xml:space="preserve">по обработке поверхностей реанимационного аппарата, </w:t>
      </w:r>
      <w:r w:rsidRPr="005A09C4">
        <w:rPr>
          <w:rFonts w:ascii="Arial" w:hAnsi="Arial" w:cs="Arial"/>
          <w:sz w:val="24"/>
        </w:rPr>
        <w:t xml:space="preserve">доступных </w:t>
      </w:r>
      <w:r w:rsidRPr="005A09C4">
        <w:rPr>
          <w:rFonts w:ascii="Arial" w:hAnsi="Arial" w:cs="Arial"/>
          <w:iCs/>
          <w:sz w:val="24"/>
        </w:rPr>
        <w:t xml:space="preserve">пользователю </w:t>
      </w:r>
      <w:r w:rsidRPr="005A09C4">
        <w:rPr>
          <w:rFonts w:ascii="Arial" w:hAnsi="Arial" w:cs="Arial"/>
          <w:sz w:val="24"/>
        </w:rPr>
        <w:t xml:space="preserve">, и его </w:t>
      </w:r>
      <w:r w:rsidRPr="005A09C4">
        <w:rPr>
          <w:rFonts w:ascii="Arial" w:hAnsi="Arial" w:cs="Arial"/>
          <w:iCs/>
          <w:sz w:val="24"/>
        </w:rPr>
        <w:t xml:space="preserve">принадлежностей </w:t>
      </w:r>
      <w:r w:rsidRPr="005A09C4">
        <w:rPr>
          <w:rFonts w:ascii="Arial" w:hAnsi="Arial" w:cs="Arial"/>
          <w:sz w:val="24"/>
        </w:rPr>
        <w:t xml:space="preserve">должны: 1) соответствовать стандартам </w:t>
      </w:r>
      <w:r w:rsidRPr="00F53C9D">
        <w:rPr>
          <w:rFonts w:ascii="Arial" w:hAnsi="Arial" w:cs="Arial"/>
          <w:sz w:val="24"/>
          <w:lang w:val="en-US"/>
        </w:rPr>
        <w:t>ISO</w:t>
      </w:r>
      <w:r w:rsidRPr="005A09C4">
        <w:rPr>
          <w:rFonts w:ascii="Arial" w:hAnsi="Arial" w:cs="Arial"/>
          <w:sz w:val="24"/>
        </w:rPr>
        <w:t xml:space="preserve"> 17664-2:2021 и </w:t>
      </w:r>
      <w:r w:rsidRPr="00F53C9D">
        <w:rPr>
          <w:rFonts w:ascii="Arial" w:hAnsi="Arial" w:cs="Arial"/>
          <w:sz w:val="24"/>
          <w:lang w:val="en-US"/>
        </w:rPr>
        <w:t>ISO</w:t>
      </w:r>
      <w:r w:rsidRPr="005A09C4">
        <w:rPr>
          <w:rFonts w:ascii="Arial" w:hAnsi="Arial" w:cs="Arial"/>
          <w:sz w:val="24"/>
        </w:rPr>
        <w:t xml:space="preserve"> 14937:2009; и 2) быть раскрыты в </w:t>
      </w:r>
      <w:r w:rsidRPr="005A09C4">
        <w:rPr>
          <w:rFonts w:ascii="Arial" w:hAnsi="Arial" w:cs="Arial"/>
          <w:iCs/>
          <w:sz w:val="24"/>
        </w:rPr>
        <w:t xml:space="preserve">инструкции по применению </w:t>
      </w:r>
      <w:r w:rsidRPr="005A09C4">
        <w:rPr>
          <w:rFonts w:ascii="Arial" w:hAnsi="Arial" w:cs="Arial"/>
          <w:sz w:val="24"/>
        </w:rPr>
        <w:t>.</w:t>
      </w:r>
    </w:p>
    <w:p w14:paraId="7884004D"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lastRenderedPageBreak/>
        <w:t>ж) Проверьте соответствие следующим образом.</w:t>
      </w:r>
    </w:p>
    <w:p w14:paraId="7B0C89F2"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Выполните </w:t>
      </w:r>
      <w:r w:rsidRPr="005A09C4">
        <w:rPr>
          <w:rFonts w:ascii="Arial" w:hAnsi="Arial" w:cs="Arial"/>
          <w:iCs/>
          <w:sz w:val="24"/>
        </w:rPr>
        <w:t xml:space="preserve">обработку </w:t>
      </w:r>
      <w:r w:rsidRPr="005A09C4">
        <w:rPr>
          <w:rFonts w:ascii="Arial" w:hAnsi="Arial" w:cs="Arial"/>
          <w:sz w:val="24"/>
        </w:rPr>
        <w:t xml:space="preserve">в течение того количества циклов и теми методами, которые указаны в </w:t>
      </w:r>
      <w:r w:rsidRPr="005A09C4">
        <w:rPr>
          <w:rFonts w:ascii="Arial" w:hAnsi="Arial" w:cs="Arial"/>
          <w:iCs/>
          <w:sz w:val="24"/>
        </w:rPr>
        <w:t xml:space="preserve">инструкции по применению </w:t>
      </w:r>
      <w:r w:rsidRPr="005A09C4">
        <w:rPr>
          <w:rFonts w:ascii="Arial" w:hAnsi="Arial" w:cs="Arial"/>
          <w:sz w:val="24"/>
        </w:rPr>
        <w:t>, включая период охлаждения или сушки.</w:t>
      </w:r>
    </w:p>
    <w:p w14:paraId="2B151269"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2) Подтвердите, что реанимационный </w:t>
      </w:r>
      <w:r w:rsidRPr="005A09C4">
        <w:rPr>
          <w:rFonts w:ascii="Arial" w:hAnsi="Arial" w:cs="Arial"/>
          <w:iCs/>
          <w:sz w:val="24"/>
        </w:rPr>
        <w:t xml:space="preserve">аппарат </w:t>
      </w:r>
      <w:r w:rsidRPr="005A09C4">
        <w:rPr>
          <w:rFonts w:ascii="Arial" w:hAnsi="Arial" w:cs="Arial"/>
          <w:sz w:val="24"/>
        </w:rPr>
        <w:t xml:space="preserve">и его </w:t>
      </w:r>
      <w:r w:rsidRPr="005A09C4">
        <w:rPr>
          <w:rFonts w:ascii="Arial" w:hAnsi="Arial" w:cs="Arial"/>
          <w:iCs/>
          <w:sz w:val="24"/>
        </w:rPr>
        <w:t xml:space="preserve">принадлежности </w:t>
      </w:r>
      <w:r w:rsidRPr="005A09C4">
        <w:rPr>
          <w:rFonts w:ascii="Arial" w:hAnsi="Arial" w:cs="Arial"/>
          <w:sz w:val="24"/>
        </w:rPr>
        <w:t xml:space="preserve">соответствуют пунктам 7 и 8. 3) Подтвердите, что </w:t>
      </w:r>
      <w:r w:rsidRPr="005A09C4">
        <w:rPr>
          <w:rFonts w:ascii="Arial" w:hAnsi="Arial" w:cs="Arial"/>
          <w:iCs/>
          <w:sz w:val="24"/>
        </w:rPr>
        <w:t xml:space="preserve">производитель </w:t>
      </w:r>
      <w:r w:rsidRPr="005A09C4">
        <w:rPr>
          <w:rFonts w:ascii="Arial" w:hAnsi="Arial" w:cs="Arial"/>
          <w:sz w:val="24"/>
        </w:rPr>
        <w:t xml:space="preserve">оценил влияние многократных циклов </w:t>
      </w:r>
      <w:r w:rsidRPr="005A09C4">
        <w:rPr>
          <w:rFonts w:ascii="Arial" w:hAnsi="Arial" w:cs="Arial"/>
          <w:iCs/>
          <w:sz w:val="24"/>
        </w:rPr>
        <w:t xml:space="preserve">обработки </w:t>
      </w:r>
      <w:r w:rsidRPr="005A09C4">
        <w:rPr>
          <w:rFonts w:ascii="Arial" w:hAnsi="Arial" w:cs="Arial"/>
          <w:sz w:val="24"/>
        </w:rPr>
        <w:t>и</w:t>
      </w:r>
    </w:p>
    <w:p w14:paraId="6270059B"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эффективность этих циклов. 4) Если в </w:t>
      </w:r>
      <w:r w:rsidRPr="005A09C4">
        <w:rPr>
          <w:rFonts w:ascii="Arial" w:hAnsi="Arial" w:cs="Arial"/>
          <w:iCs/>
          <w:sz w:val="24"/>
        </w:rPr>
        <w:t xml:space="preserve">инструкции по эксплуатации </w:t>
      </w:r>
      <w:r w:rsidRPr="005A09C4">
        <w:rPr>
          <w:rFonts w:ascii="Arial" w:hAnsi="Arial" w:cs="Arial"/>
          <w:sz w:val="24"/>
        </w:rPr>
        <w:t xml:space="preserve">указаны несколько методов </w:t>
      </w:r>
      <w:r w:rsidRPr="005A09C4">
        <w:rPr>
          <w:rFonts w:ascii="Arial" w:hAnsi="Arial" w:cs="Arial"/>
          <w:iCs/>
          <w:sz w:val="24"/>
        </w:rPr>
        <w:t xml:space="preserve">обработки , </w:t>
      </w:r>
      <w:r w:rsidRPr="005A09C4">
        <w:rPr>
          <w:rFonts w:ascii="Arial" w:hAnsi="Arial" w:cs="Arial"/>
          <w:sz w:val="24"/>
        </w:rPr>
        <w:t xml:space="preserve">может быть использован отдельный образец </w:t>
      </w:r>
      <w:r w:rsidRPr="005A09C4">
        <w:rPr>
          <w:rFonts w:ascii="Arial" w:hAnsi="Arial" w:cs="Arial"/>
          <w:iCs/>
          <w:sz w:val="24"/>
        </w:rPr>
        <w:t>реанимационного материала .</w:t>
      </w:r>
    </w:p>
    <w:p w14:paraId="7E9405BD" w14:textId="77777777" w:rsidR="00F53C9D" w:rsidRPr="005A09C4" w:rsidRDefault="00F53C9D" w:rsidP="007D4639">
      <w:pPr>
        <w:pStyle w:val="afa"/>
        <w:tabs>
          <w:tab w:val="right" w:leader="dot" w:pos="9631"/>
        </w:tabs>
        <w:ind w:left="600"/>
        <w:jc w:val="both"/>
        <w:rPr>
          <w:rFonts w:ascii="Arial" w:hAnsi="Arial" w:cs="Arial"/>
          <w:b/>
          <w:bCs/>
          <w:sz w:val="24"/>
        </w:rPr>
      </w:pPr>
      <w:r w:rsidRPr="005A09C4">
        <w:rPr>
          <w:rFonts w:ascii="Arial" w:hAnsi="Arial" w:cs="Arial"/>
          <w:sz w:val="24"/>
        </w:rPr>
        <w:t xml:space="preserve">используется для каждого метода </w:t>
      </w:r>
      <w:r w:rsidRPr="005A09C4">
        <w:rPr>
          <w:rFonts w:ascii="Arial" w:hAnsi="Arial" w:cs="Arial"/>
          <w:iCs/>
          <w:sz w:val="24"/>
        </w:rPr>
        <w:t xml:space="preserve">обработки </w:t>
      </w:r>
      <w:r w:rsidRPr="005A09C4">
        <w:rPr>
          <w:rFonts w:ascii="Arial" w:hAnsi="Arial" w:cs="Arial"/>
          <w:sz w:val="24"/>
        </w:rPr>
        <w:t xml:space="preserve">, указанного в </w:t>
      </w:r>
      <w:r w:rsidRPr="005A09C4">
        <w:rPr>
          <w:rFonts w:ascii="Arial" w:hAnsi="Arial" w:cs="Arial"/>
          <w:iCs/>
          <w:sz w:val="24"/>
        </w:rPr>
        <w:t xml:space="preserve">инструкции по применению </w:t>
      </w:r>
      <w:r w:rsidRPr="005A09C4">
        <w:rPr>
          <w:rFonts w:ascii="Arial" w:hAnsi="Arial" w:cs="Arial"/>
          <w:sz w:val="24"/>
        </w:rPr>
        <w:t>.</w:t>
      </w:r>
    </w:p>
    <w:p w14:paraId="0FAD1C39"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b/>
          <w:bCs/>
          <w:sz w:val="24"/>
        </w:rPr>
        <w:t xml:space="preserve"> </w:t>
      </w:r>
      <w:r w:rsidRPr="005A09C4">
        <w:rPr>
          <w:rFonts w:ascii="Arial" w:hAnsi="Arial" w:cs="Arial"/>
          <w:b/>
          <w:bCs/>
          <w:iCs/>
          <w:sz w:val="24"/>
        </w:rPr>
        <w:t>Биосовместимость</w:t>
      </w:r>
    </w:p>
    <w:p w14:paraId="7F207438"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а) </w:t>
      </w:r>
      <w:r w:rsidRPr="005A09C4">
        <w:rPr>
          <w:rFonts w:ascii="Arial" w:hAnsi="Arial" w:cs="Arial"/>
          <w:iCs/>
          <w:sz w:val="24"/>
        </w:rPr>
        <w:t xml:space="preserve">Реанимационный аппарат </w:t>
      </w:r>
      <w:r w:rsidRPr="005A09C4">
        <w:rPr>
          <w:rFonts w:ascii="Arial" w:hAnsi="Arial" w:cs="Arial"/>
          <w:sz w:val="24"/>
        </w:rPr>
        <w:t xml:space="preserve">и его </w:t>
      </w:r>
      <w:r w:rsidRPr="005A09C4">
        <w:rPr>
          <w:rFonts w:ascii="Arial" w:hAnsi="Arial" w:cs="Arial"/>
          <w:iCs/>
          <w:sz w:val="24"/>
        </w:rPr>
        <w:t xml:space="preserve">принадлежности </w:t>
      </w:r>
      <w:r w:rsidRPr="005A09C4">
        <w:rPr>
          <w:rFonts w:ascii="Arial" w:hAnsi="Arial" w:cs="Arial"/>
          <w:sz w:val="24"/>
        </w:rPr>
        <w:t xml:space="preserve">, предназначенные для непосредственного контакта с </w:t>
      </w:r>
      <w:r w:rsidRPr="005A09C4">
        <w:rPr>
          <w:rFonts w:ascii="Arial" w:hAnsi="Arial" w:cs="Arial"/>
          <w:iCs/>
          <w:sz w:val="24"/>
        </w:rPr>
        <w:t xml:space="preserve">пациентом, </w:t>
      </w:r>
      <w:r w:rsidRPr="005A09C4">
        <w:rPr>
          <w:rFonts w:ascii="Arial" w:hAnsi="Arial" w:cs="Arial"/>
          <w:sz w:val="24"/>
        </w:rPr>
        <w:t xml:space="preserve">должны быть оценены на </w:t>
      </w:r>
      <w:r w:rsidRPr="005A09C4">
        <w:rPr>
          <w:rFonts w:ascii="Arial" w:hAnsi="Arial" w:cs="Arial"/>
          <w:iCs/>
          <w:sz w:val="24"/>
        </w:rPr>
        <w:t xml:space="preserve">биосовместимость </w:t>
      </w:r>
      <w:r w:rsidRPr="005A09C4">
        <w:rPr>
          <w:rFonts w:ascii="Arial" w:hAnsi="Arial" w:cs="Arial"/>
          <w:sz w:val="24"/>
        </w:rPr>
        <w:t xml:space="preserve">при контакте с поверхностями в соответствии со стандартом </w:t>
      </w:r>
      <w:r w:rsidRPr="00F53C9D">
        <w:rPr>
          <w:rFonts w:ascii="Arial" w:hAnsi="Arial" w:cs="Arial"/>
          <w:sz w:val="24"/>
          <w:lang w:val="en-US"/>
        </w:rPr>
        <w:t>ISO</w:t>
      </w:r>
      <w:r w:rsidRPr="005A09C4">
        <w:rPr>
          <w:rFonts w:ascii="Arial" w:hAnsi="Arial" w:cs="Arial"/>
          <w:sz w:val="24"/>
        </w:rPr>
        <w:t xml:space="preserve"> 10993-1:2018.</w:t>
      </w:r>
    </w:p>
    <w:p w14:paraId="1B178D6B"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б) </w:t>
      </w:r>
      <w:r w:rsidRPr="005A09C4">
        <w:rPr>
          <w:rFonts w:ascii="Arial" w:hAnsi="Arial" w:cs="Arial"/>
          <w:iCs/>
          <w:sz w:val="24"/>
        </w:rPr>
        <w:t xml:space="preserve">Производитель </w:t>
      </w:r>
      <w:r w:rsidRPr="005A09C4">
        <w:rPr>
          <w:rFonts w:ascii="Arial" w:hAnsi="Arial" w:cs="Arial"/>
          <w:sz w:val="24"/>
        </w:rPr>
        <w:t xml:space="preserve">реанимационного аппарата </w:t>
      </w:r>
      <w:r w:rsidRPr="005A09C4">
        <w:rPr>
          <w:rFonts w:ascii="Arial" w:hAnsi="Arial" w:cs="Arial"/>
          <w:iCs/>
          <w:sz w:val="24"/>
        </w:rPr>
        <w:t xml:space="preserve">и </w:t>
      </w:r>
      <w:r w:rsidRPr="005A09C4">
        <w:rPr>
          <w:rFonts w:ascii="Arial" w:hAnsi="Arial" w:cs="Arial"/>
          <w:sz w:val="24"/>
        </w:rPr>
        <w:t xml:space="preserve">его </w:t>
      </w:r>
      <w:r w:rsidRPr="005A09C4">
        <w:rPr>
          <w:rFonts w:ascii="Arial" w:hAnsi="Arial" w:cs="Arial"/>
          <w:iCs/>
          <w:sz w:val="24"/>
        </w:rPr>
        <w:t xml:space="preserve">принадлежностей </w:t>
      </w:r>
      <w:r w:rsidRPr="005A09C4">
        <w:rPr>
          <w:rFonts w:ascii="Arial" w:hAnsi="Arial" w:cs="Arial"/>
          <w:sz w:val="24"/>
        </w:rPr>
        <w:t xml:space="preserve">должен учитывать в </w:t>
      </w:r>
      <w:r w:rsidRPr="005A09C4">
        <w:rPr>
          <w:rFonts w:ascii="Arial" w:hAnsi="Arial" w:cs="Arial"/>
          <w:iCs/>
          <w:sz w:val="24"/>
        </w:rPr>
        <w:t xml:space="preserve">процессе управления рисками риски </w:t>
      </w:r>
      <w:r w:rsidRPr="005A09C4">
        <w:rPr>
          <w:rFonts w:ascii="Arial" w:hAnsi="Arial" w:cs="Arial"/>
          <w:sz w:val="24"/>
        </w:rPr>
        <w:t>, связанные с</w:t>
      </w:r>
    </w:p>
    <w:p w14:paraId="71990C1F"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выщелачивание или утечка веществ в </w:t>
      </w:r>
      <w:r w:rsidRPr="005A09C4">
        <w:rPr>
          <w:rFonts w:ascii="Arial" w:hAnsi="Arial" w:cs="Arial"/>
          <w:iCs/>
          <w:sz w:val="24"/>
        </w:rPr>
        <w:t xml:space="preserve">газовый путь </w:t>
      </w:r>
      <w:r w:rsidRPr="005A09C4">
        <w:rPr>
          <w:rFonts w:ascii="Arial" w:hAnsi="Arial" w:cs="Arial"/>
          <w:sz w:val="24"/>
        </w:rPr>
        <w:t>; и 2) после воздействия каких-либо веществ (например, летучих анестетиков или лекарств)</w:t>
      </w:r>
    </w:p>
    <w:p w14:paraId="177301B1"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выщелачивание или утечка веществ в </w:t>
      </w:r>
      <w:r w:rsidRPr="005A09C4">
        <w:rPr>
          <w:rFonts w:ascii="Arial" w:hAnsi="Arial" w:cs="Arial"/>
          <w:iCs/>
          <w:sz w:val="24"/>
        </w:rPr>
        <w:t xml:space="preserve">газовые пути </w:t>
      </w:r>
      <w:r w:rsidRPr="005A09C4">
        <w:rPr>
          <w:rFonts w:ascii="Arial" w:hAnsi="Arial" w:cs="Arial"/>
          <w:sz w:val="24"/>
        </w:rPr>
        <w:t xml:space="preserve">. </w:t>
      </w:r>
      <w:r w:rsidRPr="00F53C9D">
        <w:rPr>
          <w:rFonts w:ascii="Arial" w:hAnsi="Arial" w:cs="Arial"/>
          <w:sz w:val="24"/>
          <w:lang w:val="en-US"/>
        </w:rPr>
        <w:t>c</w:t>
      </w:r>
      <w:r w:rsidRPr="005A09C4">
        <w:rPr>
          <w:rFonts w:ascii="Arial" w:hAnsi="Arial" w:cs="Arial"/>
          <w:sz w:val="24"/>
        </w:rPr>
        <w:t xml:space="preserve">) </w:t>
      </w:r>
      <w:r w:rsidRPr="005A09C4">
        <w:rPr>
          <w:rFonts w:ascii="Arial" w:hAnsi="Arial" w:cs="Arial"/>
          <w:iCs/>
          <w:sz w:val="24"/>
        </w:rPr>
        <w:t xml:space="preserve">Газовые пути </w:t>
      </w:r>
      <w:r w:rsidRPr="005A09C4">
        <w:rPr>
          <w:rFonts w:ascii="Arial" w:hAnsi="Arial" w:cs="Arial"/>
          <w:sz w:val="24"/>
        </w:rPr>
        <w:t xml:space="preserve">должны быть оценены на </w:t>
      </w:r>
      <w:r w:rsidRPr="005A09C4">
        <w:rPr>
          <w:rFonts w:ascii="Arial" w:hAnsi="Arial" w:cs="Arial"/>
          <w:iCs/>
          <w:sz w:val="24"/>
        </w:rPr>
        <w:t xml:space="preserve">биосовместимость </w:t>
      </w:r>
      <w:r w:rsidRPr="005A09C4">
        <w:rPr>
          <w:rFonts w:ascii="Arial" w:hAnsi="Arial" w:cs="Arial"/>
          <w:sz w:val="24"/>
        </w:rPr>
        <w:t xml:space="preserve">в соответствии с </w:t>
      </w:r>
      <w:r w:rsidRPr="00F53C9D">
        <w:rPr>
          <w:rFonts w:ascii="Arial" w:hAnsi="Arial" w:cs="Arial"/>
          <w:sz w:val="24"/>
          <w:lang w:val="en-US"/>
        </w:rPr>
        <w:t>ISO</w:t>
      </w:r>
      <w:r w:rsidRPr="005A09C4">
        <w:rPr>
          <w:rFonts w:ascii="Arial" w:hAnsi="Arial" w:cs="Arial"/>
          <w:sz w:val="24"/>
        </w:rPr>
        <w:t xml:space="preserve"> 18562-1:2017.</w:t>
      </w:r>
    </w:p>
    <w:p w14:paraId="3214A3AA"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Проверьте соответствие путем проверки </w:t>
      </w:r>
      <w:r w:rsidRPr="005A09C4">
        <w:rPr>
          <w:rFonts w:ascii="Arial" w:hAnsi="Arial" w:cs="Arial"/>
          <w:iCs/>
          <w:sz w:val="24"/>
        </w:rPr>
        <w:t xml:space="preserve">файла управления рисками </w:t>
      </w:r>
      <w:r w:rsidRPr="005A09C4">
        <w:rPr>
          <w:rFonts w:ascii="Arial" w:hAnsi="Arial" w:cs="Arial"/>
          <w:sz w:val="24"/>
        </w:rPr>
        <w:t xml:space="preserve">, применения </w:t>
      </w:r>
      <w:r w:rsidRPr="00F53C9D">
        <w:rPr>
          <w:rFonts w:ascii="Arial" w:hAnsi="Arial" w:cs="Arial"/>
          <w:sz w:val="24"/>
          <w:lang w:val="en-US"/>
        </w:rPr>
        <w:t>ISO</w:t>
      </w:r>
      <w:r w:rsidRPr="005A09C4">
        <w:rPr>
          <w:rFonts w:ascii="Arial" w:hAnsi="Arial" w:cs="Arial"/>
          <w:sz w:val="24"/>
        </w:rPr>
        <w:t xml:space="preserve"> 18562-1:2017 и, где применимо, применения </w:t>
      </w:r>
      <w:r w:rsidRPr="00F53C9D">
        <w:rPr>
          <w:rFonts w:ascii="Arial" w:hAnsi="Arial" w:cs="Arial"/>
          <w:sz w:val="24"/>
          <w:lang w:val="en-US"/>
        </w:rPr>
        <w:t>ISO</w:t>
      </w:r>
      <w:r w:rsidRPr="005A09C4">
        <w:rPr>
          <w:rFonts w:ascii="Arial" w:hAnsi="Arial" w:cs="Arial"/>
          <w:sz w:val="24"/>
        </w:rPr>
        <w:t xml:space="preserve"> 10993-1:2018.</w:t>
      </w:r>
    </w:p>
    <w:p w14:paraId="5CD78BB8"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b/>
          <w:bCs/>
          <w:sz w:val="24"/>
        </w:rPr>
        <w:t xml:space="preserve">12 </w:t>
      </w:r>
      <w:r w:rsidRPr="005A09C4">
        <w:rPr>
          <w:rFonts w:ascii="Arial" w:hAnsi="Arial" w:cs="Arial"/>
          <w:b/>
          <w:bCs/>
          <w:iCs/>
          <w:sz w:val="24"/>
        </w:rPr>
        <w:t xml:space="preserve">Удобство использования </w:t>
      </w:r>
      <w:r w:rsidRPr="005A09C4">
        <w:rPr>
          <w:rFonts w:ascii="Arial" w:hAnsi="Arial" w:cs="Arial"/>
          <w:sz w:val="24"/>
        </w:rPr>
        <w:t xml:space="preserve">а) А </w:t>
      </w:r>
      <w:r w:rsidRPr="005A09C4">
        <w:rPr>
          <w:rFonts w:ascii="Arial" w:hAnsi="Arial" w:cs="Arial"/>
          <w:iCs/>
          <w:sz w:val="24"/>
        </w:rPr>
        <w:t xml:space="preserve">реаниматор </w:t>
      </w:r>
      <w:r w:rsidRPr="005A09C4">
        <w:rPr>
          <w:rFonts w:ascii="Arial" w:hAnsi="Arial" w:cs="Arial"/>
          <w:sz w:val="24"/>
        </w:rPr>
        <w:t xml:space="preserve">и его </w:t>
      </w:r>
      <w:r w:rsidRPr="005A09C4">
        <w:rPr>
          <w:rFonts w:ascii="Arial" w:hAnsi="Arial" w:cs="Arial"/>
          <w:iCs/>
          <w:sz w:val="24"/>
        </w:rPr>
        <w:t xml:space="preserve">принадлежности </w:t>
      </w:r>
      <w:r w:rsidRPr="005A09C4">
        <w:rPr>
          <w:rFonts w:ascii="Arial" w:hAnsi="Arial" w:cs="Arial"/>
          <w:sz w:val="24"/>
        </w:rPr>
        <w:t xml:space="preserve">должны быть разработаны с использованием </w:t>
      </w:r>
      <w:r w:rsidRPr="005A09C4">
        <w:rPr>
          <w:rFonts w:ascii="Arial" w:hAnsi="Arial" w:cs="Arial"/>
          <w:iCs/>
          <w:sz w:val="24"/>
        </w:rPr>
        <w:t xml:space="preserve">процесса проектирования удобства </w:t>
      </w:r>
      <w:r w:rsidRPr="005A09C4">
        <w:rPr>
          <w:rFonts w:ascii="Arial" w:hAnsi="Arial" w:cs="Arial"/>
          <w:sz w:val="24"/>
        </w:rPr>
        <w:t>использования</w:t>
      </w:r>
    </w:p>
    <w:p w14:paraId="5417FF50" w14:textId="77777777" w:rsidR="00F53C9D" w:rsidRPr="005A09C4" w:rsidRDefault="00F53C9D" w:rsidP="007D4639">
      <w:pPr>
        <w:pStyle w:val="afa"/>
        <w:tabs>
          <w:tab w:val="right" w:leader="dot" w:pos="9631"/>
        </w:tabs>
        <w:ind w:left="600"/>
        <w:jc w:val="both"/>
        <w:rPr>
          <w:rFonts w:ascii="Arial" w:hAnsi="Arial" w:cs="Arial"/>
          <w:sz w:val="24"/>
        </w:rPr>
      </w:pPr>
      <w:r w:rsidRPr="00F53C9D">
        <w:rPr>
          <w:rFonts w:ascii="Arial" w:hAnsi="Arial" w:cs="Arial"/>
          <w:sz w:val="24"/>
          <w:lang w:val="en-US"/>
        </w:rPr>
        <w:t>IEC</w:t>
      </w:r>
      <w:r w:rsidRPr="005A09C4">
        <w:rPr>
          <w:rFonts w:ascii="Arial" w:hAnsi="Arial" w:cs="Arial"/>
          <w:sz w:val="24"/>
        </w:rPr>
        <w:t xml:space="preserve"> 62366-1:2015+</w:t>
      </w:r>
      <w:r w:rsidRPr="00F53C9D">
        <w:rPr>
          <w:rFonts w:ascii="Arial" w:hAnsi="Arial" w:cs="Arial"/>
          <w:sz w:val="24"/>
          <w:lang w:val="en-US"/>
        </w:rPr>
        <w:t>AMD</w:t>
      </w:r>
      <w:r w:rsidRPr="005A09C4">
        <w:rPr>
          <w:rFonts w:ascii="Arial" w:hAnsi="Arial" w:cs="Arial"/>
          <w:sz w:val="24"/>
        </w:rPr>
        <w:t xml:space="preserve">1 :2020 . б) Для </w:t>
      </w:r>
      <w:r w:rsidRPr="005A09C4">
        <w:rPr>
          <w:rFonts w:ascii="Arial" w:hAnsi="Arial" w:cs="Arial"/>
          <w:iCs/>
          <w:sz w:val="24"/>
        </w:rPr>
        <w:t xml:space="preserve">реанимационного аппарата </w:t>
      </w:r>
      <w:r w:rsidRPr="005A09C4">
        <w:rPr>
          <w:rFonts w:ascii="Arial" w:hAnsi="Arial" w:cs="Arial"/>
          <w:sz w:val="24"/>
        </w:rPr>
        <w:t xml:space="preserve">и его </w:t>
      </w:r>
      <w:r w:rsidRPr="005A09C4">
        <w:rPr>
          <w:rFonts w:ascii="Arial" w:hAnsi="Arial" w:cs="Arial"/>
          <w:iCs/>
          <w:sz w:val="24"/>
        </w:rPr>
        <w:t xml:space="preserve">принадлежностей основными рабочими функциями </w:t>
      </w:r>
      <w:r w:rsidRPr="005A09C4">
        <w:rPr>
          <w:rFonts w:ascii="Arial" w:hAnsi="Arial" w:cs="Arial"/>
          <w:sz w:val="24"/>
        </w:rPr>
        <w:t>считаются следующие :</w:t>
      </w:r>
    </w:p>
    <w:p w14:paraId="37AA885D"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для реанимационных аппаратов, не предназначенных для </w:t>
      </w:r>
      <w:r w:rsidRPr="005A09C4">
        <w:rPr>
          <w:rFonts w:ascii="Arial" w:hAnsi="Arial" w:cs="Arial"/>
          <w:iCs/>
          <w:sz w:val="24"/>
        </w:rPr>
        <w:t xml:space="preserve">одноразового использования </w:t>
      </w:r>
      <w:r w:rsidRPr="005A09C4">
        <w:rPr>
          <w:rFonts w:ascii="Arial" w:hAnsi="Arial" w:cs="Arial"/>
          <w:sz w:val="24"/>
        </w:rPr>
        <w:t xml:space="preserve">, </w:t>
      </w:r>
      <w:r w:rsidRPr="005A09C4">
        <w:rPr>
          <w:rFonts w:ascii="Arial" w:hAnsi="Arial" w:cs="Arial"/>
          <w:iCs/>
          <w:sz w:val="24"/>
        </w:rPr>
        <w:t xml:space="preserve">обработка </w:t>
      </w:r>
      <w:r w:rsidRPr="005A09C4">
        <w:rPr>
          <w:rFonts w:ascii="Arial" w:hAnsi="Arial" w:cs="Arial"/>
          <w:sz w:val="24"/>
        </w:rPr>
        <w:t xml:space="preserve">реанимационного </w:t>
      </w:r>
      <w:r w:rsidRPr="005A09C4">
        <w:rPr>
          <w:rFonts w:ascii="Arial" w:hAnsi="Arial" w:cs="Arial"/>
          <w:iCs/>
          <w:sz w:val="24"/>
        </w:rPr>
        <w:t xml:space="preserve">аппарата </w:t>
      </w:r>
      <w:r w:rsidRPr="005A09C4">
        <w:rPr>
          <w:rFonts w:ascii="Arial" w:hAnsi="Arial" w:cs="Arial"/>
          <w:sz w:val="24"/>
        </w:rPr>
        <w:t xml:space="preserve">и его </w:t>
      </w:r>
      <w:r w:rsidRPr="005A09C4">
        <w:rPr>
          <w:rFonts w:ascii="Arial" w:hAnsi="Arial" w:cs="Arial"/>
          <w:iCs/>
          <w:sz w:val="24"/>
        </w:rPr>
        <w:t xml:space="preserve">принадлежностей </w:t>
      </w:r>
      <w:r w:rsidRPr="005A09C4">
        <w:rPr>
          <w:rFonts w:ascii="Arial" w:hAnsi="Arial" w:cs="Arial"/>
          <w:sz w:val="24"/>
        </w:rPr>
        <w:t xml:space="preserve">между использованиями </w:t>
      </w:r>
      <w:r w:rsidRPr="005A09C4">
        <w:rPr>
          <w:rFonts w:ascii="Arial" w:hAnsi="Arial" w:cs="Arial"/>
          <w:iCs/>
          <w:sz w:val="24"/>
        </w:rPr>
        <w:t xml:space="preserve">пациентами </w:t>
      </w:r>
      <w:r w:rsidRPr="005A09C4">
        <w:rPr>
          <w:rFonts w:ascii="Arial" w:hAnsi="Arial" w:cs="Arial"/>
          <w:sz w:val="24"/>
        </w:rPr>
        <w:t>;</w:t>
      </w:r>
    </w:p>
    <w:p w14:paraId="243E2BA2"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2) выбор и присоединение съемных частей к </w:t>
      </w:r>
      <w:r w:rsidRPr="005A09C4">
        <w:rPr>
          <w:rFonts w:ascii="Arial" w:hAnsi="Arial" w:cs="Arial"/>
          <w:iCs/>
          <w:sz w:val="24"/>
        </w:rPr>
        <w:t xml:space="preserve">реанимационному аппарату; </w:t>
      </w:r>
      <w:r w:rsidRPr="005A09C4">
        <w:rPr>
          <w:rFonts w:ascii="Arial" w:hAnsi="Arial" w:cs="Arial"/>
          <w:sz w:val="24"/>
        </w:rPr>
        <w:t xml:space="preserve">© </w:t>
      </w:r>
      <w:r w:rsidRPr="00F53C9D">
        <w:rPr>
          <w:rFonts w:ascii="Arial" w:hAnsi="Arial" w:cs="Arial"/>
          <w:sz w:val="24"/>
          <w:lang w:val="en-US"/>
        </w:rPr>
        <w:t>ISO</w:t>
      </w:r>
      <w:r w:rsidRPr="005A09C4">
        <w:rPr>
          <w:rFonts w:ascii="Arial" w:hAnsi="Arial" w:cs="Arial"/>
          <w:sz w:val="24"/>
        </w:rPr>
        <w:t xml:space="preserve"> 2023 – Все права защищены </w:t>
      </w:r>
      <w:r w:rsidRPr="005A09C4">
        <w:rPr>
          <w:rFonts w:ascii="Arial" w:hAnsi="Arial" w:cs="Arial"/>
          <w:b/>
          <w:bCs/>
          <w:sz w:val="24"/>
        </w:rPr>
        <w:t>41</w:t>
      </w:r>
    </w:p>
    <w:p w14:paraId="001CA326"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lastRenderedPageBreak/>
        <w:t xml:space="preserve">3) выбор и настройка съемных частей и </w:t>
      </w:r>
      <w:r w:rsidRPr="005A09C4">
        <w:rPr>
          <w:rFonts w:ascii="Arial" w:hAnsi="Arial" w:cs="Arial"/>
          <w:iCs/>
          <w:sz w:val="24"/>
        </w:rPr>
        <w:t xml:space="preserve">реанимационного аппарата </w:t>
      </w:r>
      <w:r w:rsidRPr="005A09C4">
        <w:rPr>
          <w:rFonts w:ascii="Arial" w:hAnsi="Arial" w:cs="Arial"/>
          <w:sz w:val="24"/>
        </w:rPr>
        <w:t xml:space="preserve">для создания необходимого </w:t>
      </w:r>
      <w:r w:rsidRPr="005A09C4">
        <w:rPr>
          <w:rFonts w:ascii="Arial" w:hAnsi="Arial" w:cs="Arial"/>
          <w:iCs/>
          <w:sz w:val="24"/>
        </w:rPr>
        <w:t xml:space="preserve">дыхательного объема </w:t>
      </w:r>
      <w:r w:rsidRPr="005A09C4">
        <w:rPr>
          <w:rFonts w:ascii="Arial" w:hAnsi="Arial" w:cs="Arial"/>
          <w:sz w:val="24"/>
        </w:rPr>
        <w:t>;</w:t>
      </w:r>
    </w:p>
    <w:p w14:paraId="65AB8C3E"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4) выбор и настройка съемных частей и </w:t>
      </w:r>
      <w:r w:rsidRPr="005A09C4">
        <w:rPr>
          <w:rFonts w:ascii="Arial" w:hAnsi="Arial" w:cs="Arial"/>
          <w:iCs/>
          <w:sz w:val="24"/>
        </w:rPr>
        <w:t xml:space="preserve">реанимационного аппарата </w:t>
      </w:r>
      <w:r w:rsidRPr="005A09C4">
        <w:rPr>
          <w:rFonts w:ascii="Arial" w:hAnsi="Arial" w:cs="Arial"/>
          <w:sz w:val="24"/>
        </w:rPr>
        <w:t xml:space="preserve">для создания необходимой </w:t>
      </w:r>
      <w:r w:rsidRPr="005A09C4">
        <w:rPr>
          <w:rFonts w:ascii="Arial" w:hAnsi="Arial" w:cs="Arial"/>
          <w:iCs/>
          <w:sz w:val="24"/>
        </w:rPr>
        <w:t xml:space="preserve">концентрации подаваемого кислорода </w:t>
      </w:r>
      <w:r w:rsidRPr="005A09C4">
        <w:rPr>
          <w:rFonts w:ascii="Arial" w:hAnsi="Arial" w:cs="Arial"/>
          <w:sz w:val="24"/>
        </w:rPr>
        <w:t>; и</w:t>
      </w:r>
    </w:p>
    <w:p w14:paraId="01302382"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5) чрезвычайная ситуация </w:t>
      </w:r>
      <w:r w:rsidRPr="005A09C4">
        <w:rPr>
          <w:rFonts w:ascii="Arial" w:hAnsi="Arial" w:cs="Arial"/>
          <w:iCs/>
          <w:sz w:val="24"/>
        </w:rPr>
        <w:t xml:space="preserve">очистка </w:t>
      </w:r>
      <w:r w:rsidRPr="005A09C4">
        <w:rPr>
          <w:rFonts w:ascii="Arial" w:hAnsi="Arial" w:cs="Arial"/>
          <w:sz w:val="24"/>
        </w:rPr>
        <w:t xml:space="preserve">рвотных масс. в) Следующие функции, если они доступны, также следует считать </w:t>
      </w:r>
      <w:r w:rsidRPr="005A09C4">
        <w:rPr>
          <w:rFonts w:ascii="Arial" w:hAnsi="Arial" w:cs="Arial"/>
          <w:iCs/>
          <w:sz w:val="24"/>
        </w:rPr>
        <w:t xml:space="preserve">основными рабочими функциями </w:t>
      </w:r>
      <w:r w:rsidRPr="005A09C4">
        <w:rPr>
          <w:rFonts w:ascii="Arial" w:hAnsi="Arial" w:cs="Arial"/>
          <w:sz w:val="24"/>
        </w:rPr>
        <w:t>:</w:t>
      </w:r>
    </w:p>
    <w:p w14:paraId="2ECEF331"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1) настройка </w:t>
      </w:r>
      <w:r w:rsidRPr="005A09C4">
        <w:rPr>
          <w:rFonts w:ascii="Arial" w:hAnsi="Arial" w:cs="Arial"/>
          <w:iCs/>
          <w:sz w:val="24"/>
        </w:rPr>
        <w:t xml:space="preserve">регулируемых пользователем </w:t>
      </w:r>
      <w:r w:rsidRPr="005A09C4">
        <w:rPr>
          <w:rFonts w:ascii="Arial" w:hAnsi="Arial" w:cs="Arial"/>
          <w:sz w:val="24"/>
        </w:rPr>
        <w:t xml:space="preserve">элементов управления; 2) включение средств ограничения </w:t>
      </w:r>
      <w:r w:rsidRPr="005A09C4">
        <w:rPr>
          <w:rFonts w:ascii="Arial" w:hAnsi="Arial" w:cs="Arial"/>
          <w:iCs/>
          <w:sz w:val="24"/>
        </w:rPr>
        <w:t xml:space="preserve">давления в дыхательных путях </w:t>
      </w:r>
      <w:r w:rsidRPr="005A09C4">
        <w:rPr>
          <w:rFonts w:ascii="Arial" w:hAnsi="Arial" w:cs="Arial"/>
          <w:sz w:val="24"/>
        </w:rPr>
        <w:t xml:space="preserve">; 3) отключение средств ограничения </w:t>
      </w:r>
      <w:r w:rsidRPr="005A09C4">
        <w:rPr>
          <w:rFonts w:ascii="Arial" w:hAnsi="Arial" w:cs="Arial"/>
          <w:iCs/>
          <w:sz w:val="24"/>
        </w:rPr>
        <w:t xml:space="preserve">давления в дыхательных путях </w:t>
      </w:r>
      <w:r w:rsidRPr="005A09C4">
        <w:rPr>
          <w:rFonts w:ascii="Arial" w:hAnsi="Arial" w:cs="Arial"/>
          <w:sz w:val="24"/>
        </w:rPr>
        <w:t xml:space="preserve">; 4) наблюдение за состоянием средств ограничения </w:t>
      </w:r>
      <w:r w:rsidRPr="005A09C4">
        <w:rPr>
          <w:rFonts w:ascii="Arial" w:hAnsi="Arial" w:cs="Arial"/>
          <w:iCs/>
          <w:sz w:val="24"/>
        </w:rPr>
        <w:t xml:space="preserve">давления в дыхательных путях </w:t>
      </w:r>
      <w:r w:rsidRPr="005A09C4">
        <w:rPr>
          <w:rFonts w:ascii="Arial" w:hAnsi="Arial" w:cs="Arial"/>
          <w:sz w:val="24"/>
        </w:rPr>
        <w:t>; и 5) настройка съемных частей для создания необходимого давления.</w:t>
      </w:r>
    </w:p>
    <w:p w14:paraId="545464C9" w14:textId="77777777" w:rsidR="00F53C9D" w:rsidRPr="005A09C4" w:rsidRDefault="00F53C9D" w:rsidP="007D4639">
      <w:pPr>
        <w:pStyle w:val="afa"/>
        <w:tabs>
          <w:tab w:val="right" w:leader="dot" w:pos="9631"/>
        </w:tabs>
        <w:ind w:left="600"/>
        <w:jc w:val="both"/>
        <w:rPr>
          <w:rFonts w:ascii="Arial" w:hAnsi="Arial" w:cs="Arial"/>
          <w:sz w:val="24"/>
        </w:rPr>
      </w:pPr>
      <w:r w:rsidRPr="005A09C4">
        <w:rPr>
          <w:rFonts w:ascii="Arial" w:hAnsi="Arial" w:cs="Arial"/>
          <w:sz w:val="24"/>
        </w:rPr>
        <w:t xml:space="preserve">Проверьте соответствие путем проверки </w:t>
      </w:r>
      <w:r w:rsidRPr="005A09C4">
        <w:rPr>
          <w:rFonts w:ascii="Arial" w:hAnsi="Arial" w:cs="Arial"/>
          <w:iCs/>
          <w:sz w:val="24"/>
        </w:rPr>
        <w:t>инженерных файлов по удобству использования.</w:t>
      </w:r>
    </w:p>
    <w:p w14:paraId="59835FF3" w14:textId="77777777" w:rsidR="00B252D7" w:rsidRPr="005A09C4" w:rsidRDefault="00B252D7" w:rsidP="007D4639">
      <w:pPr>
        <w:tabs>
          <w:tab w:val="right" w:leader="dot" w:pos="9631"/>
        </w:tabs>
        <w:spacing w:after="0" w:line="360" w:lineRule="auto"/>
        <w:jc w:val="both"/>
        <w:rPr>
          <w:rFonts w:ascii="Arial" w:hAnsi="Arial" w:cs="Arial"/>
          <w:sz w:val="24"/>
        </w:rPr>
      </w:pPr>
    </w:p>
    <w:p w14:paraId="2004C28C" w14:textId="77777777" w:rsidR="00B252D7" w:rsidRPr="005A09C4" w:rsidRDefault="00B252D7" w:rsidP="00436D7D">
      <w:pPr>
        <w:pStyle w:val="afa"/>
        <w:pageBreakBefore/>
        <w:tabs>
          <w:tab w:val="right" w:leader="dot" w:pos="9631"/>
        </w:tabs>
        <w:ind w:left="601"/>
        <w:jc w:val="center"/>
        <w:rPr>
          <w:rFonts w:ascii="Arial" w:hAnsi="Arial" w:cs="Arial"/>
          <w:b/>
          <w:bCs/>
          <w:sz w:val="24"/>
        </w:rPr>
      </w:pPr>
      <w:r w:rsidRPr="005A09C4">
        <w:rPr>
          <w:rFonts w:ascii="Arial" w:hAnsi="Arial" w:cs="Arial"/>
          <w:b/>
          <w:bCs/>
          <w:sz w:val="24"/>
        </w:rPr>
        <w:lastRenderedPageBreak/>
        <w:t>Приложение А</w:t>
      </w:r>
    </w:p>
    <w:p w14:paraId="68E483B4" w14:textId="13DF957D" w:rsidR="00B252D7" w:rsidRPr="005A09C4" w:rsidRDefault="00B252D7" w:rsidP="00B252D7">
      <w:pPr>
        <w:pStyle w:val="afa"/>
        <w:tabs>
          <w:tab w:val="right" w:leader="dot" w:pos="9631"/>
        </w:tabs>
        <w:ind w:left="600"/>
        <w:jc w:val="center"/>
        <w:rPr>
          <w:rFonts w:ascii="Arial" w:hAnsi="Arial" w:cs="Arial"/>
          <w:bCs/>
          <w:sz w:val="24"/>
        </w:rPr>
      </w:pPr>
      <w:r w:rsidRPr="005A09C4">
        <w:rPr>
          <w:rFonts w:ascii="Arial" w:hAnsi="Arial" w:cs="Arial"/>
          <w:bCs/>
          <w:sz w:val="24"/>
        </w:rPr>
        <w:t>(</w:t>
      </w:r>
      <w:r w:rsidR="00436D7D">
        <w:rPr>
          <w:rFonts w:ascii="Arial" w:hAnsi="Arial" w:cs="Arial"/>
          <w:bCs/>
          <w:sz w:val="24"/>
        </w:rPr>
        <w:t>справочное</w:t>
      </w:r>
      <w:r w:rsidRPr="005A09C4">
        <w:rPr>
          <w:rFonts w:ascii="Arial" w:hAnsi="Arial" w:cs="Arial"/>
          <w:bCs/>
          <w:sz w:val="24"/>
        </w:rPr>
        <w:t>)</w:t>
      </w:r>
    </w:p>
    <w:p w14:paraId="71A84375" w14:textId="77777777" w:rsidR="00B252D7" w:rsidRPr="005A09C4" w:rsidRDefault="00B252D7" w:rsidP="00B252D7">
      <w:pPr>
        <w:pStyle w:val="afa"/>
        <w:tabs>
          <w:tab w:val="right" w:leader="dot" w:pos="9631"/>
        </w:tabs>
        <w:ind w:left="600"/>
        <w:rPr>
          <w:rFonts w:ascii="Arial" w:hAnsi="Arial" w:cs="Arial"/>
          <w:b/>
          <w:bCs/>
          <w:sz w:val="24"/>
        </w:rPr>
      </w:pPr>
    </w:p>
    <w:p w14:paraId="5F30CE19"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b/>
          <w:bCs/>
          <w:sz w:val="24"/>
        </w:rPr>
        <w:t>Конкретные указания и обоснования</w:t>
      </w:r>
    </w:p>
    <w:p w14:paraId="5EC49EAE" w14:textId="1AD67BD7" w:rsidR="00B252D7" w:rsidRPr="005A09C4" w:rsidRDefault="00B252D7" w:rsidP="007D4639">
      <w:pPr>
        <w:pStyle w:val="afa"/>
        <w:tabs>
          <w:tab w:val="right" w:leader="dot" w:pos="9631"/>
        </w:tabs>
        <w:ind w:left="0"/>
        <w:jc w:val="both"/>
        <w:rPr>
          <w:rFonts w:ascii="Arial" w:hAnsi="Arial" w:cs="Arial"/>
          <w:b/>
          <w:sz w:val="24"/>
        </w:rPr>
      </w:pPr>
      <w:r w:rsidRPr="005A09C4">
        <w:rPr>
          <w:rFonts w:ascii="Arial" w:hAnsi="Arial" w:cs="Arial"/>
          <w:b/>
          <w:sz w:val="24"/>
        </w:rPr>
        <w:t>А.1 Общие указания</w:t>
      </w:r>
    </w:p>
    <w:p w14:paraId="380862A3"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Настоящее Приложение содержит обоснование важных требований настоящего документа и предназначено для лиц, знакомых с его тематикой, но не принимавших участия в его разработке. Понимание причин возникновения основных требований считается необходимым для его надлежащего применения. Кроме того, по мере изменения клинической практики и технологий, обоснование существующих требований, как предполагается, облегчит пересмотр настоящего документа, вызванный этими изменениями.</w:t>
      </w:r>
    </w:p>
    <w:p w14:paraId="34BCD07F"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b/>
          <w:bCs/>
          <w:sz w:val="24"/>
        </w:rPr>
        <w:t>А.2 Обоснование отдельных пунктов и подпунктов</w:t>
      </w:r>
    </w:p>
    <w:p w14:paraId="4A976457"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Ниже приводятся обоснования отдельных пунктов и подпунктов настоящего документа, при этом номера пунктов и подпунктов соответствуют номерам в тексте документа.</w:t>
      </w:r>
    </w:p>
    <w:p w14:paraId="2CF12D08"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Пункты и подпункты настоящего приложения пронумерованы таким образом, чтобы соответствовать пунктам и подпунктам настоящего документа, к которым они относятся. Поэтому нумерация не является последовательной.</w:t>
      </w:r>
    </w:p>
    <w:p w14:paraId="3B595410"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4.5 — Ошибки тестирования</w:t>
      </w:r>
    </w:p>
    <w:p w14:paraId="6CFAC094"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При тестировании эффективности </w:t>
      </w:r>
      <w:r w:rsidRPr="005A09C4">
        <w:rPr>
          <w:rFonts w:ascii="Arial" w:hAnsi="Arial" w:cs="Arial"/>
          <w:i/>
          <w:iCs/>
          <w:sz w:val="24"/>
        </w:rPr>
        <w:t xml:space="preserve">реанимационного аппарата </w:t>
      </w:r>
      <w:r w:rsidRPr="005A09C4">
        <w:rPr>
          <w:rFonts w:ascii="Arial" w:hAnsi="Arial" w:cs="Arial"/>
          <w:sz w:val="24"/>
        </w:rPr>
        <w:t>некоторые параметры теста невозможно измерить без значительной степени неопределенности измерений из-за ограничений точности, которая может быть достигнута, особенно при измерении объемов путем интеграции быстро изменяющихся потоков.</w:t>
      </w:r>
    </w:p>
    <w:p w14:paraId="6ABAD4A4"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Ввиду относительной значимости этих неопределенностей важно, чтобы </w:t>
      </w:r>
      <w:r w:rsidRPr="005A09C4">
        <w:rPr>
          <w:rFonts w:ascii="Arial" w:hAnsi="Arial" w:cs="Arial"/>
          <w:i/>
          <w:iCs/>
          <w:sz w:val="24"/>
        </w:rPr>
        <w:t xml:space="preserve">производители </w:t>
      </w:r>
      <w:r w:rsidRPr="005A09C4">
        <w:rPr>
          <w:rFonts w:ascii="Arial" w:hAnsi="Arial" w:cs="Arial"/>
          <w:sz w:val="24"/>
        </w:rPr>
        <w:t>учитывали их при заявлении точности параметров.</w:t>
      </w:r>
    </w:p>
    <w:p w14:paraId="1C7C808E"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Аналогичным образом, для стороннего тестировщика важно осознавать значимость неопределенности в своих собственных измерениях при проведении испытаний на соответствие данному документу.</w:t>
      </w:r>
    </w:p>
    <w:p w14:paraId="6F5C8D6B"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На практике это означает, что, например, если </w:t>
      </w:r>
      <w:r w:rsidRPr="005A09C4">
        <w:rPr>
          <w:rFonts w:ascii="Arial" w:hAnsi="Arial" w:cs="Arial"/>
          <w:i/>
          <w:iCs/>
          <w:sz w:val="24"/>
        </w:rPr>
        <w:t xml:space="preserve">производитель </w:t>
      </w:r>
      <w:r w:rsidRPr="005A09C4">
        <w:rPr>
          <w:rFonts w:ascii="Arial" w:hAnsi="Arial" w:cs="Arial"/>
          <w:sz w:val="24"/>
        </w:rPr>
        <w:t xml:space="preserve">определяет, что параметр имеет предполагаемый допуск ±10%, но неопределенность измерения составляет ±3%, то результаты испытаний приемлемы, если, учитывая диапазон неопределенности для измеренного значения, вероятность того, что измеренное значение находится в пределах, составляет не менее 50%. Практически во всех случаях неопределенность измерения имеет симметричное распределение, и критерий </w:t>
      </w:r>
      <w:r w:rsidRPr="005A09C4">
        <w:rPr>
          <w:rFonts w:ascii="Arial" w:hAnsi="Arial" w:cs="Arial"/>
          <w:sz w:val="24"/>
        </w:rPr>
        <w:lastRenderedPageBreak/>
        <w:t>50% правдоподобия выполняется, если измеренное значение находится в пределах раскрытого предела, в данном примере в пределах ±10% от настройки. Если испытания проводит третья сторона по этому документу, ей также необходимо включить неопределенность измерения в свои испытания. Сторонняя испытательная организация должна контролировать неопределенность измерения до той же, что и раскрытая для типовых испытаний, в данном примере ±3%.</w:t>
      </w:r>
    </w:p>
    <w:p w14:paraId="4CAA26CD"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Обратите внимание, что получение сторонней испытательной организацией измеренного значения, выходящего за пределы предела, не обязательно делает заявление недействительным — отклонение от предела необходимо сравнить с неопределенностью измерения, чтобы установить вероятность того, что данные представляют собой истинное отклонение от спецификации.</w:t>
      </w:r>
    </w:p>
    <w:p w14:paraId="369F53BA"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Более подробную информацию о погрешности измерений см. в руководстве </w:t>
      </w:r>
      <w:r w:rsidRPr="00B252D7">
        <w:rPr>
          <w:rFonts w:ascii="Arial" w:hAnsi="Arial" w:cs="Arial"/>
          <w:sz w:val="24"/>
          <w:lang w:val="en-US"/>
        </w:rPr>
        <w:t>IEC</w:t>
      </w:r>
      <w:r w:rsidRPr="005A09C4">
        <w:rPr>
          <w:rFonts w:ascii="Arial" w:hAnsi="Arial" w:cs="Arial"/>
          <w:sz w:val="24"/>
        </w:rPr>
        <w:t xml:space="preserve"> </w:t>
      </w:r>
      <w:r w:rsidRPr="00B252D7">
        <w:rPr>
          <w:rFonts w:ascii="Arial" w:hAnsi="Arial" w:cs="Arial"/>
          <w:sz w:val="24"/>
          <w:lang w:val="en-US"/>
        </w:rPr>
        <w:t>Guide</w:t>
      </w:r>
      <w:r w:rsidRPr="005A09C4">
        <w:rPr>
          <w:rFonts w:ascii="Arial" w:hAnsi="Arial" w:cs="Arial"/>
          <w:sz w:val="24"/>
        </w:rPr>
        <w:t xml:space="preserve"> 115.</w:t>
      </w:r>
    </w:p>
    <w:p w14:paraId="195BC477"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Кроме того, </w:t>
      </w:r>
      <w:r w:rsidRPr="005A09C4">
        <w:rPr>
          <w:rFonts w:ascii="Arial" w:hAnsi="Arial" w:cs="Arial"/>
          <w:i/>
          <w:iCs/>
          <w:sz w:val="24"/>
        </w:rPr>
        <w:t xml:space="preserve">производитель </w:t>
      </w:r>
      <w:r w:rsidRPr="005A09C4">
        <w:rPr>
          <w:rFonts w:ascii="Arial" w:hAnsi="Arial" w:cs="Arial"/>
          <w:sz w:val="24"/>
        </w:rPr>
        <w:t xml:space="preserve">обязан раскрывать неопределенность измерений для каждого заявленного значения, чтобы предоставить как информацию </w:t>
      </w:r>
      <w:r w:rsidRPr="005A09C4">
        <w:rPr>
          <w:rFonts w:ascii="Arial" w:hAnsi="Arial" w:cs="Arial"/>
          <w:i/>
          <w:iCs/>
          <w:sz w:val="24"/>
        </w:rPr>
        <w:t xml:space="preserve">ответственной организации </w:t>
      </w:r>
      <w:r w:rsidRPr="005A09C4">
        <w:rPr>
          <w:rFonts w:ascii="Arial" w:hAnsi="Arial" w:cs="Arial"/>
          <w:sz w:val="24"/>
        </w:rPr>
        <w:t>, так и руководство для стороннего тестировщика относительно необходимой точности измерений при проведении испытаний в соответствии с настоящим документом.</w:t>
      </w:r>
    </w:p>
    <w:p w14:paraId="708CBE0D"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4.6.2 – Условия эксплуатации ж) 4)</w:t>
      </w:r>
    </w:p>
    <w:p w14:paraId="6263FB19"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Во время испытания при нормальной работе реанимационного аппарата </w:t>
      </w:r>
      <w:r w:rsidRPr="005A09C4">
        <w:rPr>
          <w:rFonts w:ascii="Arial" w:hAnsi="Arial" w:cs="Arial"/>
          <w:i/>
          <w:iCs/>
          <w:sz w:val="24"/>
        </w:rPr>
        <w:t xml:space="preserve">воздух </w:t>
      </w:r>
      <w:r w:rsidRPr="005A09C4">
        <w:rPr>
          <w:rFonts w:ascii="Arial" w:hAnsi="Arial" w:cs="Arial"/>
          <w:sz w:val="24"/>
        </w:rPr>
        <w:t>в камере будет обогащаться кислородом, если газ поступает из камеры. Для компенсации этого обогащения может потребоваться внешний источник воздуха и мониторинг концентрации кислорода внутри камеры.</w:t>
      </w:r>
    </w:p>
    <w:p w14:paraId="30A4CA05"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 xml:space="preserve">4.6.4 – </w:t>
      </w:r>
      <w:r w:rsidRPr="005A09C4">
        <w:rPr>
          <w:rFonts w:ascii="Arial" w:hAnsi="Arial" w:cs="Arial"/>
          <w:b/>
          <w:bCs/>
          <w:i/>
          <w:iCs/>
          <w:sz w:val="24"/>
        </w:rPr>
        <w:t>Ожидаемый срок службы</w:t>
      </w:r>
    </w:p>
    <w:p w14:paraId="3CE6F6C9"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Использование </w:t>
      </w:r>
      <w:r w:rsidRPr="005A09C4">
        <w:rPr>
          <w:rFonts w:ascii="Arial" w:hAnsi="Arial" w:cs="Arial"/>
          <w:i/>
          <w:iCs/>
          <w:sz w:val="24"/>
        </w:rPr>
        <w:t xml:space="preserve">реанимационного аппарата </w:t>
      </w:r>
      <w:r w:rsidRPr="005A09C4">
        <w:rPr>
          <w:rFonts w:ascii="Arial" w:hAnsi="Arial" w:cs="Arial"/>
          <w:sz w:val="24"/>
        </w:rPr>
        <w:t xml:space="preserve">для </w:t>
      </w:r>
      <w:r w:rsidRPr="005A09C4">
        <w:rPr>
          <w:rFonts w:ascii="Arial" w:hAnsi="Arial" w:cs="Arial"/>
          <w:i/>
          <w:iCs/>
          <w:sz w:val="24"/>
        </w:rPr>
        <w:t xml:space="preserve">пациента </w:t>
      </w:r>
      <w:r w:rsidRPr="005A09C4">
        <w:rPr>
          <w:rFonts w:ascii="Arial" w:hAnsi="Arial" w:cs="Arial"/>
          <w:sz w:val="24"/>
        </w:rPr>
        <w:t xml:space="preserve">может длиться всего несколько минут, но в экстренных случаях может растянуться на многие часы. Прерывистая искусственная вентиляция легких у </w:t>
      </w:r>
      <w:r w:rsidRPr="005A09C4">
        <w:rPr>
          <w:rFonts w:ascii="Arial" w:hAnsi="Arial" w:cs="Arial"/>
          <w:i/>
          <w:iCs/>
          <w:sz w:val="24"/>
        </w:rPr>
        <w:t xml:space="preserve">пациента, зависимого от аппарата ИВЛ, </w:t>
      </w:r>
      <w:r w:rsidRPr="005A09C4">
        <w:rPr>
          <w:rFonts w:ascii="Arial" w:hAnsi="Arial" w:cs="Arial"/>
          <w:sz w:val="24"/>
        </w:rPr>
        <w:t xml:space="preserve">может в совокупности длиться до нескольких часов. В худшем случае </w:t>
      </w:r>
      <w:r w:rsidRPr="005A09C4">
        <w:rPr>
          <w:rFonts w:ascii="Arial" w:hAnsi="Arial" w:cs="Arial"/>
          <w:i/>
          <w:iCs/>
          <w:sz w:val="24"/>
        </w:rPr>
        <w:t xml:space="preserve">реанимационный аппарат, предназначенный для одного пациента , </w:t>
      </w:r>
      <w:r w:rsidRPr="005A09C4">
        <w:rPr>
          <w:rFonts w:ascii="Arial" w:hAnsi="Arial" w:cs="Arial"/>
          <w:sz w:val="24"/>
        </w:rPr>
        <w:t xml:space="preserve">должен пройти испытания на усталость в течение не менее 24 часов суммарного использования без выхода из строя </w:t>
      </w:r>
      <w:r w:rsidRPr="005A09C4">
        <w:rPr>
          <w:rFonts w:ascii="Arial" w:hAnsi="Arial" w:cs="Arial"/>
          <w:i/>
          <w:iCs/>
          <w:sz w:val="24"/>
        </w:rPr>
        <w:t xml:space="preserve">реанимационного аппарата </w:t>
      </w:r>
      <w:r w:rsidRPr="005A09C4">
        <w:rPr>
          <w:rFonts w:ascii="Arial" w:hAnsi="Arial" w:cs="Arial"/>
          <w:sz w:val="24"/>
        </w:rPr>
        <w:t>, что привело бы к его несоответствию заявленным характеристикам.</w:t>
      </w:r>
    </w:p>
    <w:p w14:paraId="0396561D"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Многоразовый </w:t>
      </w:r>
      <w:r w:rsidRPr="005A09C4">
        <w:rPr>
          <w:rFonts w:ascii="Arial" w:hAnsi="Arial" w:cs="Arial"/>
          <w:i/>
          <w:iCs/>
          <w:sz w:val="24"/>
        </w:rPr>
        <w:t xml:space="preserve">реанимационный аппарат </w:t>
      </w:r>
      <w:r w:rsidRPr="005A09C4">
        <w:rPr>
          <w:rFonts w:ascii="Arial" w:hAnsi="Arial" w:cs="Arial"/>
          <w:sz w:val="24"/>
        </w:rPr>
        <w:t xml:space="preserve">следует тестировать в течение 24 часов плюс еще 1 час для каждого цикла </w:t>
      </w:r>
      <w:r w:rsidRPr="005A09C4">
        <w:rPr>
          <w:rFonts w:ascii="Arial" w:hAnsi="Arial" w:cs="Arial"/>
          <w:i/>
          <w:iCs/>
          <w:sz w:val="24"/>
        </w:rPr>
        <w:t xml:space="preserve">обработки </w:t>
      </w:r>
      <w:r w:rsidRPr="005A09C4">
        <w:rPr>
          <w:rFonts w:ascii="Arial" w:hAnsi="Arial" w:cs="Arial"/>
          <w:sz w:val="24"/>
        </w:rPr>
        <w:t xml:space="preserve">, указанного в </w:t>
      </w:r>
      <w:r w:rsidRPr="005A09C4">
        <w:rPr>
          <w:rFonts w:ascii="Arial" w:hAnsi="Arial" w:cs="Arial"/>
          <w:i/>
          <w:iCs/>
          <w:sz w:val="24"/>
        </w:rPr>
        <w:t xml:space="preserve">инструкции по применению </w:t>
      </w:r>
      <w:r w:rsidRPr="005A09C4">
        <w:rPr>
          <w:rFonts w:ascii="Arial" w:hAnsi="Arial" w:cs="Arial"/>
          <w:sz w:val="24"/>
        </w:rPr>
        <w:t>.</w:t>
      </w:r>
    </w:p>
    <w:p w14:paraId="397248E3"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lastRenderedPageBreak/>
        <w:t xml:space="preserve">ПРИМЕР А </w:t>
      </w:r>
      <w:r w:rsidRPr="005A09C4">
        <w:rPr>
          <w:rFonts w:ascii="Arial" w:hAnsi="Arial" w:cs="Arial"/>
          <w:i/>
          <w:iCs/>
          <w:sz w:val="24"/>
        </w:rPr>
        <w:t xml:space="preserve">Реаниматор, </w:t>
      </w:r>
      <w:r w:rsidRPr="005A09C4">
        <w:rPr>
          <w:rFonts w:ascii="Arial" w:hAnsi="Arial" w:cs="Arial"/>
          <w:sz w:val="24"/>
        </w:rPr>
        <w:t xml:space="preserve">рассчитанный на 20 циклов </w:t>
      </w:r>
      <w:r w:rsidRPr="005A09C4">
        <w:rPr>
          <w:rFonts w:ascii="Arial" w:hAnsi="Arial" w:cs="Arial"/>
          <w:i/>
          <w:iCs/>
          <w:sz w:val="24"/>
        </w:rPr>
        <w:t xml:space="preserve">обработки </w:t>
      </w:r>
      <w:r w:rsidRPr="005A09C4">
        <w:rPr>
          <w:rFonts w:ascii="Arial" w:hAnsi="Arial" w:cs="Arial"/>
          <w:sz w:val="24"/>
        </w:rPr>
        <w:t>, должен быть испытан на усталость в течение 44 часов использования.</w:t>
      </w:r>
    </w:p>
    <w:p w14:paraId="706308B3"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Дополнительные часы следует применять в конце срока </w:t>
      </w:r>
      <w:r w:rsidRPr="005A09C4">
        <w:rPr>
          <w:rFonts w:ascii="Arial" w:hAnsi="Arial" w:cs="Arial"/>
          <w:i/>
          <w:iCs/>
          <w:sz w:val="24"/>
        </w:rPr>
        <w:t xml:space="preserve">службы </w:t>
      </w:r>
      <w:r w:rsidRPr="005A09C4">
        <w:rPr>
          <w:rFonts w:ascii="Arial" w:hAnsi="Arial" w:cs="Arial"/>
          <w:sz w:val="24"/>
        </w:rPr>
        <w:t xml:space="preserve">. — </w:t>
      </w:r>
      <w:r w:rsidRPr="005A09C4">
        <w:rPr>
          <w:rFonts w:ascii="Arial" w:hAnsi="Arial" w:cs="Arial"/>
          <w:b/>
          <w:bCs/>
          <w:sz w:val="24"/>
        </w:rPr>
        <w:t>Таблица 1</w:t>
      </w:r>
    </w:p>
    <w:p w14:paraId="2251ABDF"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Параметры дыхания для новорожденных ( </w:t>
      </w:r>
      <w:r w:rsidRPr="005A09C4">
        <w:rPr>
          <w:rFonts w:ascii="Arial" w:hAnsi="Arial" w:cs="Arial"/>
          <w:i/>
          <w:iCs/>
          <w:sz w:val="24"/>
        </w:rPr>
        <w:t xml:space="preserve">масса тела </w:t>
      </w:r>
      <w:r w:rsidRPr="005A09C4">
        <w:rPr>
          <w:rFonts w:ascii="Arial" w:hAnsi="Arial" w:cs="Arial"/>
          <w:sz w:val="24"/>
        </w:rPr>
        <w:t xml:space="preserve">≤ 2,5 кг и </w:t>
      </w:r>
      <w:r w:rsidRPr="005A09C4">
        <w:rPr>
          <w:rFonts w:ascii="Arial" w:hAnsi="Arial" w:cs="Arial"/>
          <w:i/>
          <w:iCs/>
          <w:sz w:val="24"/>
        </w:rPr>
        <w:t xml:space="preserve">масса тела </w:t>
      </w:r>
      <w:r w:rsidRPr="005A09C4">
        <w:rPr>
          <w:rFonts w:ascii="Arial" w:hAnsi="Arial" w:cs="Arial"/>
          <w:sz w:val="24"/>
        </w:rPr>
        <w:t xml:space="preserve">≤ 5 кг) состоят из двух строк. Первая строка отражает начальные 1–20 вентиляций легких новорожденного, когда </w:t>
      </w:r>
      <w:r w:rsidRPr="005A09C4">
        <w:rPr>
          <w:rFonts w:ascii="Arial" w:hAnsi="Arial" w:cs="Arial"/>
          <w:i/>
          <w:iCs/>
          <w:sz w:val="24"/>
        </w:rPr>
        <w:t xml:space="preserve">легкие </w:t>
      </w:r>
      <w:r w:rsidRPr="005A09C4">
        <w:rPr>
          <w:rFonts w:ascii="Arial" w:hAnsi="Arial" w:cs="Arial"/>
          <w:sz w:val="24"/>
        </w:rPr>
        <w:t xml:space="preserve">изначально заполнены жидкостью, а функциональная остаточная емкость еще не сформирована. Вторая строка отражает состояние после формирования емкости </w:t>
      </w:r>
      <w:r w:rsidRPr="005A09C4">
        <w:rPr>
          <w:rFonts w:ascii="Arial" w:hAnsi="Arial" w:cs="Arial"/>
          <w:i/>
          <w:iCs/>
          <w:sz w:val="24"/>
        </w:rPr>
        <w:t xml:space="preserve">легких </w:t>
      </w:r>
      <w:r w:rsidRPr="005A09C4">
        <w:rPr>
          <w:rFonts w:ascii="Arial" w:hAnsi="Arial" w:cs="Arial"/>
          <w:sz w:val="24"/>
        </w:rPr>
        <w:t>и более поздний неонатальный период.</w:t>
      </w:r>
    </w:p>
    <w:p w14:paraId="323B52C5"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Во время этого перехода объём </w:t>
      </w:r>
      <w:r w:rsidRPr="005A09C4">
        <w:rPr>
          <w:rFonts w:ascii="Arial" w:hAnsi="Arial" w:cs="Arial"/>
          <w:i/>
          <w:iCs/>
          <w:sz w:val="24"/>
        </w:rPr>
        <w:t xml:space="preserve">лёгких </w:t>
      </w:r>
      <w:r w:rsidRPr="005A09C4">
        <w:rPr>
          <w:rFonts w:ascii="Arial" w:hAnsi="Arial" w:cs="Arial"/>
          <w:sz w:val="24"/>
        </w:rPr>
        <w:t xml:space="preserve">, а следовательно, и их комплайнс, увеличиваются с каждым вдохом. Требование к комплайнсу 0,5 мл/гПа, отражающему начальную вентиляцию, вытекает из баланса, достигнутого между данными обсервационного исследования более 800 доношенных/почти доношенных новорожденных, проходивших вентиляцию лёгких с помощью </w:t>
      </w:r>
      <w:r w:rsidRPr="005A09C4">
        <w:rPr>
          <w:rFonts w:ascii="Arial" w:hAnsi="Arial" w:cs="Arial"/>
          <w:i/>
          <w:iCs/>
          <w:sz w:val="24"/>
        </w:rPr>
        <w:t xml:space="preserve">управляемых пользователем реанимационных аппаратов </w:t>
      </w:r>
      <w:r w:rsidRPr="005A09C4">
        <w:rPr>
          <w:rFonts w:ascii="Arial" w:hAnsi="Arial" w:cs="Arial"/>
          <w:sz w:val="24"/>
        </w:rPr>
        <w:t>, и демонстрирующих комплайнс около 0,3 мл/гПа у доношенных и почти доношенных детей при рождении [ 28 ] , и коммерчески доступными тестовыми лёгкими, имеющими регулировку комплайнса не менее 0,5 мл/гПа.</w:t>
      </w:r>
    </w:p>
    <w:p w14:paraId="28E3115B"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Требование к минимальному гарантированному </w:t>
      </w:r>
      <w:r w:rsidRPr="005A09C4">
        <w:rPr>
          <w:rFonts w:ascii="Arial" w:hAnsi="Arial" w:cs="Arial"/>
          <w:i/>
          <w:iCs/>
          <w:sz w:val="24"/>
        </w:rPr>
        <w:t xml:space="preserve">дыхательному объему </w:t>
      </w:r>
      <w:r w:rsidRPr="005A09C4">
        <w:rPr>
          <w:rFonts w:ascii="Arial" w:hAnsi="Arial" w:cs="Arial"/>
          <w:sz w:val="24"/>
        </w:rPr>
        <w:t xml:space="preserve">в 10 мл немного ниже, чем рекомендуется клиническими руководствами для новорожденных после первоначального восстановления (т. е. от 4 мл/кг до 6 мл/кг) [ 29 ] , а также ниже, чем было показано в обсервационном исследовании. [ 28 ] Требование отражает ограничения тестового набора с жестким податливым сосудом, имеющим постоянный объем (и податливость), в отличие от </w:t>
      </w:r>
      <w:r w:rsidRPr="005A09C4">
        <w:rPr>
          <w:rFonts w:ascii="Arial" w:hAnsi="Arial" w:cs="Arial"/>
          <w:i/>
          <w:iCs/>
          <w:sz w:val="24"/>
        </w:rPr>
        <w:t xml:space="preserve">легких младенца </w:t>
      </w:r>
      <w:r w:rsidRPr="005A09C4">
        <w:rPr>
          <w:rFonts w:ascii="Arial" w:hAnsi="Arial" w:cs="Arial"/>
          <w:sz w:val="24"/>
        </w:rPr>
        <w:t xml:space="preserve">, где объем </w:t>
      </w:r>
      <w:r w:rsidRPr="005A09C4">
        <w:rPr>
          <w:rFonts w:ascii="Arial" w:hAnsi="Arial" w:cs="Arial"/>
          <w:i/>
          <w:iCs/>
          <w:sz w:val="24"/>
        </w:rPr>
        <w:t xml:space="preserve">легких </w:t>
      </w:r>
      <w:r w:rsidRPr="005A09C4">
        <w:rPr>
          <w:rFonts w:ascii="Arial" w:hAnsi="Arial" w:cs="Arial"/>
          <w:sz w:val="24"/>
        </w:rPr>
        <w:t xml:space="preserve">увеличивается с каждым первоначальным вдохом. Требование учитывает максимально возможный </w:t>
      </w:r>
      <w:r w:rsidRPr="005A09C4">
        <w:rPr>
          <w:rFonts w:ascii="Arial" w:hAnsi="Arial" w:cs="Arial"/>
          <w:i/>
          <w:iCs/>
          <w:sz w:val="24"/>
        </w:rPr>
        <w:t xml:space="preserve">дыхательный объем </w:t>
      </w:r>
      <w:r w:rsidRPr="005A09C4">
        <w:rPr>
          <w:rFonts w:ascii="Arial" w:hAnsi="Arial" w:cs="Arial"/>
          <w:sz w:val="24"/>
        </w:rPr>
        <w:t xml:space="preserve">, который может быть доставлен типичным </w:t>
      </w:r>
      <w:r w:rsidRPr="005A09C4">
        <w:rPr>
          <w:rFonts w:ascii="Arial" w:hAnsi="Arial" w:cs="Arial"/>
          <w:i/>
          <w:iCs/>
          <w:sz w:val="24"/>
        </w:rPr>
        <w:t xml:space="preserve">реаниматором </w:t>
      </w:r>
      <w:r w:rsidRPr="005A09C4">
        <w:rPr>
          <w:rFonts w:ascii="Arial" w:hAnsi="Arial" w:cs="Arial"/>
          <w:sz w:val="24"/>
        </w:rPr>
        <w:t xml:space="preserve">до активации средств ограничения </w:t>
      </w:r>
      <w:r w:rsidRPr="005A09C4">
        <w:rPr>
          <w:rFonts w:ascii="Arial" w:hAnsi="Arial" w:cs="Arial"/>
          <w:i/>
          <w:iCs/>
          <w:sz w:val="24"/>
        </w:rPr>
        <w:t xml:space="preserve">давления в дыхательных путях </w:t>
      </w:r>
      <w:r w:rsidRPr="005A09C4">
        <w:rPr>
          <w:rFonts w:ascii="Arial" w:hAnsi="Arial" w:cs="Arial"/>
          <w:sz w:val="24"/>
        </w:rPr>
        <w:t>, а также соображения относительно требований предыдущего издания этого документа [ 7 ] .</w:t>
      </w:r>
    </w:p>
    <w:p w14:paraId="2A1D95F8" w14:textId="77777777" w:rsidR="00B252D7" w:rsidRPr="005A09C4" w:rsidRDefault="00B252D7" w:rsidP="007D4639">
      <w:pPr>
        <w:pStyle w:val="afa"/>
        <w:tabs>
          <w:tab w:val="right" w:leader="dot" w:pos="9631"/>
        </w:tabs>
        <w:ind w:left="0"/>
        <w:jc w:val="both"/>
        <w:rPr>
          <w:rFonts w:ascii="Arial" w:hAnsi="Arial" w:cs="Arial"/>
          <w:sz w:val="24"/>
        </w:rPr>
      </w:pPr>
      <w:r w:rsidRPr="00B252D7">
        <w:rPr>
          <w:rFonts w:ascii="Arial" w:hAnsi="Arial" w:cs="Arial"/>
          <w:noProof/>
          <w:sz w:val="24"/>
          <w:lang w:eastAsia="ru-RU"/>
        </w:rPr>
        <w:drawing>
          <wp:inline distT="0" distB="0" distL="0" distR="0" wp14:anchorId="086EA852" wp14:editId="183C19DF">
            <wp:extent cx="84455" cy="82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455" cy="8255"/>
                    </a:xfrm>
                    <a:prstGeom prst="rect">
                      <a:avLst/>
                    </a:prstGeom>
                    <a:noFill/>
                    <a:ln>
                      <a:noFill/>
                    </a:ln>
                  </pic:spPr>
                </pic:pic>
              </a:graphicData>
            </a:graphic>
          </wp:inline>
        </w:drawing>
      </w:r>
      <w:r w:rsidRPr="005A09C4">
        <w:rPr>
          <w:rFonts w:ascii="Arial" w:hAnsi="Arial" w:cs="Arial"/>
          <w:sz w:val="24"/>
        </w:rPr>
        <w:t xml:space="preserve"> </w:t>
      </w:r>
      <w:r w:rsidRPr="00B252D7">
        <w:rPr>
          <w:rFonts w:ascii="Arial" w:hAnsi="Arial" w:cs="Arial"/>
          <w:noProof/>
          <w:sz w:val="24"/>
          <w:lang w:eastAsia="ru-RU"/>
        </w:rPr>
        <w:drawing>
          <wp:inline distT="0" distB="0" distL="0" distR="0" wp14:anchorId="54B94FCF" wp14:editId="6437A332">
            <wp:extent cx="93345" cy="8255"/>
            <wp:effectExtent l="0" t="0" r="0" b="0"/>
            <wp:docPr id="8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345" cy="8255"/>
                    </a:xfrm>
                    <a:prstGeom prst="rect">
                      <a:avLst/>
                    </a:prstGeom>
                    <a:noFill/>
                    <a:ln>
                      <a:noFill/>
                    </a:ln>
                  </pic:spPr>
                </pic:pic>
              </a:graphicData>
            </a:graphic>
          </wp:inline>
        </w:drawing>
      </w:r>
    </w:p>
    <w:p w14:paraId="4C0F10A0"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Выбранный для крупных младенцев, детей и взрослых уровень соответствия 10 мл/гПа и 20 мл/гПа не создает проблем для жёсткого тестового лёгкого, как это происходит с маленьким младенцем. Требуемый минимальный гарантированный </w:t>
      </w:r>
      <w:r w:rsidRPr="005A09C4">
        <w:rPr>
          <w:rFonts w:ascii="Arial" w:hAnsi="Arial" w:cs="Arial"/>
          <w:i/>
          <w:iCs/>
          <w:sz w:val="24"/>
        </w:rPr>
        <w:t xml:space="preserve">дыхательный объём </w:t>
      </w:r>
      <w:r w:rsidRPr="005A09C4">
        <w:rPr>
          <w:rFonts w:ascii="Arial" w:hAnsi="Arial" w:cs="Arial"/>
          <w:sz w:val="24"/>
        </w:rPr>
        <w:t xml:space="preserve">для этих идеальных масс тела отражает наихудшие сценарии по сравнению с клиническими рекомендациями, которые рекомендуют </w:t>
      </w:r>
      <w:r w:rsidRPr="005A09C4">
        <w:rPr>
          <w:rFonts w:ascii="Arial" w:hAnsi="Arial" w:cs="Arial"/>
          <w:i/>
          <w:iCs/>
          <w:sz w:val="24"/>
        </w:rPr>
        <w:t xml:space="preserve">дыхательные объёмы </w:t>
      </w:r>
      <w:r w:rsidRPr="005A09C4">
        <w:rPr>
          <w:rFonts w:ascii="Arial" w:hAnsi="Arial" w:cs="Arial"/>
          <w:sz w:val="24"/>
        </w:rPr>
        <w:t>от 6 до 7 мл/кг [ 35 ] для взрослых и от 5 до 8 мл/кг для детей [ 33 ] .</w:t>
      </w:r>
    </w:p>
    <w:p w14:paraId="38C3E728" w14:textId="6A396CA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i/>
          <w:iCs/>
          <w:sz w:val="24"/>
        </w:rPr>
        <w:lastRenderedPageBreak/>
        <w:t xml:space="preserve">Частота </w:t>
      </w:r>
      <w:r w:rsidRPr="005A09C4">
        <w:rPr>
          <w:rFonts w:ascii="Arial" w:hAnsi="Arial" w:cs="Arial"/>
          <w:sz w:val="24"/>
        </w:rPr>
        <w:t xml:space="preserve">дыхания </w:t>
      </w:r>
      <w:r w:rsidRPr="00B252D7">
        <w:rPr>
          <w:rFonts w:ascii="Arial" w:hAnsi="Arial" w:cs="Arial"/>
          <w:sz w:val="24"/>
          <w:lang w:val="en-US"/>
        </w:rPr>
        <w:t>s</w:t>
      </w:r>
      <w:r w:rsidRPr="005A09C4">
        <w:rPr>
          <w:rFonts w:ascii="Arial" w:hAnsi="Arial" w:cs="Arial"/>
          <w:sz w:val="24"/>
        </w:rPr>
        <w:t xml:space="preserve"> отражает наихудшую ситуацию использования, когда </w:t>
      </w:r>
      <w:r w:rsidRPr="005A09C4">
        <w:rPr>
          <w:rFonts w:ascii="Arial" w:hAnsi="Arial" w:cs="Arial"/>
          <w:i/>
          <w:iCs/>
          <w:sz w:val="24"/>
        </w:rPr>
        <w:t xml:space="preserve">реаниматор </w:t>
      </w:r>
      <w:r w:rsidRPr="005A09C4">
        <w:rPr>
          <w:rFonts w:ascii="Arial" w:hAnsi="Arial" w:cs="Arial"/>
          <w:sz w:val="24"/>
        </w:rPr>
        <w:t xml:space="preserve">испытывает трудности с отдачей и </w:t>
      </w:r>
      <w:r w:rsidRPr="005A09C4">
        <w:rPr>
          <w:rFonts w:ascii="Arial" w:hAnsi="Arial" w:cs="Arial"/>
          <w:i/>
          <w:iCs/>
          <w:sz w:val="24"/>
        </w:rPr>
        <w:t xml:space="preserve">дыхательным объемом </w:t>
      </w:r>
      <w:r w:rsidRPr="005A09C4">
        <w:rPr>
          <w:rFonts w:ascii="Arial" w:hAnsi="Arial" w:cs="Arial"/>
          <w:sz w:val="24"/>
        </w:rPr>
        <w:t xml:space="preserve">. Для сравнения, текущие клинические руководства по реанимации рекомендуют вентиляцию со скоростью 10 вдохов/мин для взрослых [ 34 ][ 35 ] (от 12 до 24) вдохов/мин в соответствии с нормальными возрастными значениями для детей с восстановлением спонтанного кровообращения [ 32 ] и 30 вдохов/мин для новорожденных [ 36 ] Кроме того, ранее упомянутое обсервационное исследование с участием 800 новорожденных </w:t>
      </w:r>
      <w:r w:rsidRPr="005A09C4">
        <w:rPr>
          <w:rFonts w:ascii="Arial" w:hAnsi="Arial" w:cs="Arial"/>
          <w:i/>
          <w:iCs/>
          <w:sz w:val="24"/>
        </w:rPr>
        <w:t xml:space="preserve">показало </w:t>
      </w:r>
      <w:r w:rsidRPr="005A09C4">
        <w:rPr>
          <w:rFonts w:ascii="Arial" w:hAnsi="Arial" w:cs="Arial"/>
          <w:sz w:val="24"/>
        </w:rPr>
        <w:t>среднюю частоту вентиляции 50 вдохов/мин для установления функциональной остаточной емкости легких при рождении [ 28 ] .</w:t>
      </w:r>
    </w:p>
    <w:p w14:paraId="4E87C578"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 xml:space="preserve">6.3 – Соединитель </w:t>
      </w:r>
      <w:r w:rsidRPr="005A09C4">
        <w:rPr>
          <w:rFonts w:ascii="Arial" w:hAnsi="Arial" w:cs="Arial"/>
          <w:b/>
          <w:bCs/>
          <w:i/>
          <w:iCs/>
          <w:sz w:val="24"/>
        </w:rPr>
        <w:t xml:space="preserve">порта выдоха </w:t>
      </w:r>
      <w:r w:rsidRPr="005A09C4">
        <w:rPr>
          <w:rFonts w:ascii="Arial" w:hAnsi="Arial" w:cs="Arial"/>
          <w:b/>
          <w:bCs/>
          <w:sz w:val="24"/>
        </w:rPr>
        <w:t>для дыхательных газов</w:t>
      </w:r>
    </w:p>
    <w:p w14:paraId="49AF6190"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Описанное выпускное соединение используется для подключения к </w:t>
      </w:r>
      <w:r w:rsidRPr="005A09C4">
        <w:rPr>
          <w:rFonts w:ascii="Arial" w:hAnsi="Arial" w:cs="Arial"/>
          <w:i/>
          <w:iCs/>
          <w:sz w:val="24"/>
        </w:rPr>
        <w:t xml:space="preserve">устройствам </w:t>
      </w:r>
      <w:r w:rsidRPr="00B252D7">
        <w:rPr>
          <w:rFonts w:ascii="Arial" w:hAnsi="Arial" w:cs="Arial"/>
          <w:i/>
          <w:iCs/>
          <w:sz w:val="24"/>
          <w:lang w:val="en-US"/>
        </w:rPr>
        <w:t>PEEP</w:t>
      </w:r>
      <w:r w:rsidRPr="005A09C4">
        <w:rPr>
          <w:rFonts w:ascii="Arial" w:hAnsi="Arial" w:cs="Arial"/>
          <w:i/>
          <w:iCs/>
          <w:sz w:val="24"/>
        </w:rPr>
        <w:t xml:space="preserve"> </w:t>
      </w:r>
      <w:r w:rsidRPr="005A09C4">
        <w:rPr>
          <w:rFonts w:ascii="Arial" w:hAnsi="Arial" w:cs="Arial"/>
          <w:sz w:val="24"/>
        </w:rPr>
        <w:t xml:space="preserve">или трубкам систем отвода анестетика. Важно, чтобы конические коннекторы дыхательных систем были несовместимы с этим </w:t>
      </w:r>
      <w:r w:rsidRPr="005A09C4">
        <w:rPr>
          <w:rFonts w:ascii="Arial" w:hAnsi="Arial" w:cs="Arial"/>
          <w:i/>
          <w:iCs/>
          <w:sz w:val="24"/>
        </w:rPr>
        <w:t xml:space="preserve">портом </w:t>
      </w:r>
      <w:r w:rsidRPr="005A09C4">
        <w:rPr>
          <w:rFonts w:ascii="Arial" w:hAnsi="Arial" w:cs="Arial"/>
          <w:sz w:val="24"/>
        </w:rPr>
        <w:t xml:space="preserve">. Также важно, чтобы </w:t>
      </w:r>
      <w:r w:rsidRPr="005A09C4">
        <w:rPr>
          <w:rFonts w:ascii="Arial" w:hAnsi="Arial" w:cs="Arial"/>
          <w:i/>
          <w:iCs/>
          <w:sz w:val="24"/>
        </w:rPr>
        <w:t xml:space="preserve">выпускное отверстие </w:t>
      </w:r>
      <w:r w:rsidRPr="005A09C4">
        <w:rPr>
          <w:rFonts w:ascii="Arial" w:hAnsi="Arial" w:cs="Arial"/>
          <w:sz w:val="24"/>
        </w:rPr>
        <w:t xml:space="preserve">было спроектировано таким образом, чтобы его нельзя было спутать с инспираторным </w:t>
      </w:r>
      <w:r w:rsidRPr="005A09C4">
        <w:rPr>
          <w:rFonts w:ascii="Arial" w:hAnsi="Arial" w:cs="Arial"/>
          <w:i/>
          <w:iCs/>
          <w:sz w:val="24"/>
        </w:rPr>
        <w:t xml:space="preserve">портом </w:t>
      </w:r>
      <w:r w:rsidRPr="005A09C4">
        <w:rPr>
          <w:rFonts w:ascii="Arial" w:hAnsi="Arial" w:cs="Arial"/>
          <w:sz w:val="24"/>
        </w:rPr>
        <w:t xml:space="preserve">во время использования </w:t>
      </w:r>
      <w:r w:rsidRPr="005A09C4">
        <w:rPr>
          <w:rFonts w:ascii="Arial" w:hAnsi="Arial" w:cs="Arial"/>
          <w:i/>
          <w:iCs/>
          <w:sz w:val="24"/>
        </w:rPr>
        <w:t xml:space="preserve">реанимационного аппарата </w:t>
      </w:r>
      <w:r w:rsidRPr="005A09C4">
        <w:rPr>
          <w:rFonts w:ascii="Arial" w:hAnsi="Arial" w:cs="Arial"/>
          <w:sz w:val="24"/>
        </w:rPr>
        <w:t>.</w:t>
      </w:r>
    </w:p>
    <w:p w14:paraId="683EAA66"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 xml:space="preserve">6.6 – Соединитель </w:t>
      </w:r>
      <w:r w:rsidRPr="005A09C4">
        <w:rPr>
          <w:rFonts w:ascii="Arial" w:hAnsi="Arial" w:cs="Arial"/>
          <w:b/>
          <w:bCs/>
          <w:i/>
          <w:iCs/>
          <w:sz w:val="24"/>
        </w:rPr>
        <w:t xml:space="preserve">клапана наполнения мешка </w:t>
      </w:r>
      <w:r w:rsidRPr="005A09C4">
        <w:rPr>
          <w:rFonts w:ascii="Arial" w:hAnsi="Arial" w:cs="Arial"/>
          <w:sz w:val="24"/>
        </w:rPr>
        <w:t xml:space="preserve">Размер соединителя </w:t>
      </w:r>
      <w:r w:rsidRPr="005A09C4">
        <w:rPr>
          <w:rFonts w:ascii="Arial" w:hAnsi="Arial" w:cs="Arial"/>
          <w:i/>
          <w:iCs/>
          <w:sz w:val="24"/>
        </w:rPr>
        <w:t xml:space="preserve">клапана наполнения мешка </w:t>
      </w:r>
      <w:r w:rsidRPr="005A09C4">
        <w:rPr>
          <w:rFonts w:ascii="Arial" w:hAnsi="Arial" w:cs="Arial"/>
          <w:sz w:val="24"/>
        </w:rPr>
        <w:t>выбран таким образом, чтобы предотвратить случайную установку клапанов давления.</w:t>
      </w:r>
    </w:p>
    <w:p w14:paraId="380A23C7"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с ручным управлением. </w:t>
      </w:r>
    </w:p>
    <w:p w14:paraId="471C0A22" w14:textId="780B4C5A"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6.7 – Входное соединение для кислорода</w:t>
      </w:r>
    </w:p>
    <w:p w14:paraId="1946E956"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Несмотря на множество отдельных сообщений о несоответствиях, опубликованных свидетельств серьёзных инцидентов крайне мало. Многие врачи открыто признают, что несоответствия — обычное явление, но о них не сообщают либо потому, что ошибка была своевременно исправлена, либо потому, что инцидент не привёл к серьёзному </w:t>
      </w:r>
      <w:r w:rsidRPr="005A09C4">
        <w:rPr>
          <w:rFonts w:ascii="Arial" w:hAnsi="Arial" w:cs="Arial"/>
          <w:i/>
          <w:iCs/>
          <w:sz w:val="24"/>
        </w:rPr>
        <w:t xml:space="preserve">вреду . Обсуждения с уполномоченными органами </w:t>
      </w:r>
      <w:r w:rsidRPr="005A09C4">
        <w:rPr>
          <w:rFonts w:ascii="Arial" w:hAnsi="Arial" w:cs="Arial"/>
          <w:sz w:val="24"/>
        </w:rPr>
        <w:t xml:space="preserve">показывают, что о распространённых, но потенциально серьёзных случаях не сообщается, поскольку </w:t>
      </w:r>
      <w:r w:rsidRPr="005A09C4">
        <w:rPr>
          <w:rFonts w:ascii="Arial" w:hAnsi="Arial" w:cs="Arial"/>
          <w:i/>
          <w:iCs/>
          <w:sz w:val="24"/>
        </w:rPr>
        <w:t xml:space="preserve">пользователи </w:t>
      </w:r>
      <w:r w:rsidRPr="005A09C4">
        <w:rPr>
          <w:rFonts w:ascii="Arial" w:hAnsi="Arial" w:cs="Arial"/>
          <w:sz w:val="24"/>
        </w:rPr>
        <w:t>считают их нормальными.</w:t>
      </w:r>
    </w:p>
    <w:p w14:paraId="507250D9" w14:textId="77777777" w:rsidR="00B252D7" w:rsidRPr="005A09C4" w:rsidRDefault="00B252D7" w:rsidP="007D4639">
      <w:pPr>
        <w:pStyle w:val="afa"/>
        <w:tabs>
          <w:tab w:val="right" w:leader="dot" w:pos="9631"/>
        </w:tabs>
        <w:ind w:left="0"/>
        <w:jc w:val="both"/>
        <w:rPr>
          <w:rFonts w:ascii="Arial" w:hAnsi="Arial" w:cs="Arial"/>
          <w:sz w:val="24"/>
        </w:rPr>
      </w:pPr>
    </w:p>
    <w:p w14:paraId="4C946F0C"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При </w:t>
      </w:r>
      <w:r w:rsidRPr="005A09C4">
        <w:rPr>
          <w:rFonts w:ascii="Arial" w:hAnsi="Arial" w:cs="Arial"/>
          <w:i/>
          <w:iCs/>
          <w:sz w:val="24"/>
        </w:rPr>
        <w:t xml:space="preserve">оценке рисков, </w:t>
      </w:r>
      <w:r w:rsidRPr="005A09C4">
        <w:rPr>
          <w:rFonts w:ascii="Arial" w:hAnsi="Arial" w:cs="Arial"/>
          <w:sz w:val="24"/>
        </w:rPr>
        <w:t xml:space="preserve">связанных с </w:t>
      </w:r>
      <w:r w:rsidRPr="005A09C4">
        <w:rPr>
          <w:rFonts w:ascii="Arial" w:hAnsi="Arial" w:cs="Arial"/>
          <w:i/>
          <w:iCs/>
          <w:sz w:val="24"/>
        </w:rPr>
        <w:t xml:space="preserve">газовыми путями реанимационного аппарата </w:t>
      </w:r>
      <w:r w:rsidRPr="005A09C4">
        <w:rPr>
          <w:rFonts w:ascii="Arial" w:hAnsi="Arial" w:cs="Arial"/>
          <w:sz w:val="24"/>
        </w:rPr>
        <w:t xml:space="preserve">, можно резюмировать, что существует три основных пути доставки газа в организм: внутрисосудистый, энтеральный и респираторный. Некоторые медицинские устройства предназначены для подключения к одному из этих путей в зависимости от их назначения или функции. Неправильное подключение, приводящее к неадекватной подаче вещества в организм, создает </w:t>
      </w:r>
      <w:r w:rsidRPr="005A09C4">
        <w:rPr>
          <w:rFonts w:ascii="Arial" w:hAnsi="Arial" w:cs="Arial"/>
          <w:i/>
          <w:iCs/>
          <w:sz w:val="24"/>
        </w:rPr>
        <w:t xml:space="preserve">риски </w:t>
      </w:r>
      <w:r w:rsidRPr="005A09C4">
        <w:rPr>
          <w:rFonts w:ascii="Arial" w:hAnsi="Arial" w:cs="Arial"/>
          <w:sz w:val="24"/>
        </w:rPr>
        <w:t xml:space="preserve">для </w:t>
      </w:r>
      <w:r w:rsidRPr="005A09C4">
        <w:rPr>
          <w:rFonts w:ascii="Arial" w:hAnsi="Arial" w:cs="Arial"/>
          <w:i/>
          <w:iCs/>
          <w:sz w:val="24"/>
        </w:rPr>
        <w:t xml:space="preserve">пациента </w:t>
      </w:r>
      <w:r w:rsidRPr="005A09C4">
        <w:rPr>
          <w:rFonts w:ascii="Arial" w:hAnsi="Arial" w:cs="Arial"/>
          <w:sz w:val="24"/>
        </w:rPr>
        <w:t>.</w:t>
      </w:r>
    </w:p>
    <w:p w14:paraId="7574ED82"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lastRenderedPageBreak/>
        <w:t xml:space="preserve">Оценка риска, </w:t>
      </w:r>
      <w:r w:rsidRPr="005A09C4">
        <w:rPr>
          <w:rFonts w:ascii="Arial" w:hAnsi="Arial" w:cs="Arial"/>
          <w:i/>
          <w:iCs/>
          <w:sz w:val="24"/>
        </w:rPr>
        <w:t xml:space="preserve">связанного </w:t>
      </w:r>
      <w:r w:rsidRPr="005A09C4">
        <w:rPr>
          <w:rFonts w:ascii="Arial" w:hAnsi="Arial" w:cs="Arial"/>
          <w:sz w:val="24"/>
        </w:rPr>
        <w:t>с непреднамеренным перекрестным соединением этих трех систем, определяет применение дыхательных газов по межсосудистому пути доставки как «непосредственный смертельный риск для пациента».</w:t>
      </w:r>
    </w:p>
    <w:p w14:paraId="21C87F60"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Рассматривая </w:t>
      </w:r>
      <w:r w:rsidRPr="005A09C4">
        <w:rPr>
          <w:rFonts w:ascii="Arial" w:hAnsi="Arial" w:cs="Arial"/>
          <w:i/>
          <w:iCs/>
          <w:sz w:val="24"/>
        </w:rPr>
        <w:t xml:space="preserve">удобство использования </w:t>
      </w:r>
      <w:r w:rsidRPr="005A09C4">
        <w:rPr>
          <w:rFonts w:ascii="Arial" w:hAnsi="Arial" w:cs="Arial"/>
          <w:sz w:val="24"/>
        </w:rPr>
        <w:t xml:space="preserve">, существует обзор роли </w:t>
      </w:r>
      <w:r w:rsidRPr="005A09C4">
        <w:rPr>
          <w:rFonts w:ascii="Arial" w:hAnsi="Arial" w:cs="Arial"/>
          <w:i/>
          <w:iCs/>
          <w:sz w:val="24"/>
        </w:rPr>
        <w:t xml:space="preserve">удобства использования </w:t>
      </w:r>
      <w:r w:rsidRPr="005A09C4">
        <w:rPr>
          <w:rFonts w:ascii="Arial" w:hAnsi="Arial" w:cs="Arial"/>
          <w:sz w:val="24"/>
        </w:rPr>
        <w:t xml:space="preserve">в таких областях, как авиация, атомная энергетика и морской транспорт. [ 26 ] В обзоре делается вывод о том, что все люди без каких-либо исключений делают </w:t>
      </w:r>
      <w:r w:rsidRPr="005A09C4">
        <w:rPr>
          <w:rFonts w:ascii="Arial" w:hAnsi="Arial" w:cs="Arial"/>
          <w:i/>
          <w:iCs/>
          <w:sz w:val="24"/>
        </w:rPr>
        <w:t xml:space="preserve">ошибки использования </w:t>
      </w:r>
      <w:r w:rsidRPr="005A09C4">
        <w:rPr>
          <w:rFonts w:ascii="Arial" w:hAnsi="Arial" w:cs="Arial"/>
          <w:sz w:val="24"/>
        </w:rPr>
        <w:t xml:space="preserve">и что такие </w:t>
      </w:r>
      <w:r w:rsidRPr="005A09C4">
        <w:rPr>
          <w:rFonts w:ascii="Arial" w:hAnsi="Arial" w:cs="Arial"/>
          <w:i/>
          <w:iCs/>
          <w:sz w:val="24"/>
        </w:rPr>
        <w:t xml:space="preserve">ошибки использования </w:t>
      </w:r>
      <w:r w:rsidRPr="005A09C4">
        <w:rPr>
          <w:rFonts w:ascii="Arial" w:hAnsi="Arial" w:cs="Arial"/>
          <w:sz w:val="24"/>
        </w:rPr>
        <w:t xml:space="preserve">являются совершенно нормальной и ожидаемой частью когнитивной функции человека. Далее в обзоре говорится, что хотя многие аварии рассматриваются как человеческая ошибка (что является синонимом </w:t>
      </w:r>
      <w:r w:rsidRPr="005A09C4">
        <w:rPr>
          <w:rFonts w:ascii="Arial" w:hAnsi="Arial" w:cs="Arial"/>
          <w:i/>
          <w:iCs/>
          <w:sz w:val="24"/>
        </w:rPr>
        <w:t xml:space="preserve">ошибки использования </w:t>
      </w:r>
      <w:r w:rsidRPr="005A09C4">
        <w:rPr>
          <w:rFonts w:ascii="Arial" w:hAnsi="Arial" w:cs="Arial"/>
          <w:sz w:val="24"/>
        </w:rPr>
        <w:t xml:space="preserve">), виновной стороной часто может быть кто-то другой, например, тренер, проектировщик оборудования, покупатель оборудования и т. д. Хорошо спроектированное оборудование может предотвратить или, по крайней мере, смягчить последствия </w:t>
      </w:r>
      <w:r w:rsidRPr="005A09C4">
        <w:rPr>
          <w:rFonts w:ascii="Arial" w:hAnsi="Arial" w:cs="Arial"/>
          <w:i/>
          <w:iCs/>
          <w:sz w:val="24"/>
        </w:rPr>
        <w:t xml:space="preserve">ошибки использования </w:t>
      </w:r>
      <w:r w:rsidRPr="005A09C4">
        <w:rPr>
          <w:rFonts w:ascii="Arial" w:hAnsi="Arial" w:cs="Arial"/>
          <w:sz w:val="24"/>
        </w:rPr>
        <w:t xml:space="preserve">. В обзоре говорится, что следует ожидать, что </w:t>
      </w:r>
      <w:r w:rsidRPr="005A09C4">
        <w:rPr>
          <w:rFonts w:ascii="Arial" w:hAnsi="Arial" w:cs="Arial"/>
          <w:i/>
          <w:iCs/>
          <w:sz w:val="24"/>
        </w:rPr>
        <w:t xml:space="preserve">пользователи </w:t>
      </w:r>
      <w:r w:rsidRPr="005A09C4">
        <w:rPr>
          <w:rFonts w:ascii="Arial" w:hAnsi="Arial" w:cs="Arial"/>
          <w:sz w:val="24"/>
        </w:rPr>
        <w:t>будут неправильно подключать устройства, которые снабжены совместимыми разъемами, и признать, что вероятность неправильного подключения возрастает по мере увеличения числа устройств с похожими разъемами.</w:t>
      </w:r>
    </w:p>
    <w:p w14:paraId="23CB5620" w14:textId="77777777" w:rsidR="00B252D7" w:rsidRPr="005A09C4" w:rsidRDefault="00B252D7" w:rsidP="007D4639">
      <w:pPr>
        <w:pStyle w:val="afa"/>
        <w:tabs>
          <w:tab w:val="right" w:leader="dot" w:pos="9631"/>
        </w:tabs>
        <w:ind w:left="0"/>
        <w:jc w:val="both"/>
        <w:rPr>
          <w:rFonts w:ascii="Arial" w:hAnsi="Arial" w:cs="Arial"/>
          <w:sz w:val="24"/>
        </w:rPr>
      </w:pPr>
    </w:p>
    <w:p w14:paraId="4AB3D1B5"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Учитывая, что медицинские приборы на протяжении многих лет следуют установленному принципу </w:t>
      </w:r>
      <w:r w:rsidRPr="005A09C4">
        <w:rPr>
          <w:rFonts w:ascii="Arial" w:hAnsi="Arial" w:cs="Arial"/>
          <w:i/>
          <w:iCs/>
          <w:sz w:val="24"/>
        </w:rPr>
        <w:t xml:space="preserve">безопасности </w:t>
      </w:r>
      <w:r w:rsidRPr="005A09C4">
        <w:rPr>
          <w:rFonts w:ascii="Arial" w:hAnsi="Arial" w:cs="Arial"/>
          <w:sz w:val="24"/>
        </w:rPr>
        <w:t xml:space="preserve">при </w:t>
      </w:r>
      <w:r w:rsidRPr="005A09C4">
        <w:rPr>
          <w:rFonts w:ascii="Arial" w:hAnsi="Arial" w:cs="Arial"/>
          <w:i/>
          <w:iCs/>
          <w:sz w:val="24"/>
        </w:rPr>
        <w:t xml:space="preserve">единичном отказе </w:t>
      </w:r>
      <w:r w:rsidRPr="005A09C4">
        <w:rPr>
          <w:rFonts w:ascii="Arial" w:hAnsi="Arial" w:cs="Arial"/>
          <w:sz w:val="24"/>
        </w:rPr>
        <w:t xml:space="preserve">, который означает, что </w:t>
      </w:r>
      <w:r w:rsidRPr="005A09C4">
        <w:rPr>
          <w:rFonts w:ascii="Arial" w:hAnsi="Arial" w:cs="Arial"/>
          <w:i/>
          <w:iCs/>
          <w:sz w:val="24"/>
        </w:rPr>
        <w:t xml:space="preserve">единичный отказ </w:t>
      </w:r>
      <w:r w:rsidRPr="005A09C4">
        <w:rPr>
          <w:rFonts w:ascii="Arial" w:hAnsi="Arial" w:cs="Arial"/>
          <w:sz w:val="24"/>
        </w:rPr>
        <w:t xml:space="preserve">не должен приводить к неприемлемому </w:t>
      </w:r>
      <w:r w:rsidRPr="005A09C4">
        <w:rPr>
          <w:rFonts w:ascii="Arial" w:hAnsi="Arial" w:cs="Arial"/>
          <w:i/>
          <w:iCs/>
          <w:sz w:val="24"/>
        </w:rPr>
        <w:t xml:space="preserve">риску </w:t>
      </w:r>
      <w:r w:rsidRPr="005A09C4">
        <w:rPr>
          <w:rFonts w:ascii="Arial" w:hAnsi="Arial" w:cs="Arial"/>
          <w:sz w:val="24"/>
        </w:rPr>
        <w:t xml:space="preserve">. Этот принцип также закреплён в серии стандартов </w:t>
      </w:r>
      <w:r w:rsidRPr="00B252D7">
        <w:rPr>
          <w:rFonts w:ascii="Arial" w:hAnsi="Arial" w:cs="Arial"/>
          <w:sz w:val="24"/>
          <w:lang w:val="en-US"/>
        </w:rPr>
        <w:t>IEC</w:t>
      </w:r>
      <w:r w:rsidRPr="005A09C4">
        <w:rPr>
          <w:rFonts w:ascii="Arial" w:hAnsi="Arial" w:cs="Arial"/>
          <w:sz w:val="24"/>
        </w:rPr>
        <w:t xml:space="preserve"> 60601. Распространение этого принципа на применение разъёмов Луер является логичным шагом (т.е. неправильное соединение не должно приводить к неприемлемому </w:t>
      </w:r>
      <w:r w:rsidRPr="005A09C4">
        <w:rPr>
          <w:rFonts w:ascii="Arial" w:hAnsi="Arial" w:cs="Arial"/>
          <w:i/>
          <w:iCs/>
          <w:sz w:val="24"/>
        </w:rPr>
        <w:t xml:space="preserve">риску </w:t>
      </w:r>
      <w:r w:rsidRPr="005A09C4">
        <w:rPr>
          <w:rFonts w:ascii="Arial" w:hAnsi="Arial" w:cs="Arial"/>
          <w:sz w:val="24"/>
        </w:rPr>
        <w:t>).</w:t>
      </w:r>
    </w:p>
    <w:p w14:paraId="6F80DC8D"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Широкое использование коннекторов Луер на множестве медицинских устройств может привести к серьёзным , а то и фатальным последствиям для </w:t>
      </w:r>
      <w:r w:rsidRPr="005A09C4">
        <w:rPr>
          <w:rFonts w:ascii="Arial" w:hAnsi="Arial" w:cs="Arial"/>
          <w:i/>
          <w:iCs/>
          <w:sz w:val="24"/>
        </w:rPr>
        <w:t xml:space="preserve">пациента </w:t>
      </w:r>
      <w:r w:rsidRPr="005A09C4">
        <w:rPr>
          <w:rFonts w:ascii="Arial" w:hAnsi="Arial" w:cs="Arial"/>
          <w:sz w:val="24"/>
        </w:rPr>
        <w:t>. По сути, проблема возникает из-за использования одной и той же конструкции коннектора в нескольких несовместимых устройствах.</w:t>
      </w:r>
    </w:p>
    <w:p w14:paraId="3D99F839"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Заявления об отсутствии зарегистрированных случаев неправильного подключения указывают на отсутствие понимания </w:t>
      </w:r>
      <w:r w:rsidRPr="005A09C4">
        <w:rPr>
          <w:rFonts w:ascii="Arial" w:hAnsi="Arial" w:cs="Arial"/>
          <w:i/>
          <w:iCs/>
          <w:sz w:val="24"/>
        </w:rPr>
        <w:t xml:space="preserve">риска </w:t>
      </w:r>
      <w:r w:rsidRPr="005A09C4">
        <w:rPr>
          <w:rFonts w:ascii="Arial" w:hAnsi="Arial" w:cs="Arial"/>
          <w:sz w:val="24"/>
        </w:rPr>
        <w:t xml:space="preserve">и </w:t>
      </w:r>
      <w:r w:rsidRPr="005A09C4">
        <w:rPr>
          <w:rFonts w:ascii="Arial" w:hAnsi="Arial" w:cs="Arial"/>
          <w:i/>
          <w:iCs/>
          <w:sz w:val="24"/>
        </w:rPr>
        <w:t xml:space="preserve">удобства использования </w:t>
      </w:r>
      <w:r w:rsidRPr="005A09C4">
        <w:rPr>
          <w:rFonts w:ascii="Arial" w:hAnsi="Arial" w:cs="Arial"/>
          <w:sz w:val="24"/>
        </w:rPr>
        <w:t xml:space="preserve">. Известно, что большинство реальных случаев регистрируются не как отказы медицинских устройств, а скорее как проблемы с неправильным маршрутом доставки, а не как неправильные подключения. Люди без исключения совершают ошибки. Поэтому мы ожидаем, что </w:t>
      </w:r>
      <w:r w:rsidRPr="005A09C4">
        <w:rPr>
          <w:rFonts w:ascii="Arial" w:hAnsi="Arial" w:cs="Arial"/>
          <w:i/>
          <w:iCs/>
          <w:sz w:val="24"/>
        </w:rPr>
        <w:t xml:space="preserve">операторы </w:t>
      </w:r>
      <w:r w:rsidRPr="005A09C4">
        <w:rPr>
          <w:rFonts w:ascii="Arial" w:hAnsi="Arial" w:cs="Arial"/>
          <w:sz w:val="24"/>
        </w:rPr>
        <w:t xml:space="preserve">будут неправильно подключать медицинские устройства, оснащенные совместимыми разъемами. Концепция </w:t>
      </w:r>
      <w:r w:rsidRPr="005A09C4">
        <w:rPr>
          <w:rFonts w:ascii="Arial" w:hAnsi="Arial" w:cs="Arial"/>
          <w:i/>
          <w:iCs/>
          <w:sz w:val="24"/>
        </w:rPr>
        <w:t xml:space="preserve">безопасности </w:t>
      </w:r>
      <w:r w:rsidRPr="005A09C4">
        <w:rPr>
          <w:rFonts w:ascii="Arial" w:hAnsi="Arial" w:cs="Arial"/>
          <w:sz w:val="24"/>
        </w:rPr>
        <w:t xml:space="preserve">серии </w:t>
      </w:r>
      <w:r w:rsidRPr="00B252D7">
        <w:rPr>
          <w:rFonts w:ascii="Arial" w:hAnsi="Arial" w:cs="Arial"/>
          <w:sz w:val="24"/>
          <w:lang w:val="en-US"/>
        </w:rPr>
        <w:lastRenderedPageBreak/>
        <w:t>ISO</w:t>
      </w:r>
      <w:r w:rsidRPr="005A09C4">
        <w:rPr>
          <w:rFonts w:ascii="Arial" w:hAnsi="Arial" w:cs="Arial"/>
          <w:sz w:val="24"/>
        </w:rPr>
        <w:t xml:space="preserve"> 80369 основана на принципе, согласно которому различные области применения защищают друг друга благодаря конструкции разъемов, предназначенных для их области применения (т.е. концепция </w:t>
      </w:r>
      <w:r w:rsidRPr="005A09C4">
        <w:rPr>
          <w:rFonts w:ascii="Arial" w:hAnsi="Arial" w:cs="Arial"/>
          <w:i/>
          <w:iCs/>
          <w:sz w:val="24"/>
        </w:rPr>
        <w:t xml:space="preserve">безопасности </w:t>
      </w:r>
      <w:r w:rsidRPr="005A09C4">
        <w:rPr>
          <w:rFonts w:ascii="Arial" w:hAnsi="Arial" w:cs="Arial"/>
          <w:sz w:val="24"/>
        </w:rPr>
        <w:t xml:space="preserve">серии </w:t>
      </w:r>
      <w:r w:rsidRPr="00B252D7">
        <w:rPr>
          <w:rFonts w:ascii="Arial" w:hAnsi="Arial" w:cs="Arial"/>
          <w:sz w:val="24"/>
          <w:lang w:val="en-US"/>
        </w:rPr>
        <w:t>ISO</w:t>
      </w:r>
      <w:r w:rsidRPr="005A09C4">
        <w:rPr>
          <w:rFonts w:ascii="Arial" w:hAnsi="Arial" w:cs="Arial"/>
          <w:sz w:val="24"/>
        </w:rPr>
        <w:t xml:space="preserve"> 80369 заключается в том, чтобы предотвратить неправильное подключение </w:t>
      </w:r>
      <w:r w:rsidRPr="005A09C4">
        <w:rPr>
          <w:rFonts w:ascii="Arial" w:hAnsi="Arial" w:cs="Arial"/>
          <w:i/>
          <w:iCs/>
          <w:sz w:val="24"/>
        </w:rPr>
        <w:t xml:space="preserve">пользователями </w:t>
      </w:r>
      <w:r w:rsidRPr="005A09C4">
        <w:rPr>
          <w:rFonts w:ascii="Arial" w:hAnsi="Arial" w:cs="Arial"/>
          <w:sz w:val="24"/>
        </w:rPr>
        <w:t>медицинских устройств различного назначения).</w:t>
      </w:r>
    </w:p>
    <w:p w14:paraId="56D464DE"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 xml:space="preserve">7.1 – Разборка и повторная сборка </w:t>
      </w:r>
      <w:r w:rsidRPr="005A09C4">
        <w:rPr>
          <w:rFonts w:ascii="Arial" w:hAnsi="Arial" w:cs="Arial"/>
          <w:sz w:val="24"/>
        </w:rPr>
        <w:t xml:space="preserve">Неправильная сборка </w:t>
      </w:r>
      <w:r w:rsidRPr="005A09C4">
        <w:rPr>
          <w:rFonts w:ascii="Arial" w:hAnsi="Arial" w:cs="Arial"/>
          <w:i/>
          <w:iCs/>
          <w:sz w:val="24"/>
        </w:rPr>
        <w:t xml:space="preserve">реанимационного аппарата </w:t>
      </w:r>
      <w:r w:rsidRPr="005A09C4">
        <w:rPr>
          <w:rFonts w:ascii="Arial" w:hAnsi="Arial" w:cs="Arial"/>
          <w:sz w:val="24"/>
        </w:rPr>
        <w:t>, приводящая к его неправильной работе или полному отказу,</w:t>
      </w:r>
    </w:p>
    <w:p w14:paraId="6C26FD58" w14:textId="28CFBAC8"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серьезная </w:t>
      </w:r>
      <w:r w:rsidRPr="005A09C4">
        <w:rPr>
          <w:rFonts w:ascii="Arial" w:hAnsi="Arial" w:cs="Arial"/>
          <w:i/>
          <w:iCs/>
          <w:sz w:val="24"/>
        </w:rPr>
        <w:t xml:space="preserve">опасность </w:t>
      </w:r>
      <w:r w:rsidRPr="005A09C4">
        <w:rPr>
          <w:rFonts w:ascii="Arial" w:hAnsi="Arial" w:cs="Arial"/>
          <w:sz w:val="24"/>
        </w:rPr>
        <w:t xml:space="preserve">, которая может привести к недостаточной вентиляции легких пациента </w:t>
      </w:r>
      <w:r w:rsidRPr="005A09C4">
        <w:rPr>
          <w:rFonts w:ascii="Arial" w:hAnsi="Arial" w:cs="Arial"/>
          <w:i/>
          <w:iCs/>
          <w:sz w:val="24"/>
        </w:rPr>
        <w:t xml:space="preserve">. </w:t>
      </w:r>
      <w:r w:rsidRPr="005A09C4">
        <w:rPr>
          <w:rFonts w:ascii="Arial" w:hAnsi="Arial" w:cs="Arial"/>
          <w:sz w:val="24"/>
        </w:rPr>
        <w:t xml:space="preserve">— </w:t>
      </w:r>
      <w:r w:rsidRPr="005A09C4">
        <w:rPr>
          <w:rFonts w:ascii="Arial" w:hAnsi="Arial" w:cs="Arial"/>
          <w:b/>
          <w:bCs/>
          <w:sz w:val="24"/>
        </w:rPr>
        <w:t xml:space="preserve">7.2 – Эффективность </w:t>
      </w:r>
      <w:r w:rsidRPr="005A09C4">
        <w:rPr>
          <w:rFonts w:ascii="Arial" w:hAnsi="Arial" w:cs="Arial"/>
          <w:b/>
          <w:bCs/>
          <w:i/>
          <w:iCs/>
          <w:sz w:val="24"/>
        </w:rPr>
        <w:t xml:space="preserve">реанимации </w:t>
      </w:r>
      <w:r w:rsidRPr="005A09C4">
        <w:rPr>
          <w:rFonts w:ascii="Arial" w:hAnsi="Arial" w:cs="Arial"/>
          <w:b/>
          <w:bCs/>
          <w:sz w:val="24"/>
        </w:rPr>
        <w:t>после загрязнения рвотными массами</w:t>
      </w:r>
    </w:p>
    <w:p w14:paraId="4AE07864" w14:textId="1B93123F"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Важно, чтобы рвотные массы можно было быстро и эффективно удалить из </w:t>
      </w:r>
      <w:r w:rsidRPr="005A09C4">
        <w:rPr>
          <w:rFonts w:ascii="Arial" w:hAnsi="Arial" w:cs="Arial"/>
          <w:i/>
          <w:iCs/>
          <w:sz w:val="24"/>
        </w:rPr>
        <w:t xml:space="preserve">реанимационного аппарата </w:t>
      </w:r>
      <w:r w:rsidRPr="005A09C4">
        <w:rPr>
          <w:rFonts w:ascii="Arial" w:hAnsi="Arial" w:cs="Arial"/>
          <w:sz w:val="24"/>
        </w:rPr>
        <w:t>, чтобы реанимацию можно было продолжить с минимальными перерывами.</w:t>
      </w:r>
    </w:p>
    <w:p w14:paraId="20777C2E"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 xml:space="preserve">7.3 – Механическая прочность </w:t>
      </w:r>
      <w:r w:rsidRPr="005A09C4">
        <w:rPr>
          <w:rFonts w:ascii="Arial" w:hAnsi="Arial" w:cs="Arial"/>
          <w:sz w:val="24"/>
        </w:rPr>
        <w:t xml:space="preserve">Важно, чтобы </w:t>
      </w:r>
      <w:r w:rsidRPr="005A09C4">
        <w:rPr>
          <w:rFonts w:ascii="Arial" w:hAnsi="Arial" w:cs="Arial"/>
          <w:i/>
          <w:iCs/>
          <w:sz w:val="24"/>
        </w:rPr>
        <w:t xml:space="preserve">реаниматологи </w:t>
      </w:r>
      <w:r w:rsidRPr="005A09C4">
        <w:rPr>
          <w:rFonts w:ascii="Arial" w:hAnsi="Arial" w:cs="Arial"/>
          <w:sz w:val="24"/>
        </w:rPr>
        <w:t>могли выдерживать сильные удары, вызванные падением из машин скорой помощи,</w:t>
      </w:r>
    </w:p>
    <w:p w14:paraId="16742531" w14:textId="75F62ED1"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Больничные койки и т.п. — </w:t>
      </w:r>
      <w:r w:rsidRPr="005A09C4">
        <w:rPr>
          <w:rFonts w:ascii="Arial" w:hAnsi="Arial" w:cs="Arial"/>
          <w:b/>
          <w:bCs/>
          <w:sz w:val="24"/>
        </w:rPr>
        <w:t>7.4 –Сопротивление отрыву при осевой нагрузке</w:t>
      </w:r>
    </w:p>
    <w:p w14:paraId="00C3905D"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i/>
          <w:iCs/>
          <w:sz w:val="24"/>
        </w:rPr>
        <w:t xml:space="preserve">Одноразовые реанимационные аппараты </w:t>
      </w:r>
      <w:r w:rsidRPr="005A09C4">
        <w:rPr>
          <w:rFonts w:ascii="Arial" w:hAnsi="Arial" w:cs="Arial"/>
          <w:sz w:val="24"/>
        </w:rPr>
        <w:t xml:space="preserve">должны быть прочнее многоразовых, </w:t>
      </w:r>
      <w:r w:rsidRPr="005A09C4">
        <w:rPr>
          <w:rFonts w:ascii="Arial" w:hAnsi="Arial" w:cs="Arial"/>
          <w:i/>
          <w:iCs/>
          <w:sz w:val="24"/>
        </w:rPr>
        <w:t xml:space="preserve">поскольку </w:t>
      </w:r>
      <w:r w:rsidRPr="005A09C4">
        <w:rPr>
          <w:rFonts w:ascii="Arial" w:hAnsi="Arial" w:cs="Arial"/>
          <w:sz w:val="24"/>
        </w:rPr>
        <w:t>парамедики обращаются с ними грубо, и они ломаются, а не разъединяются на части.</w:t>
      </w:r>
    </w:p>
    <w:p w14:paraId="6985DECE" w14:textId="006EFDDE" w:rsidR="00B252D7" w:rsidRPr="005A09C4" w:rsidRDefault="00B252D7" w:rsidP="007D4639">
      <w:pPr>
        <w:tabs>
          <w:tab w:val="right" w:leader="dot" w:pos="9631"/>
        </w:tabs>
        <w:spacing w:after="0" w:line="360" w:lineRule="auto"/>
        <w:ind w:firstLine="709"/>
        <w:jc w:val="both"/>
        <w:rPr>
          <w:rFonts w:ascii="Arial" w:hAnsi="Arial" w:cs="Arial"/>
          <w:sz w:val="24"/>
        </w:rPr>
      </w:pPr>
    </w:p>
    <w:p w14:paraId="4FC16651"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7.5 – Погружение в воду</w:t>
      </w:r>
    </w:p>
    <w:p w14:paraId="2D6698C5" w14:textId="14415F69"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i/>
          <w:iCs/>
          <w:sz w:val="24"/>
        </w:rPr>
        <w:t xml:space="preserve">Реанимационные аппараты </w:t>
      </w:r>
      <w:r w:rsidRPr="005A09C4">
        <w:rPr>
          <w:rFonts w:ascii="Arial" w:hAnsi="Arial" w:cs="Arial"/>
          <w:sz w:val="24"/>
        </w:rPr>
        <w:t xml:space="preserve">часто используются в местах, где во время реанимации </w:t>
      </w:r>
      <w:r w:rsidRPr="005A09C4">
        <w:rPr>
          <w:rFonts w:ascii="Arial" w:hAnsi="Arial" w:cs="Arial"/>
          <w:i/>
          <w:iCs/>
          <w:sz w:val="24"/>
        </w:rPr>
        <w:t xml:space="preserve">их можно случайно уронить в воду. Если реанимационный аппарат </w:t>
      </w:r>
      <w:r w:rsidRPr="005A09C4">
        <w:rPr>
          <w:rFonts w:ascii="Arial" w:hAnsi="Arial" w:cs="Arial"/>
          <w:sz w:val="24"/>
        </w:rPr>
        <w:t>быстро извлечь из воды, он, скорее всего, всё ещё будет работать.</w:t>
      </w:r>
    </w:p>
    <w:p w14:paraId="53FF7AEF"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 xml:space="preserve">7.6 – </w:t>
      </w:r>
      <w:r w:rsidRPr="005A09C4">
        <w:rPr>
          <w:rFonts w:ascii="Arial" w:hAnsi="Arial" w:cs="Arial"/>
          <w:b/>
          <w:bCs/>
          <w:i/>
          <w:iCs/>
          <w:sz w:val="24"/>
        </w:rPr>
        <w:t>Клапан заправки мешка</w:t>
      </w:r>
    </w:p>
    <w:p w14:paraId="4A5D0714" w14:textId="4CFA871F"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Крайне важно не допустить случайной замены клапана подачи воздуха по требованию с ручным управлением на </w:t>
      </w:r>
      <w:r w:rsidRPr="005A09C4">
        <w:rPr>
          <w:rFonts w:ascii="Arial" w:hAnsi="Arial" w:cs="Arial"/>
          <w:i/>
          <w:iCs/>
          <w:sz w:val="24"/>
        </w:rPr>
        <w:t xml:space="preserve">клапан наполнения мешка </w:t>
      </w:r>
      <w:r w:rsidRPr="005A09C4">
        <w:rPr>
          <w:rFonts w:ascii="Arial" w:hAnsi="Arial" w:cs="Arial"/>
          <w:sz w:val="24"/>
        </w:rPr>
        <w:t xml:space="preserve">. Такие клапаны способны пропускать большой поток газа, что может привести к заклиниванию </w:t>
      </w:r>
      <w:r w:rsidRPr="005A09C4">
        <w:rPr>
          <w:rFonts w:ascii="Arial" w:hAnsi="Arial" w:cs="Arial"/>
          <w:i/>
          <w:iCs/>
          <w:sz w:val="24"/>
        </w:rPr>
        <w:t>клапанов реанимационного аппарата .</w:t>
      </w:r>
    </w:p>
    <w:p w14:paraId="6DE56394"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 xml:space="preserve">8.1 – </w:t>
      </w:r>
      <w:r w:rsidRPr="005A09C4">
        <w:rPr>
          <w:rFonts w:ascii="Arial" w:hAnsi="Arial" w:cs="Arial"/>
          <w:b/>
          <w:bCs/>
          <w:i/>
          <w:iCs/>
          <w:sz w:val="24"/>
        </w:rPr>
        <w:t>Концентрация доставленного кислорода</w:t>
      </w:r>
    </w:p>
    <w:p w14:paraId="2D102FEA" w14:textId="4F2CC972"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Хотя концентрация кислорода 35% (об./об.) является достаточной, в некоторых случаях для лечения </w:t>
      </w:r>
      <w:r w:rsidRPr="005A09C4">
        <w:rPr>
          <w:rFonts w:ascii="Arial" w:hAnsi="Arial" w:cs="Arial"/>
          <w:i/>
          <w:iCs/>
          <w:sz w:val="24"/>
        </w:rPr>
        <w:t xml:space="preserve">пациентов с тяжёлой гипоксемией </w:t>
      </w:r>
      <w:r w:rsidRPr="005A09C4">
        <w:rPr>
          <w:rFonts w:ascii="Arial" w:hAnsi="Arial" w:cs="Arial"/>
          <w:sz w:val="24"/>
        </w:rPr>
        <w:t xml:space="preserve">во время реанимации предпочтительнее концентрация кислорода 85% (об./об.) или выше. Такая концентрация должна быть достижима при дополнительном потоке кислорода 15 л/мин или менее, поскольку указание значения, превышающего 15 л/мин, приведет к </w:t>
      </w:r>
      <w:r w:rsidRPr="005A09C4">
        <w:rPr>
          <w:rFonts w:ascii="Arial" w:hAnsi="Arial" w:cs="Arial"/>
          <w:sz w:val="24"/>
        </w:rPr>
        <w:lastRenderedPageBreak/>
        <w:t xml:space="preserve">превышению допустимых значений калибровки стандартных клинически используемых расходомеров для взрослых и может привести к неточному контролю потока кислорода и заклиниванию клапана </w:t>
      </w:r>
      <w:r w:rsidRPr="005A09C4">
        <w:rPr>
          <w:rFonts w:ascii="Arial" w:hAnsi="Arial" w:cs="Arial"/>
          <w:i/>
          <w:iCs/>
          <w:sz w:val="24"/>
        </w:rPr>
        <w:t xml:space="preserve">пациента </w:t>
      </w:r>
      <w:r w:rsidRPr="005A09C4">
        <w:rPr>
          <w:rFonts w:ascii="Arial" w:hAnsi="Arial" w:cs="Arial"/>
          <w:sz w:val="24"/>
        </w:rPr>
        <w:t>в положении вдоха.</w:t>
      </w:r>
    </w:p>
    <w:p w14:paraId="610AF694"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Для новорождённого, который не дышит, рекомендуется начальная концентрация кислорода в диапазоне от 21% до 30%. Концентрация кислорода выше 65%, подаваемая недоношенному ребёнку, может причинить серьёзный </w:t>
      </w:r>
      <w:r w:rsidRPr="005A09C4">
        <w:rPr>
          <w:rFonts w:ascii="Arial" w:hAnsi="Arial" w:cs="Arial"/>
          <w:i/>
          <w:iCs/>
          <w:sz w:val="24"/>
        </w:rPr>
        <w:t xml:space="preserve">вред </w:t>
      </w:r>
      <w:r w:rsidRPr="005A09C4">
        <w:rPr>
          <w:rFonts w:ascii="Arial" w:hAnsi="Arial" w:cs="Arial"/>
          <w:sz w:val="24"/>
        </w:rPr>
        <w:t>.</w:t>
      </w:r>
    </w:p>
    <w:p w14:paraId="7CA26C0C"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Таблица 2 — Примерные условия испытаний для оценки вентиляционной способности при спонтанном дыхании</w:t>
      </w:r>
    </w:p>
    <w:p w14:paraId="7E17F1DB"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i/>
          <w:iCs/>
          <w:sz w:val="24"/>
        </w:rPr>
        <w:t xml:space="preserve">реанимационного аппарата </w:t>
      </w:r>
      <w:r w:rsidRPr="005A09C4">
        <w:rPr>
          <w:rFonts w:ascii="Arial" w:hAnsi="Arial" w:cs="Arial"/>
          <w:sz w:val="24"/>
        </w:rPr>
        <w:t xml:space="preserve">могут не занять свои положения при очень низкой скорости вдоха. Во время спонтанного дыхания окружающий воздух может непреднамеренно всасываться через </w:t>
      </w:r>
      <w:r w:rsidRPr="005A09C4">
        <w:rPr>
          <w:rFonts w:ascii="Arial" w:hAnsi="Arial" w:cs="Arial"/>
          <w:i/>
          <w:iCs/>
          <w:sz w:val="24"/>
        </w:rPr>
        <w:t xml:space="preserve">выпускное отверстие </w:t>
      </w:r>
      <w:r w:rsidRPr="005A09C4">
        <w:rPr>
          <w:rFonts w:ascii="Arial" w:hAnsi="Arial" w:cs="Arial"/>
          <w:sz w:val="24"/>
        </w:rPr>
        <w:t xml:space="preserve">, тем самым снижая </w:t>
      </w:r>
      <w:r w:rsidRPr="005A09C4">
        <w:rPr>
          <w:rFonts w:ascii="Arial" w:hAnsi="Arial" w:cs="Arial"/>
          <w:i/>
          <w:iCs/>
          <w:sz w:val="24"/>
        </w:rPr>
        <w:t xml:space="preserve">концентрацию подаваемого кислорода </w:t>
      </w:r>
      <w:r w:rsidRPr="005A09C4">
        <w:rPr>
          <w:rFonts w:ascii="Arial" w:hAnsi="Arial" w:cs="Arial"/>
          <w:sz w:val="24"/>
        </w:rPr>
        <w:t xml:space="preserve">. Более низкие </w:t>
      </w:r>
      <w:r w:rsidRPr="005A09C4">
        <w:rPr>
          <w:rFonts w:ascii="Arial" w:hAnsi="Arial" w:cs="Arial"/>
          <w:i/>
          <w:iCs/>
          <w:sz w:val="24"/>
        </w:rPr>
        <w:t xml:space="preserve">дыхательные объёмы </w:t>
      </w:r>
      <w:r w:rsidRPr="005A09C4">
        <w:rPr>
          <w:rFonts w:ascii="Arial" w:hAnsi="Arial" w:cs="Arial"/>
          <w:sz w:val="24"/>
        </w:rPr>
        <w:t xml:space="preserve">и более </w:t>
      </w:r>
      <w:r w:rsidRPr="005A09C4">
        <w:rPr>
          <w:rFonts w:ascii="Arial" w:hAnsi="Arial" w:cs="Arial"/>
          <w:i/>
          <w:iCs/>
          <w:sz w:val="24"/>
        </w:rPr>
        <w:t xml:space="preserve">длительное время вдоха </w:t>
      </w:r>
      <w:r w:rsidRPr="005A09C4">
        <w:rPr>
          <w:rFonts w:ascii="Arial" w:hAnsi="Arial" w:cs="Arial"/>
          <w:sz w:val="24"/>
        </w:rPr>
        <w:t xml:space="preserve">в Таблице 2 предназначены для проверки </w:t>
      </w:r>
      <w:r w:rsidRPr="005A09C4">
        <w:rPr>
          <w:rFonts w:ascii="Arial" w:hAnsi="Arial" w:cs="Arial"/>
          <w:i/>
          <w:iCs/>
          <w:sz w:val="24"/>
        </w:rPr>
        <w:t xml:space="preserve">концентрации подаваемого кислорода </w:t>
      </w:r>
      <w:r w:rsidRPr="005A09C4">
        <w:rPr>
          <w:rFonts w:ascii="Arial" w:hAnsi="Arial" w:cs="Arial"/>
          <w:sz w:val="24"/>
        </w:rPr>
        <w:t>при низкой скорости потока.</w:t>
      </w:r>
    </w:p>
    <w:p w14:paraId="77A6552B" w14:textId="77777777" w:rsidR="00B252D7" w:rsidRPr="00B252D7" w:rsidRDefault="00B252D7" w:rsidP="007D4639">
      <w:pPr>
        <w:pStyle w:val="afa"/>
        <w:tabs>
          <w:tab w:val="right" w:leader="dot" w:pos="9631"/>
        </w:tabs>
        <w:ind w:left="0"/>
        <w:jc w:val="both"/>
        <w:rPr>
          <w:rFonts w:ascii="Arial" w:hAnsi="Arial" w:cs="Arial"/>
          <w:sz w:val="24"/>
          <w:lang w:val="en-US"/>
        </w:rPr>
      </w:pPr>
      <w:r w:rsidRPr="00B252D7">
        <w:rPr>
          <w:rFonts w:ascii="Arial" w:hAnsi="Arial" w:cs="Arial"/>
          <w:noProof/>
          <w:sz w:val="24"/>
          <w:lang w:eastAsia="ru-RU"/>
        </w:rPr>
        <w:drawing>
          <wp:inline distT="0" distB="0" distL="0" distR="0" wp14:anchorId="65F112AD" wp14:editId="6C665A93">
            <wp:extent cx="338455" cy="825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8455" cy="8255"/>
                    </a:xfrm>
                    <a:prstGeom prst="rect">
                      <a:avLst/>
                    </a:prstGeom>
                    <a:noFill/>
                    <a:ln>
                      <a:noFill/>
                    </a:ln>
                  </pic:spPr>
                </pic:pic>
              </a:graphicData>
            </a:graphic>
          </wp:inline>
        </w:drawing>
      </w:r>
    </w:p>
    <w:p w14:paraId="7AB5D8EB" w14:textId="0DD69A80"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 xml:space="preserve">8.2 – Сопротивление выдоху </w:t>
      </w:r>
      <w:r w:rsidRPr="005A09C4">
        <w:rPr>
          <w:rFonts w:ascii="Arial" w:hAnsi="Arial" w:cs="Arial"/>
          <w:sz w:val="24"/>
        </w:rPr>
        <w:t>Для облегчения выдоха сопротивление выдоху следует свести к минимуму, если нет особых клинических показаний.</w:t>
      </w:r>
    </w:p>
    <w:p w14:paraId="624F2BE8" w14:textId="51DA52B3"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показания к применению такого сопротивления. — </w:t>
      </w:r>
      <w:r w:rsidRPr="005A09C4">
        <w:rPr>
          <w:rFonts w:ascii="Arial" w:hAnsi="Arial" w:cs="Arial"/>
          <w:b/>
          <w:bCs/>
          <w:sz w:val="24"/>
        </w:rPr>
        <w:t>8.3 – Сопротивление вдоху</w:t>
      </w:r>
    </w:p>
    <w:p w14:paraId="125456D3"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Конструкция </w:t>
      </w:r>
      <w:r w:rsidRPr="005A09C4">
        <w:rPr>
          <w:rFonts w:ascii="Arial" w:hAnsi="Arial" w:cs="Arial"/>
          <w:i/>
          <w:iCs/>
          <w:sz w:val="24"/>
        </w:rPr>
        <w:t xml:space="preserve">реанимационного аппарата должна быть такой, чтобы пациент </w:t>
      </w:r>
      <w:r w:rsidRPr="005A09C4">
        <w:rPr>
          <w:rFonts w:ascii="Arial" w:hAnsi="Arial" w:cs="Arial"/>
          <w:sz w:val="24"/>
        </w:rPr>
        <w:t xml:space="preserve">мог дышать спонтанно, без чрезмерного субатмосферного давления, когда </w:t>
      </w:r>
      <w:r w:rsidRPr="005A09C4">
        <w:rPr>
          <w:rFonts w:ascii="Arial" w:hAnsi="Arial" w:cs="Arial"/>
          <w:i/>
          <w:iCs/>
          <w:sz w:val="24"/>
        </w:rPr>
        <w:t xml:space="preserve">реанимационный аппарат </w:t>
      </w:r>
      <w:r w:rsidRPr="005A09C4">
        <w:rPr>
          <w:rFonts w:ascii="Arial" w:hAnsi="Arial" w:cs="Arial"/>
          <w:sz w:val="24"/>
        </w:rPr>
        <w:t xml:space="preserve">подведен к дыхательным путям </w:t>
      </w:r>
      <w:r w:rsidRPr="005A09C4">
        <w:rPr>
          <w:rFonts w:ascii="Arial" w:hAnsi="Arial" w:cs="Arial"/>
          <w:i/>
          <w:iCs/>
          <w:sz w:val="24"/>
        </w:rPr>
        <w:t xml:space="preserve">пациента </w:t>
      </w:r>
      <w:r w:rsidRPr="005A09C4">
        <w:rPr>
          <w:rFonts w:ascii="Arial" w:hAnsi="Arial" w:cs="Arial"/>
          <w:sz w:val="24"/>
        </w:rPr>
        <w:t xml:space="preserve">, но не активирован </w:t>
      </w:r>
      <w:r w:rsidRPr="005A09C4">
        <w:rPr>
          <w:rFonts w:ascii="Arial" w:hAnsi="Arial" w:cs="Arial"/>
          <w:i/>
          <w:iCs/>
          <w:sz w:val="24"/>
        </w:rPr>
        <w:t xml:space="preserve">пользователем </w:t>
      </w:r>
      <w:r w:rsidRPr="005A09C4">
        <w:rPr>
          <w:rFonts w:ascii="Arial" w:hAnsi="Arial" w:cs="Arial"/>
          <w:sz w:val="24"/>
        </w:rPr>
        <w:t>.</w:t>
      </w:r>
    </w:p>
    <w:p w14:paraId="48939393"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 xml:space="preserve">8.4 – Избыточный поток газа из источника </w:t>
      </w:r>
      <w:r w:rsidRPr="005A09C4">
        <w:rPr>
          <w:rFonts w:ascii="Arial" w:hAnsi="Arial" w:cs="Arial"/>
          <w:sz w:val="24"/>
        </w:rPr>
        <w:t xml:space="preserve">Подпункт был намеренно включен, чтобы гарантировать, что </w:t>
      </w:r>
      <w:r w:rsidRPr="005A09C4">
        <w:rPr>
          <w:rFonts w:ascii="Arial" w:hAnsi="Arial" w:cs="Arial"/>
          <w:i/>
          <w:iCs/>
          <w:sz w:val="24"/>
        </w:rPr>
        <w:t xml:space="preserve">реаниматор </w:t>
      </w:r>
      <w:r w:rsidRPr="005A09C4">
        <w:rPr>
          <w:rFonts w:ascii="Arial" w:hAnsi="Arial" w:cs="Arial"/>
          <w:sz w:val="24"/>
        </w:rPr>
        <w:t xml:space="preserve">не создает избыточного </w:t>
      </w:r>
      <w:r w:rsidRPr="00B252D7">
        <w:rPr>
          <w:rFonts w:ascii="Arial" w:hAnsi="Arial" w:cs="Arial"/>
          <w:i/>
          <w:iCs/>
          <w:sz w:val="24"/>
          <w:lang w:val="en-US"/>
        </w:rPr>
        <w:t>PEEP</w:t>
      </w:r>
    </w:p>
    <w:p w14:paraId="60914DB6"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если он подключен к источнику сжатого газа, который обеспечивает несоразмерно большой расход газа.</w:t>
      </w:r>
    </w:p>
    <w:p w14:paraId="415F1AC1"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Использование </w:t>
      </w:r>
      <w:r w:rsidRPr="005A09C4">
        <w:rPr>
          <w:rFonts w:ascii="Arial" w:hAnsi="Arial" w:cs="Arial"/>
          <w:i/>
          <w:iCs/>
          <w:sz w:val="24"/>
        </w:rPr>
        <w:t xml:space="preserve">реанимационного аппарата </w:t>
      </w:r>
      <w:r w:rsidRPr="005A09C4">
        <w:rPr>
          <w:rFonts w:ascii="Arial" w:hAnsi="Arial" w:cs="Arial"/>
          <w:sz w:val="24"/>
        </w:rPr>
        <w:t xml:space="preserve">с дополнительным потоком кислорода является распространённым. Источником газа часто служит расходомер, присоединённый либо к баллону с кислородом под давлением, либо к терминальному устройству медицинского газопровода. Вполне вероятно, что </w:t>
      </w:r>
      <w:r w:rsidRPr="005A09C4">
        <w:rPr>
          <w:rFonts w:ascii="Arial" w:hAnsi="Arial" w:cs="Arial"/>
          <w:i/>
          <w:iCs/>
          <w:sz w:val="24"/>
        </w:rPr>
        <w:t xml:space="preserve">реанимационный аппарат </w:t>
      </w:r>
      <w:r w:rsidRPr="005A09C4">
        <w:rPr>
          <w:rFonts w:ascii="Arial" w:hAnsi="Arial" w:cs="Arial"/>
          <w:sz w:val="24"/>
        </w:rPr>
        <w:t xml:space="preserve">будет подключён к расходомеру с неадекватно высокой настройкой. Расход кислорода 15 л/мин является распространённым и целесообразным. Полностью открытый расходомер может обеспечивать поток более 30 л/мин. Тест используется для определения того, что </w:t>
      </w:r>
      <w:r w:rsidRPr="00B252D7">
        <w:rPr>
          <w:rFonts w:ascii="Arial" w:hAnsi="Arial" w:cs="Arial"/>
          <w:i/>
          <w:iCs/>
          <w:sz w:val="24"/>
          <w:lang w:val="en-US"/>
        </w:rPr>
        <w:t>PEEP</w:t>
      </w:r>
      <w:r w:rsidRPr="005A09C4">
        <w:rPr>
          <w:rFonts w:ascii="Arial" w:hAnsi="Arial" w:cs="Arial"/>
          <w:i/>
          <w:iCs/>
          <w:sz w:val="24"/>
        </w:rPr>
        <w:t xml:space="preserve"> </w:t>
      </w:r>
      <w:r w:rsidRPr="005A09C4">
        <w:rPr>
          <w:rFonts w:ascii="Arial" w:hAnsi="Arial" w:cs="Arial"/>
          <w:sz w:val="24"/>
        </w:rPr>
        <w:t xml:space="preserve">не увеличивается неадекватно в этих условиях. Наихудшим случаем в этой ситуации является подача малых объёмов. Поэтому тест </w:t>
      </w:r>
      <w:r w:rsidRPr="005A09C4">
        <w:rPr>
          <w:rFonts w:ascii="Arial" w:hAnsi="Arial" w:cs="Arial"/>
          <w:sz w:val="24"/>
        </w:rPr>
        <w:lastRenderedPageBreak/>
        <w:t xml:space="preserve">проводится с настройками, выбранными из строки Таблицы 1 с наименьшим предполагаемым минимальным гарантированным </w:t>
      </w:r>
      <w:r w:rsidRPr="005A09C4">
        <w:rPr>
          <w:rFonts w:ascii="Arial" w:hAnsi="Arial" w:cs="Arial"/>
          <w:i/>
          <w:iCs/>
          <w:sz w:val="24"/>
        </w:rPr>
        <w:t xml:space="preserve">дыхательным объёмом </w:t>
      </w:r>
      <w:r w:rsidRPr="005A09C4">
        <w:rPr>
          <w:rFonts w:ascii="Arial" w:hAnsi="Arial" w:cs="Arial"/>
          <w:sz w:val="24"/>
        </w:rPr>
        <w:t>.</w:t>
      </w:r>
    </w:p>
    <w:p w14:paraId="78923D92"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Неисправность клапана или его заклинивание в позиции вдоха при высоком потоке дополнительного кислорода может привести к выходу </w:t>
      </w:r>
      <w:r w:rsidRPr="005A09C4">
        <w:rPr>
          <w:rFonts w:ascii="Arial" w:hAnsi="Arial" w:cs="Arial"/>
          <w:i/>
          <w:iCs/>
          <w:sz w:val="24"/>
        </w:rPr>
        <w:t xml:space="preserve">реанимационного аппарата из строя </w:t>
      </w:r>
      <w:r w:rsidRPr="005A09C4">
        <w:rPr>
          <w:rFonts w:ascii="Arial" w:hAnsi="Arial" w:cs="Arial"/>
          <w:sz w:val="24"/>
        </w:rPr>
        <w:t xml:space="preserve">и передаче избыточного давления пациенту </w:t>
      </w:r>
      <w:r w:rsidRPr="005A09C4">
        <w:rPr>
          <w:rFonts w:ascii="Arial" w:hAnsi="Arial" w:cs="Arial"/>
          <w:i/>
          <w:iCs/>
          <w:sz w:val="24"/>
        </w:rPr>
        <w:t xml:space="preserve">. </w:t>
      </w:r>
      <w:r w:rsidRPr="005A09C4">
        <w:rPr>
          <w:rFonts w:ascii="Arial" w:hAnsi="Arial" w:cs="Arial"/>
          <w:sz w:val="24"/>
        </w:rPr>
        <w:t xml:space="preserve">Реанимационные </w:t>
      </w:r>
      <w:r w:rsidRPr="005A09C4">
        <w:rPr>
          <w:rFonts w:ascii="Arial" w:hAnsi="Arial" w:cs="Arial"/>
          <w:i/>
          <w:iCs/>
          <w:sz w:val="24"/>
        </w:rPr>
        <w:t xml:space="preserve">аппараты </w:t>
      </w:r>
      <w:r w:rsidRPr="005A09C4">
        <w:rPr>
          <w:rFonts w:ascii="Arial" w:hAnsi="Arial" w:cs="Arial"/>
          <w:sz w:val="24"/>
        </w:rPr>
        <w:t xml:space="preserve">обычно используются при потоке кислорода 15 л/мин, но клапаны расходомера могут пропускать поток более 30 л/мин. Важно следовать </w:t>
      </w:r>
      <w:r w:rsidRPr="005A09C4">
        <w:rPr>
          <w:rFonts w:ascii="Arial" w:hAnsi="Arial" w:cs="Arial"/>
          <w:i/>
          <w:iCs/>
          <w:sz w:val="24"/>
        </w:rPr>
        <w:t xml:space="preserve">инструкции по эксплуатации </w:t>
      </w:r>
      <w:r w:rsidRPr="005A09C4">
        <w:rPr>
          <w:rFonts w:ascii="Arial" w:hAnsi="Arial" w:cs="Arial"/>
          <w:sz w:val="24"/>
        </w:rPr>
        <w:t xml:space="preserve">и использовать только рекомендованные для данного </w:t>
      </w:r>
      <w:r w:rsidRPr="005A09C4">
        <w:rPr>
          <w:rFonts w:ascii="Arial" w:hAnsi="Arial" w:cs="Arial"/>
          <w:i/>
          <w:iCs/>
          <w:sz w:val="24"/>
        </w:rPr>
        <w:t xml:space="preserve">реанимационного аппарата насадки </w:t>
      </w:r>
      <w:r w:rsidRPr="005A09C4">
        <w:rPr>
          <w:rFonts w:ascii="Arial" w:hAnsi="Arial" w:cs="Arial"/>
          <w:sz w:val="24"/>
        </w:rPr>
        <w:t>.</w:t>
      </w:r>
    </w:p>
    <w:p w14:paraId="1D50F39E"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Важно минимизировать мертвое пространство аппарата, чтобы ограничить повторное вдыхание выдыхаемых газов.</w:t>
      </w:r>
    </w:p>
    <w:p w14:paraId="72395271" w14:textId="1DB96A14"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 xml:space="preserve">8.5 – </w:t>
      </w:r>
      <w:r w:rsidRPr="005A09C4">
        <w:rPr>
          <w:rFonts w:ascii="Arial" w:hAnsi="Arial" w:cs="Arial"/>
          <w:b/>
          <w:bCs/>
          <w:i/>
          <w:iCs/>
          <w:sz w:val="24"/>
        </w:rPr>
        <w:t>Мертвое пространство реаниматолога</w:t>
      </w:r>
    </w:p>
    <w:p w14:paraId="1C1CAB78"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Саморасправляющиеся </w:t>
      </w:r>
      <w:r w:rsidRPr="005A09C4">
        <w:rPr>
          <w:rFonts w:ascii="Arial" w:hAnsi="Arial" w:cs="Arial"/>
          <w:i/>
          <w:iCs/>
          <w:sz w:val="24"/>
        </w:rPr>
        <w:t xml:space="preserve">дыхательные мешки </w:t>
      </w:r>
      <w:r w:rsidRPr="005A09C4">
        <w:rPr>
          <w:rFonts w:ascii="Arial" w:hAnsi="Arial" w:cs="Arial"/>
          <w:sz w:val="24"/>
        </w:rPr>
        <w:t xml:space="preserve">оснащены </w:t>
      </w:r>
      <w:r w:rsidRPr="005A09C4">
        <w:rPr>
          <w:rFonts w:ascii="Arial" w:hAnsi="Arial" w:cs="Arial"/>
          <w:i/>
          <w:iCs/>
          <w:sz w:val="24"/>
        </w:rPr>
        <w:t xml:space="preserve">клапанами пациента </w:t>
      </w:r>
      <w:r w:rsidRPr="005A09C4">
        <w:rPr>
          <w:rFonts w:ascii="Arial" w:hAnsi="Arial" w:cs="Arial"/>
          <w:sz w:val="24"/>
        </w:rPr>
        <w:t xml:space="preserve">с односторонним клапаном, который направляет выдыхаемый </w:t>
      </w:r>
      <w:r w:rsidRPr="005A09C4">
        <w:rPr>
          <w:rFonts w:ascii="Arial" w:hAnsi="Arial" w:cs="Arial"/>
          <w:i/>
          <w:iCs/>
          <w:sz w:val="24"/>
        </w:rPr>
        <w:t xml:space="preserve">пациентом газ в порт </w:t>
      </w:r>
      <w:r w:rsidRPr="005A09C4">
        <w:rPr>
          <w:rFonts w:ascii="Arial" w:hAnsi="Arial" w:cs="Arial"/>
          <w:sz w:val="24"/>
        </w:rPr>
        <w:t xml:space="preserve">выдоха . Внутренний объём между концом </w:t>
      </w:r>
      <w:r w:rsidRPr="005A09C4">
        <w:rPr>
          <w:rFonts w:ascii="Arial" w:hAnsi="Arial" w:cs="Arial"/>
          <w:i/>
          <w:iCs/>
          <w:sz w:val="24"/>
        </w:rPr>
        <w:t xml:space="preserve">коннектора порта пациента </w:t>
      </w:r>
      <w:r w:rsidRPr="005A09C4">
        <w:rPr>
          <w:rFonts w:ascii="Arial" w:hAnsi="Arial" w:cs="Arial"/>
          <w:sz w:val="24"/>
        </w:rPr>
        <w:t xml:space="preserve">и односторонним клапаном в положении функциональной герметизации представляет собой мёртвое пространство, которое вентилируется обратно в </w:t>
      </w:r>
      <w:r w:rsidRPr="005A09C4">
        <w:rPr>
          <w:rFonts w:ascii="Arial" w:hAnsi="Arial" w:cs="Arial"/>
          <w:i/>
          <w:iCs/>
          <w:sz w:val="24"/>
        </w:rPr>
        <w:t xml:space="preserve">лёгкие пациента </w:t>
      </w:r>
      <w:r w:rsidRPr="005A09C4">
        <w:rPr>
          <w:rFonts w:ascii="Arial" w:hAnsi="Arial" w:cs="Arial"/>
          <w:sz w:val="24"/>
        </w:rPr>
        <w:t xml:space="preserve">, но дополняется свежим газом (т.е. заданной </w:t>
      </w:r>
      <w:r w:rsidRPr="005A09C4">
        <w:rPr>
          <w:rFonts w:ascii="Arial" w:hAnsi="Arial" w:cs="Arial"/>
          <w:i/>
          <w:iCs/>
          <w:sz w:val="24"/>
        </w:rPr>
        <w:t xml:space="preserve">пользователем </w:t>
      </w:r>
      <w:r w:rsidRPr="005A09C4">
        <w:rPr>
          <w:rFonts w:ascii="Arial" w:hAnsi="Arial" w:cs="Arial"/>
          <w:sz w:val="24"/>
        </w:rPr>
        <w:t xml:space="preserve">смесью кислорода и воздуха) при сжатии </w:t>
      </w:r>
      <w:r w:rsidRPr="005A09C4">
        <w:rPr>
          <w:rFonts w:ascii="Arial" w:hAnsi="Arial" w:cs="Arial"/>
          <w:i/>
          <w:iCs/>
          <w:sz w:val="24"/>
        </w:rPr>
        <w:t xml:space="preserve">компрессионного блока </w:t>
      </w:r>
      <w:r w:rsidRPr="005A09C4">
        <w:rPr>
          <w:rFonts w:ascii="Arial" w:hAnsi="Arial" w:cs="Arial"/>
          <w:sz w:val="24"/>
        </w:rPr>
        <w:t xml:space="preserve">. Мёртвое пространство должно быть минимизировано, но не должно быть меньше пространства, необходимого для внутреннего просвета </w:t>
      </w:r>
      <w:r w:rsidRPr="005A09C4">
        <w:rPr>
          <w:rFonts w:ascii="Arial" w:hAnsi="Arial" w:cs="Arial"/>
          <w:i/>
          <w:iCs/>
          <w:sz w:val="24"/>
        </w:rPr>
        <w:t xml:space="preserve">порта подключения пациента </w:t>
      </w:r>
      <w:r w:rsidRPr="005A09C4">
        <w:rPr>
          <w:rFonts w:ascii="Arial" w:hAnsi="Arial" w:cs="Arial"/>
          <w:sz w:val="24"/>
        </w:rPr>
        <w:t>и для размещения одностороннего клапана.</w:t>
      </w:r>
    </w:p>
    <w:p w14:paraId="12EADC29"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i/>
          <w:iCs/>
          <w:sz w:val="24"/>
        </w:rPr>
        <w:t xml:space="preserve">Реанимационные </w:t>
      </w:r>
      <w:r w:rsidRPr="005A09C4">
        <w:rPr>
          <w:rFonts w:ascii="Arial" w:hAnsi="Arial" w:cs="Arial"/>
          <w:sz w:val="24"/>
        </w:rPr>
        <w:t xml:space="preserve">мешки с надувным потоком не имеют одностороннего клапана, который направляет выдыхаемые газы в специальный </w:t>
      </w:r>
      <w:r w:rsidRPr="005A09C4">
        <w:rPr>
          <w:rFonts w:ascii="Arial" w:hAnsi="Arial" w:cs="Arial"/>
          <w:i/>
          <w:iCs/>
          <w:sz w:val="24"/>
        </w:rPr>
        <w:t xml:space="preserve">выпускной порт </w:t>
      </w:r>
      <w:r w:rsidRPr="005A09C4">
        <w:rPr>
          <w:rFonts w:ascii="Arial" w:hAnsi="Arial" w:cs="Arial"/>
          <w:sz w:val="24"/>
        </w:rPr>
        <w:t xml:space="preserve">. Вместо этого они имеют открытое отверстие, которое выпускает избыточный газ, когда </w:t>
      </w:r>
      <w:r w:rsidRPr="005A09C4">
        <w:rPr>
          <w:rFonts w:ascii="Arial" w:hAnsi="Arial" w:cs="Arial"/>
          <w:i/>
          <w:iCs/>
          <w:sz w:val="24"/>
        </w:rPr>
        <w:t xml:space="preserve">сжимаемый блок </w:t>
      </w:r>
      <w:r w:rsidRPr="005A09C4">
        <w:rPr>
          <w:rFonts w:ascii="Arial" w:hAnsi="Arial" w:cs="Arial"/>
          <w:sz w:val="24"/>
        </w:rPr>
        <w:t xml:space="preserve">перезаправляется смесью выдыхаемого </w:t>
      </w:r>
      <w:r w:rsidRPr="005A09C4">
        <w:rPr>
          <w:rFonts w:ascii="Arial" w:hAnsi="Arial" w:cs="Arial"/>
          <w:i/>
          <w:iCs/>
          <w:sz w:val="24"/>
        </w:rPr>
        <w:t xml:space="preserve">пациентом </w:t>
      </w:r>
      <w:r w:rsidRPr="005A09C4">
        <w:rPr>
          <w:rFonts w:ascii="Arial" w:hAnsi="Arial" w:cs="Arial"/>
          <w:sz w:val="24"/>
        </w:rPr>
        <w:t xml:space="preserve">газа и входящего потока газа. Концентрация углекислого газа и кислорода в </w:t>
      </w:r>
      <w:r w:rsidRPr="005A09C4">
        <w:rPr>
          <w:rFonts w:ascii="Arial" w:hAnsi="Arial" w:cs="Arial"/>
          <w:i/>
          <w:iCs/>
          <w:sz w:val="24"/>
        </w:rPr>
        <w:t xml:space="preserve">реанимационном мешке с надувным потоком </w:t>
      </w:r>
      <w:r w:rsidRPr="005A09C4">
        <w:rPr>
          <w:rFonts w:ascii="Arial" w:hAnsi="Arial" w:cs="Arial"/>
          <w:sz w:val="24"/>
        </w:rPr>
        <w:t xml:space="preserve">сильно зависит от настроек </w:t>
      </w:r>
      <w:r w:rsidRPr="005A09C4">
        <w:rPr>
          <w:rFonts w:ascii="Arial" w:hAnsi="Arial" w:cs="Arial"/>
          <w:i/>
          <w:iCs/>
          <w:sz w:val="24"/>
        </w:rPr>
        <w:t xml:space="preserve">пользователя </w:t>
      </w:r>
      <w:r w:rsidRPr="005A09C4">
        <w:rPr>
          <w:rFonts w:ascii="Arial" w:hAnsi="Arial" w:cs="Arial"/>
          <w:sz w:val="24"/>
        </w:rPr>
        <w:t xml:space="preserve">входящего потока газа, концентрации кислорода входящего газа, доставляемого </w:t>
      </w:r>
      <w:r w:rsidRPr="005A09C4">
        <w:rPr>
          <w:rFonts w:ascii="Arial" w:hAnsi="Arial" w:cs="Arial"/>
          <w:i/>
          <w:iCs/>
          <w:sz w:val="24"/>
        </w:rPr>
        <w:t xml:space="preserve">дыхательного объема </w:t>
      </w:r>
      <w:r w:rsidRPr="005A09C4">
        <w:rPr>
          <w:rFonts w:ascii="Arial" w:hAnsi="Arial" w:cs="Arial"/>
          <w:sz w:val="24"/>
        </w:rPr>
        <w:t xml:space="preserve">и объема выдыхаемого </w:t>
      </w:r>
      <w:r w:rsidRPr="005A09C4">
        <w:rPr>
          <w:rFonts w:ascii="Arial" w:hAnsi="Arial" w:cs="Arial"/>
          <w:i/>
          <w:iCs/>
          <w:sz w:val="24"/>
        </w:rPr>
        <w:t xml:space="preserve">пациентом </w:t>
      </w:r>
      <w:r w:rsidRPr="005A09C4">
        <w:rPr>
          <w:rFonts w:ascii="Arial" w:hAnsi="Arial" w:cs="Arial"/>
          <w:sz w:val="24"/>
        </w:rPr>
        <w:t xml:space="preserve">газа. </w:t>
      </w:r>
      <w:r w:rsidRPr="005A09C4">
        <w:rPr>
          <w:rFonts w:ascii="Arial" w:hAnsi="Arial" w:cs="Arial"/>
          <w:i/>
          <w:iCs/>
          <w:sz w:val="24"/>
        </w:rPr>
        <w:t xml:space="preserve">Реанимационные </w:t>
      </w:r>
      <w:r w:rsidRPr="005A09C4">
        <w:rPr>
          <w:rFonts w:ascii="Arial" w:hAnsi="Arial" w:cs="Arial"/>
          <w:sz w:val="24"/>
        </w:rPr>
        <w:t xml:space="preserve">мешки с надувным потоком в основном используются специализированными медицинскими </w:t>
      </w:r>
      <w:r w:rsidRPr="005A09C4">
        <w:rPr>
          <w:rFonts w:ascii="Arial" w:hAnsi="Arial" w:cs="Arial"/>
          <w:i/>
          <w:iCs/>
          <w:sz w:val="24"/>
        </w:rPr>
        <w:t xml:space="preserve">пользователями </w:t>
      </w:r>
      <w:r w:rsidRPr="005A09C4">
        <w:rPr>
          <w:rFonts w:ascii="Arial" w:hAnsi="Arial" w:cs="Arial"/>
          <w:sz w:val="24"/>
        </w:rPr>
        <w:t xml:space="preserve">в медицинских учреждениях , и </w:t>
      </w:r>
      <w:r w:rsidRPr="005A09C4">
        <w:rPr>
          <w:rFonts w:ascii="Arial" w:hAnsi="Arial" w:cs="Arial"/>
          <w:i/>
          <w:iCs/>
          <w:sz w:val="24"/>
        </w:rPr>
        <w:t xml:space="preserve">пациент </w:t>
      </w:r>
      <w:r w:rsidRPr="005A09C4">
        <w:rPr>
          <w:rFonts w:ascii="Arial" w:hAnsi="Arial" w:cs="Arial"/>
          <w:sz w:val="24"/>
        </w:rPr>
        <w:t xml:space="preserve">, как правило, контролируется пульсоксиметрией для обеспечения эффективности вентиляции. Работа и настройки, которые влияют на производительность </w:t>
      </w:r>
      <w:r w:rsidRPr="005A09C4">
        <w:rPr>
          <w:rFonts w:ascii="Arial" w:hAnsi="Arial" w:cs="Arial"/>
          <w:i/>
          <w:iCs/>
          <w:sz w:val="24"/>
        </w:rPr>
        <w:t xml:space="preserve">реанимационного мешка с надувным потоком </w:t>
      </w:r>
      <w:r w:rsidRPr="005A09C4">
        <w:rPr>
          <w:rFonts w:ascii="Arial" w:hAnsi="Arial" w:cs="Arial"/>
          <w:sz w:val="24"/>
        </w:rPr>
        <w:lastRenderedPageBreak/>
        <w:t xml:space="preserve">в отношении возвратного дыхания, являются предметом клинической оценки компетентного </w:t>
      </w:r>
      <w:r w:rsidRPr="005A09C4">
        <w:rPr>
          <w:rFonts w:ascii="Arial" w:hAnsi="Arial" w:cs="Arial"/>
          <w:i/>
          <w:iCs/>
          <w:sz w:val="24"/>
        </w:rPr>
        <w:t xml:space="preserve">пользователя </w:t>
      </w:r>
      <w:r w:rsidRPr="005A09C4">
        <w:rPr>
          <w:rFonts w:ascii="Arial" w:hAnsi="Arial" w:cs="Arial"/>
          <w:sz w:val="24"/>
        </w:rPr>
        <w:t>и не могут быть определены в этом документе.</w:t>
      </w:r>
    </w:p>
    <w:p w14:paraId="570CC1E6"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i/>
          <w:iCs/>
          <w:sz w:val="24"/>
        </w:rPr>
        <w:t xml:space="preserve">дыхательный мешок </w:t>
      </w:r>
      <w:r w:rsidRPr="005A09C4">
        <w:rPr>
          <w:rFonts w:ascii="Arial" w:hAnsi="Arial" w:cs="Arial"/>
          <w:sz w:val="24"/>
        </w:rPr>
        <w:t xml:space="preserve">с надувным потоком не имеет специальных средств для отвода выдыхаемого газа от </w:t>
      </w:r>
      <w:r w:rsidRPr="005A09C4">
        <w:rPr>
          <w:rFonts w:ascii="Arial" w:hAnsi="Arial" w:cs="Arial"/>
          <w:i/>
          <w:iCs/>
          <w:sz w:val="24"/>
        </w:rPr>
        <w:t xml:space="preserve">компрессионного блока </w:t>
      </w:r>
      <w:r w:rsidRPr="005A09C4">
        <w:rPr>
          <w:rFonts w:ascii="Arial" w:hAnsi="Arial" w:cs="Arial"/>
          <w:sz w:val="24"/>
        </w:rPr>
        <w:t xml:space="preserve">, в </w:t>
      </w:r>
      <w:r w:rsidRPr="005A09C4">
        <w:rPr>
          <w:rFonts w:ascii="Arial" w:hAnsi="Arial" w:cs="Arial"/>
          <w:i/>
          <w:iCs/>
          <w:sz w:val="24"/>
        </w:rPr>
        <w:t xml:space="preserve">инструкцию по эксплуатации </w:t>
      </w:r>
      <w:r w:rsidRPr="005A09C4">
        <w:rPr>
          <w:rFonts w:ascii="Arial" w:hAnsi="Arial" w:cs="Arial"/>
          <w:sz w:val="24"/>
        </w:rPr>
        <w:t>дыхательного мешка с надувным потоком необходимо включить предупреждение следующего содержания: ПРЕДУПРЕЖДЕНИЕ. Неправильное использование данного устройства может привести к чрезмерному возвратному дыханию пациента и смерти.</w:t>
      </w:r>
    </w:p>
    <w:p w14:paraId="1F776674"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Испытательное приспособление и методы, описанные в предыдущей редакции настоящего документа, считаются неэффективными по нескольким причинам. Неопределённость измерений, связанная с методом испытаний, описанным в предыдущей редакции, была неприемлемо высокой даже при использовании современного измерительного оборудования. Это особенно актуально для реанимационных </w:t>
      </w:r>
      <w:r w:rsidRPr="005A09C4">
        <w:rPr>
          <w:rFonts w:ascii="Arial" w:hAnsi="Arial" w:cs="Arial"/>
          <w:i/>
          <w:iCs/>
          <w:sz w:val="24"/>
        </w:rPr>
        <w:t xml:space="preserve">аппаратов, предназначенных для пациентов </w:t>
      </w:r>
      <w:r w:rsidRPr="005A09C4">
        <w:rPr>
          <w:rFonts w:ascii="Arial" w:hAnsi="Arial" w:cs="Arial"/>
          <w:sz w:val="24"/>
        </w:rPr>
        <w:t xml:space="preserve">с низкой идеальной массой тела, где расширенная неопределённость измерений, обусловленная только измерительным оборудованием, составила бы около 50% от допустимого </w:t>
      </w:r>
      <w:r w:rsidRPr="005A09C4">
        <w:rPr>
          <w:rFonts w:ascii="Arial" w:hAnsi="Arial" w:cs="Arial"/>
          <w:i/>
          <w:iCs/>
          <w:sz w:val="24"/>
        </w:rPr>
        <w:t xml:space="preserve">мёртвого пространства реанимационного аппарата </w:t>
      </w:r>
      <w:r w:rsidRPr="005A09C4">
        <w:rPr>
          <w:rFonts w:ascii="Arial" w:hAnsi="Arial" w:cs="Arial"/>
          <w:sz w:val="24"/>
        </w:rPr>
        <w:t>. Кроме того, на результаты испытаний могут влиять различия в технике компрессии мешка у разных людей и выбор односторонних клапанов.</w:t>
      </w:r>
    </w:p>
    <w:p w14:paraId="42A23812"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Кроме того, метод испытаний предыдущего издания отдает предпочтение </w:t>
      </w:r>
      <w:r w:rsidRPr="005A09C4">
        <w:rPr>
          <w:rFonts w:ascii="Arial" w:hAnsi="Arial" w:cs="Arial"/>
          <w:i/>
          <w:iCs/>
          <w:sz w:val="24"/>
        </w:rPr>
        <w:t xml:space="preserve">реанимационным аппаратам </w:t>
      </w:r>
      <w:r w:rsidRPr="005A09C4">
        <w:rPr>
          <w:rFonts w:ascii="Arial" w:hAnsi="Arial" w:cs="Arial"/>
          <w:sz w:val="24"/>
        </w:rPr>
        <w:t xml:space="preserve">с большой </w:t>
      </w:r>
      <w:r w:rsidRPr="005A09C4">
        <w:rPr>
          <w:rFonts w:ascii="Arial" w:hAnsi="Arial" w:cs="Arial"/>
          <w:i/>
          <w:iCs/>
          <w:sz w:val="24"/>
        </w:rPr>
        <w:t xml:space="preserve">прямой утечкой , поскольку </w:t>
      </w:r>
      <w:r w:rsidRPr="005A09C4">
        <w:rPr>
          <w:rFonts w:ascii="Arial" w:hAnsi="Arial" w:cs="Arial"/>
          <w:sz w:val="24"/>
        </w:rPr>
        <w:t xml:space="preserve">в таких </w:t>
      </w:r>
      <w:r w:rsidRPr="005A09C4">
        <w:rPr>
          <w:rFonts w:ascii="Arial" w:hAnsi="Arial" w:cs="Arial"/>
          <w:i/>
          <w:iCs/>
          <w:sz w:val="24"/>
        </w:rPr>
        <w:t xml:space="preserve">реанимационных аппаратах </w:t>
      </w:r>
      <w:r w:rsidRPr="005A09C4">
        <w:rPr>
          <w:rFonts w:ascii="Arial" w:hAnsi="Arial" w:cs="Arial"/>
          <w:sz w:val="24"/>
        </w:rPr>
        <w:t xml:space="preserve">кислород сильнее разбавляется потоком воздуха </w:t>
      </w:r>
      <w:r w:rsidRPr="005A09C4">
        <w:rPr>
          <w:rFonts w:ascii="Arial" w:hAnsi="Arial" w:cs="Arial"/>
          <w:i/>
          <w:iCs/>
          <w:sz w:val="24"/>
        </w:rPr>
        <w:t xml:space="preserve">прямой утечки </w:t>
      </w:r>
      <w:r w:rsidRPr="005A09C4">
        <w:rPr>
          <w:rFonts w:ascii="Arial" w:hAnsi="Arial" w:cs="Arial"/>
          <w:sz w:val="24"/>
        </w:rPr>
        <w:t>, что приводит к более низким значениям расчетного мертвого пространства.</w:t>
      </w:r>
    </w:p>
    <w:p w14:paraId="644DF2C3" w14:textId="77777777" w:rsidR="00B252D7" w:rsidRPr="005A09C4" w:rsidRDefault="00B252D7" w:rsidP="007D4639">
      <w:pPr>
        <w:pStyle w:val="afa"/>
        <w:tabs>
          <w:tab w:val="right" w:leader="dot" w:pos="9631"/>
        </w:tabs>
        <w:ind w:left="0"/>
        <w:jc w:val="both"/>
        <w:rPr>
          <w:rFonts w:ascii="Arial" w:hAnsi="Arial" w:cs="Arial"/>
          <w:sz w:val="24"/>
        </w:rPr>
      </w:pPr>
    </w:p>
    <w:p w14:paraId="1D671615"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 xml:space="preserve">8.6.1 – Минимальный гарантированный </w:t>
      </w:r>
      <w:r w:rsidRPr="005A09C4">
        <w:rPr>
          <w:rFonts w:ascii="Arial" w:hAnsi="Arial" w:cs="Arial"/>
          <w:b/>
          <w:bCs/>
          <w:i/>
          <w:iCs/>
          <w:sz w:val="24"/>
        </w:rPr>
        <w:t xml:space="preserve">дыхательный объем </w:t>
      </w:r>
      <w:r w:rsidRPr="005A09C4">
        <w:rPr>
          <w:rFonts w:ascii="Arial" w:hAnsi="Arial" w:cs="Arial"/>
          <w:b/>
          <w:bCs/>
          <w:sz w:val="24"/>
        </w:rPr>
        <w:t xml:space="preserve">( </w:t>
      </w:r>
      <w:r w:rsidRPr="00B252D7">
        <w:rPr>
          <w:rFonts w:ascii="Arial" w:hAnsi="Arial" w:cs="Arial"/>
          <w:b/>
          <w:bCs/>
          <w:i/>
          <w:iCs/>
          <w:sz w:val="24"/>
          <w:lang w:val="en-US"/>
        </w:rPr>
        <w:t>V</w:t>
      </w:r>
      <w:r w:rsidRPr="005A09C4">
        <w:rPr>
          <w:rFonts w:ascii="Arial" w:hAnsi="Arial" w:cs="Arial"/>
          <w:b/>
          <w:bCs/>
          <w:i/>
          <w:iCs/>
          <w:sz w:val="24"/>
        </w:rPr>
        <w:t xml:space="preserve"> </w:t>
      </w:r>
      <w:r w:rsidRPr="005A09C4">
        <w:rPr>
          <w:rFonts w:ascii="Arial" w:hAnsi="Arial" w:cs="Arial"/>
          <w:b/>
          <w:bCs/>
          <w:sz w:val="24"/>
        </w:rPr>
        <w:t xml:space="preserve">) — одноручный </w:t>
      </w:r>
      <w:r w:rsidRPr="00B252D7">
        <w:rPr>
          <w:rFonts w:ascii="Arial" w:hAnsi="Arial" w:cs="Arial"/>
          <w:b/>
          <w:bCs/>
          <w:sz w:val="24"/>
          <w:lang w:val="en-US"/>
        </w:rPr>
        <w:t>T</w:t>
      </w:r>
    </w:p>
    <w:p w14:paraId="16C6E50B"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Типичный </w:t>
      </w:r>
      <w:r w:rsidRPr="005A09C4">
        <w:rPr>
          <w:rFonts w:ascii="Arial" w:hAnsi="Arial" w:cs="Arial"/>
          <w:i/>
          <w:iCs/>
          <w:sz w:val="24"/>
        </w:rPr>
        <w:t xml:space="preserve">дыхательный объём для вентиляции лёгких взрослых </w:t>
      </w:r>
      <w:r w:rsidRPr="005A09C4">
        <w:rPr>
          <w:rFonts w:ascii="Arial" w:hAnsi="Arial" w:cs="Arial"/>
          <w:sz w:val="24"/>
        </w:rPr>
        <w:t xml:space="preserve">составляет приблизительно 600 мл. Значения растяжимости и сопротивления, приведённые в таблице 1 , репрезентативны для взрослых и детей, нуждающихся в реанимации. Требования </w:t>
      </w:r>
      <w:r w:rsidRPr="005A09C4">
        <w:rPr>
          <w:rFonts w:ascii="Arial" w:hAnsi="Arial" w:cs="Arial"/>
          <w:i/>
          <w:iCs/>
          <w:sz w:val="24"/>
        </w:rPr>
        <w:t xml:space="preserve">к дыхательному объёму </w:t>
      </w:r>
      <w:r w:rsidRPr="005A09C4">
        <w:rPr>
          <w:rFonts w:ascii="Arial" w:hAnsi="Arial" w:cs="Arial"/>
          <w:sz w:val="24"/>
        </w:rPr>
        <w:t xml:space="preserve">15 мл/кг превышают норму и обычно используются во время реанимации для компенсации утечки между лицевой </w:t>
      </w:r>
      <w:r w:rsidRPr="005A09C4">
        <w:rPr>
          <w:rFonts w:ascii="Arial" w:hAnsi="Arial" w:cs="Arial"/>
          <w:i/>
          <w:iCs/>
          <w:sz w:val="24"/>
        </w:rPr>
        <w:t xml:space="preserve">маской. </w:t>
      </w:r>
      <w:r w:rsidRPr="005A09C4">
        <w:rPr>
          <w:rFonts w:ascii="Arial" w:hAnsi="Arial" w:cs="Arial"/>
          <w:sz w:val="24"/>
        </w:rPr>
        <w:t xml:space="preserve">и лицо </w:t>
      </w:r>
      <w:r w:rsidRPr="005A09C4">
        <w:rPr>
          <w:rFonts w:ascii="Arial" w:hAnsi="Arial" w:cs="Arial"/>
          <w:i/>
          <w:iCs/>
          <w:sz w:val="24"/>
        </w:rPr>
        <w:t xml:space="preserve">пациента </w:t>
      </w:r>
      <w:r w:rsidRPr="005A09C4">
        <w:rPr>
          <w:rFonts w:ascii="Arial" w:hAnsi="Arial" w:cs="Arial"/>
          <w:sz w:val="24"/>
        </w:rPr>
        <w:t>. Параметры вентиляции лёгких соответствуют типичным значениям, используемым в детской и взрослой реанимации.</w:t>
      </w:r>
    </w:p>
    <w:p w14:paraId="674DA06C"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Опыт показывает, что из-за утечек и изменения комплайнса во время реанимации новорожденных для достижения </w:t>
      </w:r>
      <w:r w:rsidRPr="005A09C4">
        <w:rPr>
          <w:rFonts w:ascii="Arial" w:hAnsi="Arial" w:cs="Arial"/>
          <w:i/>
          <w:iCs/>
          <w:sz w:val="24"/>
        </w:rPr>
        <w:t xml:space="preserve">дыхательного объема 20 </w:t>
      </w:r>
      <w:r w:rsidRPr="005A09C4">
        <w:rPr>
          <w:rFonts w:ascii="Arial" w:hAnsi="Arial" w:cs="Arial"/>
          <w:sz w:val="24"/>
        </w:rPr>
        <w:t xml:space="preserve">мл или менее необходимы </w:t>
      </w:r>
      <w:r w:rsidRPr="005A09C4">
        <w:rPr>
          <w:rFonts w:ascii="Arial" w:hAnsi="Arial" w:cs="Arial"/>
          <w:i/>
          <w:iCs/>
          <w:sz w:val="24"/>
        </w:rPr>
        <w:t xml:space="preserve">дыхательные объемы </w:t>
      </w:r>
      <w:r w:rsidRPr="005A09C4">
        <w:rPr>
          <w:rFonts w:ascii="Arial" w:hAnsi="Arial" w:cs="Arial"/>
          <w:sz w:val="24"/>
        </w:rPr>
        <w:t>порядка 20–30 мл .</w:t>
      </w:r>
    </w:p>
    <w:p w14:paraId="28104FBD"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lastRenderedPageBreak/>
        <w:t xml:space="preserve">— </w:t>
      </w:r>
      <w:r w:rsidRPr="005A09C4">
        <w:rPr>
          <w:rFonts w:ascii="Arial" w:hAnsi="Arial" w:cs="Arial"/>
          <w:b/>
          <w:bCs/>
          <w:sz w:val="24"/>
        </w:rPr>
        <w:t xml:space="preserve">8.6.2 – Минимальный гарантированный </w:t>
      </w:r>
      <w:r w:rsidRPr="005A09C4">
        <w:rPr>
          <w:rFonts w:ascii="Arial" w:hAnsi="Arial" w:cs="Arial"/>
          <w:b/>
          <w:bCs/>
          <w:i/>
          <w:iCs/>
          <w:sz w:val="24"/>
        </w:rPr>
        <w:t xml:space="preserve">дыхательный объем </w:t>
      </w:r>
      <w:r w:rsidRPr="005A09C4">
        <w:rPr>
          <w:rFonts w:ascii="Arial" w:hAnsi="Arial" w:cs="Arial"/>
          <w:b/>
          <w:bCs/>
          <w:sz w:val="24"/>
        </w:rPr>
        <w:t xml:space="preserve">для </w:t>
      </w:r>
      <w:r w:rsidRPr="00B252D7">
        <w:rPr>
          <w:rFonts w:ascii="Arial" w:hAnsi="Arial" w:cs="Arial"/>
          <w:b/>
          <w:bCs/>
          <w:sz w:val="24"/>
          <w:lang w:val="en-US"/>
        </w:rPr>
        <w:t>B</w:t>
      </w:r>
      <w:r w:rsidRPr="005A09C4">
        <w:rPr>
          <w:rFonts w:ascii="Arial" w:hAnsi="Arial" w:cs="Arial"/>
          <w:b/>
          <w:bCs/>
          <w:sz w:val="24"/>
        </w:rPr>
        <w:t xml:space="preserve"> &lt; 2,5 кг</w:t>
      </w:r>
    </w:p>
    <w:p w14:paraId="14CFCCD8"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При преждевременной реанимации важно, чтобы </w:t>
      </w:r>
      <w:r w:rsidRPr="005A09C4">
        <w:rPr>
          <w:rFonts w:ascii="Arial" w:hAnsi="Arial" w:cs="Arial"/>
          <w:i/>
          <w:iCs/>
          <w:sz w:val="24"/>
        </w:rPr>
        <w:t xml:space="preserve">дыхательный объём </w:t>
      </w:r>
      <w:r w:rsidRPr="005A09C4">
        <w:rPr>
          <w:rFonts w:ascii="Arial" w:hAnsi="Arial" w:cs="Arial"/>
          <w:sz w:val="24"/>
        </w:rPr>
        <w:t xml:space="preserve">подавался с ограниченной компрессией. Это гарантирует отсутствие чрезмерной </w:t>
      </w:r>
      <w:r w:rsidRPr="005A09C4">
        <w:rPr>
          <w:rFonts w:ascii="Arial" w:hAnsi="Arial" w:cs="Arial"/>
          <w:i/>
          <w:iCs/>
          <w:sz w:val="24"/>
        </w:rPr>
        <w:t xml:space="preserve">утечки воздуха </w:t>
      </w:r>
      <w:r w:rsidRPr="005A09C4">
        <w:rPr>
          <w:rFonts w:ascii="Arial" w:hAnsi="Arial" w:cs="Arial"/>
          <w:sz w:val="24"/>
        </w:rPr>
        <w:t xml:space="preserve">в </w:t>
      </w:r>
      <w:r w:rsidRPr="005A09C4">
        <w:rPr>
          <w:rFonts w:ascii="Arial" w:hAnsi="Arial" w:cs="Arial"/>
          <w:i/>
          <w:iCs/>
          <w:sz w:val="24"/>
        </w:rPr>
        <w:t xml:space="preserve">реанимационном аппарате </w:t>
      </w:r>
      <w:r w:rsidRPr="005A09C4">
        <w:rPr>
          <w:rFonts w:ascii="Arial" w:hAnsi="Arial" w:cs="Arial"/>
          <w:sz w:val="24"/>
        </w:rPr>
        <w:t xml:space="preserve">, что гарантирует возможность вентиляции лёгких </w:t>
      </w:r>
      <w:r w:rsidRPr="005A09C4">
        <w:rPr>
          <w:rFonts w:ascii="Arial" w:hAnsi="Arial" w:cs="Arial"/>
          <w:i/>
          <w:iCs/>
          <w:sz w:val="24"/>
        </w:rPr>
        <w:t xml:space="preserve">пациента </w:t>
      </w:r>
      <w:r w:rsidRPr="005A09C4">
        <w:rPr>
          <w:rFonts w:ascii="Arial" w:hAnsi="Arial" w:cs="Arial"/>
          <w:sz w:val="24"/>
        </w:rPr>
        <w:t xml:space="preserve">. Некоторые реанимационные аппараты, представленные на рынке на момент написания данного документа, имеют клинически неприемлемую </w:t>
      </w:r>
      <w:r w:rsidRPr="005A09C4">
        <w:rPr>
          <w:rFonts w:ascii="Arial" w:hAnsi="Arial" w:cs="Arial"/>
          <w:i/>
          <w:iCs/>
          <w:sz w:val="24"/>
        </w:rPr>
        <w:t xml:space="preserve">утечку воздуха </w:t>
      </w:r>
      <w:r w:rsidRPr="005A09C4">
        <w:rPr>
          <w:rFonts w:ascii="Arial" w:hAnsi="Arial" w:cs="Arial"/>
          <w:sz w:val="24"/>
        </w:rPr>
        <w:t>[ 36 ] .</w:t>
      </w:r>
    </w:p>
    <w:p w14:paraId="02F24361"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 xml:space="preserve">8.6.3 — Максимально доставляемый </w:t>
      </w:r>
      <w:r w:rsidRPr="005A09C4">
        <w:rPr>
          <w:rFonts w:ascii="Arial" w:hAnsi="Arial" w:cs="Arial"/>
          <w:b/>
          <w:bCs/>
          <w:i/>
          <w:iCs/>
          <w:sz w:val="24"/>
        </w:rPr>
        <w:t xml:space="preserve">дыхательный объем </w:t>
      </w:r>
      <w:r w:rsidRPr="005A09C4">
        <w:rPr>
          <w:rFonts w:ascii="Arial" w:hAnsi="Arial" w:cs="Arial"/>
          <w:b/>
          <w:bCs/>
          <w:sz w:val="24"/>
        </w:rPr>
        <w:t>— две руки</w:t>
      </w:r>
    </w:p>
    <w:p w14:paraId="230F899A"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При искусственной вентиляции </w:t>
      </w:r>
      <w:r w:rsidRPr="005A09C4">
        <w:rPr>
          <w:rFonts w:ascii="Arial" w:hAnsi="Arial" w:cs="Arial"/>
          <w:i/>
          <w:iCs/>
          <w:sz w:val="24"/>
        </w:rPr>
        <w:t xml:space="preserve">лёгких </w:t>
      </w:r>
      <w:r w:rsidRPr="005A09C4">
        <w:rPr>
          <w:rFonts w:ascii="Arial" w:hAnsi="Arial" w:cs="Arial"/>
          <w:sz w:val="24"/>
        </w:rPr>
        <w:t xml:space="preserve">доставляемый </w:t>
      </w:r>
      <w:r w:rsidRPr="005A09C4">
        <w:rPr>
          <w:rFonts w:ascii="Arial" w:hAnsi="Arial" w:cs="Arial"/>
          <w:i/>
          <w:iCs/>
          <w:sz w:val="24"/>
        </w:rPr>
        <w:t xml:space="preserve">дыхательный объём </w:t>
      </w:r>
      <w:r w:rsidRPr="005A09C4">
        <w:rPr>
          <w:rFonts w:ascii="Arial" w:hAnsi="Arial" w:cs="Arial"/>
          <w:sz w:val="24"/>
        </w:rPr>
        <w:t xml:space="preserve">может быть значительно снижен из-за утечек, особенно в случаях с низкой растяжимостью </w:t>
      </w:r>
      <w:r w:rsidRPr="005A09C4">
        <w:rPr>
          <w:rFonts w:ascii="Arial" w:hAnsi="Arial" w:cs="Arial"/>
          <w:i/>
          <w:iCs/>
          <w:sz w:val="24"/>
        </w:rPr>
        <w:t xml:space="preserve">лёгких </w:t>
      </w:r>
      <w:r w:rsidRPr="005A09C4">
        <w:rPr>
          <w:rFonts w:ascii="Arial" w:hAnsi="Arial" w:cs="Arial"/>
          <w:sz w:val="24"/>
        </w:rPr>
        <w:t xml:space="preserve">или высоким сопротивлением дыхательных путей. Активация системы сброса давления </w:t>
      </w:r>
      <w:r w:rsidRPr="005A09C4">
        <w:rPr>
          <w:rFonts w:ascii="Arial" w:hAnsi="Arial" w:cs="Arial"/>
          <w:i/>
          <w:iCs/>
          <w:sz w:val="24"/>
        </w:rPr>
        <w:t xml:space="preserve">реанимационного аппарата </w:t>
      </w:r>
      <w:r w:rsidRPr="005A09C4">
        <w:rPr>
          <w:rFonts w:ascii="Arial" w:hAnsi="Arial" w:cs="Arial"/>
          <w:sz w:val="24"/>
        </w:rPr>
        <w:t xml:space="preserve">может привести к сбросу газа в окружающую среду для ограничения давления, в то время как лицевая </w:t>
      </w:r>
      <w:r w:rsidRPr="005A09C4">
        <w:rPr>
          <w:rFonts w:ascii="Arial" w:hAnsi="Arial" w:cs="Arial"/>
          <w:i/>
          <w:iCs/>
          <w:sz w:val="24"/>
        </w:rPr>
        <w:t xml:space="preserve">маска </w:t>
      </w:r>
      <w:r w:rsidRPr="005A09C4">
        <w:rPr>
          <w:rFonts w:ascii="Arial" w:hAnsi="Arial" w:cs="Arial"/>
          <w:sz w:val="24"/>
        </w:rPr>
        <w:t xml:space="preserve">Вентиляция связана с </w:t>
      </w:r>
      <w:r w:rsidRPr="005A09C4">
        <w:rPr>
          <w:rFonts w:ascii="Arial" w:hAnsi="Arial" w:cs="Arial"/>
          <w:i/>
          <w:iCs/>
          <w:sz w:val="24"/>
        </w:rPr>
        <w:t xml:space="preserve">риском </w:t>
      </w:r>
      <w:r w:rsidRPr="005A09C4">
        <w:rPr>
          <w:rFonts w:ascii="Arial" w:hAnsi="Arial" w:cs="Arial"/>
          <w:sz w:val="24"/>
        </w:rPr>
        <w:t xml:space="preserve">значительных утечек. </w:t>
      </w:r>
      <w:r w:rsidRPr="005A09C4">
        <w:rPr>
          <w:rFonts w:ascii="Arial" w:hAnsi="Arial" w:cs="Arial"/>
          <w:i/>
          <w:iCs/>
          <w:sz w:val="24"/>
        </w:rPr>
        <w:t xml:space="preserve">Реаниматоры </w:t>
      </w:r>
      <w:r w:rsidRPr="005A09C4">
        <w:rPr>
          <w:rFonts w:ascii="Arial" w:hAnsi="Arial" w:cs="Arial"/>
          <w:sz w:val="24"/>
        </w:rPr>
        <w:t xml:space="preserve">должны иметь избыточный объём, чтобы позволить </w:t>
      </w:r>
      <w:r w:rsidRPr="005A09C4">
        <w:rPr>
          <w:rFonts w:ascii="Arial" w:hAnsi="Arial" w:cs="Arial"/>
          <w:i/>
          <w:iCs/>
          <w:sz w:val="24"/>
        </w:rPr>
        <w:t xml:space="preserve">пользователю </w:t>
      </w:r>
      <w:r w:rsidRPr="005A09C4">
        <w:rPr>
          <w:rFonts w:ascii="Arial" w:hAnsi="Arial" w:cs="Arial"/>
          <w:sz w:val="24"/>
        </w:rPr>
        <w:t xml:space="preserve">компенсировать такие утечки. В зависимости от ситуации, </w:t>
      </w:r>
      <w:r w:rsidRPr="005A09C4">
        <w:rPr>
          <w:rFonts w:ascii="Arial" w:hAnsi="Arial" w:cs="Arial"/>
          <w:i/>
          <w:iCs/>
          <w:sz w:val="24"/>
        </w:rPr>
        <w:t xml:space="preserve">пользователь </w:t>
      </w:r>
      <w:r w:rsidRPr="005A09C4">
        <w:rPr>
          <w:rFonts w:ascii="Arial" w:hAnsi="Arial" w:cs="Arial"/>
          <w:sz w:val="24"/>
        </w:rPr>
        <w:t>может сжимать мешок одной или двумя руками.</w:t>
      </w:r>
    </w:p>
    <w:p w14:paraId="261E969E"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при таких одновременных утечках комплаенс и сопротивление, испытываемые реаниматором, </w:t>
      </w:r>
      <w:r w:rsidRPr="005A09C4">
        <w:rPr>
          <w:rFonts w:ascii="Arial" w:hAnsi="Arial" w:cs="Arial"/>
          <w:i/>
          <w:iCs/>
          <w:sz w:val="24"/>
        </w:rPr>
        <w:t xml:space="preserve">будут менее выраженными, максимальный доставляемый дыхательный объем </w:t>
      </w:r>
      <w:r w:rsidRPr="005A09C4">
        <w:rPr>
          <w:rFonts w:ascii="Arial" w:hAnsi="Arial" w:cs="Arial"/>
          <w:sz w:val="24"/>
        </w:rPr>
        <w:t>измеряется с помощью тестового легкого с менее выраженными настройками комплаенса и сопротивления, как определено в Таблице 2 .</w:t>
      </w:r>
    </w:p>
    <w:p w14:paraId="7E84E251"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Минимальный гарантированный </w:t>
      </w:r>
      <w:r w:rsidRPr="005A09C4">
        <w:rPr>
          <w:rFonts w:ascii="Arial" w:hAnsi="Arial" w:cs="Arial"/>
          <w:i/>
          <w:iCs/>
          <w:sz w:val="24"/>
        </w:rPr>
        <w:t xml:space="preserve">дыхательный объем </w:t>
      </w:r>
      <w:r w:rsidRPr="005A09C4">
        <w:rPr>
          <w:rFonts w:ascii="Arial" w:hAnsi="Arial" w:cs="Arial"/>
          <w:sz w:val="24"/>
        </w:rPr>
        <w:t xml:space="preserve">(проверенный при консервативных настройках тестового легкого одной рукой) и максимальный доставляемый </w:t>
      </w:r>
      <w:r w:rsidRPr="005A09C4">
        <w:rPr>
          <w:rFonts w:ascii="Arial" w:hAnsi="Arial" w:cs="Arial"/>
          <w:i/>
          <w:iCs/>
          <w:sz w:val="24"/>
        </w:rPr>
        <w:t xml:space="preserve">дыхательный объем </w:t>
      </w:r>
      <w:r w:rsidRPr="005A09C4">
        <w:rPr>
          <w:rFonts w:ascii="Arial" w:hAnsi="Arial" w:cs="Arial"/>
          <w:sz w:val="24"/>
        </w:rPr>
        <w:t xml:space="preserve">(проверенный при более подходящих настройках тестового легкого одной или двумя руками) должны быть указаны в </w:t>
      </w:r>
      <w:r w:rsidRPr="005A09C4">
        <w:rPr>
          <w:rFonts w:ascii="Arial" w:hAnsi="Arial" w:cs="Arial"/>
          <w:i/>
          <w:iCs/>
          <w:sz w:val="24"/>
        </w:rPr>
        <w:t xml:space="preserve">инструкции по применению </w:t>
      </w:r>
      <w:r w:rsidRPr="005A09C4">
        <w:rPr>
          <w:rFonts w:ascii="Arial" w:hAnsi="Arial" w:cs="Arial"/>
          <w:sz w:val="24"/>
        </w:rPr>
        <w:t>.</w:t>
      </w:r>
    </w:p>
    <w:p w14:paraId="4AEB4319"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 </w:t>
      </w:r>
      <w:r w:rsidRPr="005A09C4">
        <w:rPr>
          <w:rFonts w:ascii="Arial" w:hAnsi="Arial" w:cs="Arial"/>
          <w:b/>
          <w:bCs/>
          <w:sz w:val="24"/>
        </w:rPr>
        <w:t xml:space="preserve">8.6.4 – </w:t>
      </w:r>
      <w:r w:rsidRPr="005A09C4">
        <w:rPr>
          <w:rFonts w:ascii="Arial" w:hAnsi="Arial" w:cs="Arial"/>
          <w:b/>
          <w:bCs/>
          <w:i/>
          <w:iCs/>
          <w:sz w:val="24"/>
        </w:rPr>
        <w:t>Максимально ограниченное давление</w:t>
      </w:r>
    </w:p>
    <w:p w14:paraId="3E79F1B8"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sz w:val="24"/>
        </w:rPr>
        <w:t xml:space="preserve">Опыт реанимации младенцев показывает, что максимальное инспираторное давление 45 гПа (45 см вод. ст .) не приведет к повреждению </w:t>
      </w:r>
      <w:r w:rsidRPr="005A09C4">
        <w:rPr>
          <w:rFonts w:ascii="Arial" w:hAnsi="Arial" w:cs="Arial"/>
          <w:i/>
          <w:iCs/>
          <w:sz w:val="24"/>
        </w:rPr>
        <w:t xml:space="preserve">легких </w:t>
      </w:r>
      <w:r w:rsidRPr="005A09C4">
        <w:rPr>
          <w:rFonts w:ascii="Arial" w:hAnsi="Arial" w:cs="Arial"/>
          <w:sz w:val="24"/>
        </w:rPr>
        <w:t xml:space="preserve">и обеспечит достаточный </w:t>
      </w:r>
      <w:r w:rsidRPr="005A09C4">
        <w:rPr>
          <w:rFonts w:ascii="Arial" w:hAnsi="Arial" w:cs="Arial"/>
          <w:i/>
          <w:iCs/>
          <w:sz w:val="24"/>
        </w:rPr>
        <w:t xml:space="preserve">дыхательный объем </w:t>
      </w:r>
      <w:r w:rsidRPr="005A09C4">
        <w:rPr>
          <w:rFonts w:ascii="Arial" w:hAnsi="Arial" w:cs="Arial"/>
          <w:sz w:val="24"/>
        </w:rPr>
        <w:t xml:space="preserve">у большинства </w:t>
      </w:r>
      <w:r w:rsidRPr="005A09C4">
        <w:rPr>
          <w:rFonts w:ascii="Arial" w:hAnsi="Arial" w:cs="Arial"/>
          <w:i/>
          <w:iCs/>
          <w:sz w:val="24"/>
        </w:rPr>
        <w:t xml:space="preserve">пациентов </w:t>
      </w:r>
      <w:r w:rsidRPr="005A09C4">
        <w:rPr>
          <w:rFonts w:ascii="Arial" w:hAnsi="Arial" w:cs="Arial"/>
          <w:sz w:val="24"/>
        </w:rPr>
        <w:t>с массой тела менее 10 кг.</w:t>
      </w:r>
    </w:p>
    <w:p w14:paraId="673AFF4D" w14:textId="415442AC"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i/>
          <w:iCs/>
          <w:sz w:val="24"/>
        </w:rPr>
        <w:t xml:space="preserve">аппаратов искусственной вентиляции лёгких с питанием от пользователя </w:t>
      </w:r>
      <w:r w:rsidRPr="005A09C4">
        <w:rPr>
          <w:rFonts w:ascii="Arial" w:hAnsi="Arial" w:cs="Arial"/>
          <w:sz w:val="24"/>
        </w:rPr>
        <w:t xml:space="preserve">, предназначенных для использования с </w:t>
      </w:r>
      <w:r w:rsidRPr="005A09C4">
        <w:rPr>
          <w:rFonts w:ascii="Arial" w:hAnsi="Arial" w:cs="Arial"/>
          <w:i/>
          <w:iCs/>
          <w:sz w:val="24"/>
        </w:rPr>
        <w:t xml:space="preserve">пациентами весом более 10 кг, </w:t>
      </w:r>
      <w:r w:rsidRPr="005A09C4">
        <w:rPr>
          <w:rFonts w:ascii="Arial" w:hAnsi="Arial" w:cs="Arial"/>
          <w:sz w:val="24"/>
        </w:rPr>
        <w:t xml:space="preserve">максимальное </w:t>
      </w:r>
      <w:r w:rsidRPr="005A09C4">
        <w:rPr>
          <w:rFonts w:ascii="Arial" w:hAnsi="Arial" w:cs="Arial"/>
          <w:i/>
          <w:iCs/>
          <w:sz w:val="24"/>
        </w:rPr>
        <w:t xml:space="preserve">предельное давление </w:t>
      </w:r>
      <w:r w:rsidRPr="005A09C4">
        <w:rPr>
          <w:rFonts w:ascii="Arial" w:hAnsi="Arial" w:cs="Arial"/>
          <w:sz w:val="24"/>
        </w:rPr>
        <w:t xml:space="preserve">не указано . Однако крайне важно, чтобы </w:t>
      </w:r>
      <w:r w:rsidRPr="005A09C4">
        <w:rPr>
          <w:rFonts w:ascii="Arial" w:hAnsi="Arial" w:cs="Arial"/>
          <w:i/>
          <w:iCs/>
          <w:sz w:val="24"/>
        </w:rPr>
        <w:t xml:space="preserve">аппараты </w:t>
      </w:r>
      <w:r w:rsidRPr="005A09C4">
        <w:rPr>
          <w:rFonts w:ascii="Arial" w:hAnsi="Arial" w:cs="Arial"/>
          <w:i/>
          <w:iCs/>
          <w:sz w:val="24"/>
        </w:rPr>
        <w:lastRenderedPageBreak/>
        <w:t xml:space="preserve">искусственной вентиляции лёгких </w:t>
      </w:r>
      <w:r w:rsidRPr="005A09C4">
        <w:rPr>
          <w:rFonts w:ascii="Arial" w:hAnsi="Arial" w:cs="Arial"/>
          <w:sz w:val="24"/>
        </w:rPr>
        <w:t xml:space="preserve">с такими системами соответствовали минимальным гарантированным требованиям </w:t>
      </w:r>
      <w:r w:rsidRPr="005A09C4">
        <w:rPr>
          <w:rFonts w:ascii="Arial" w:hAnsi="Arial" w:cs="Arial"/>
          <w:i/>
          <w:iCs/>
          <w:sz w:val="24"/>
        </w:rPr>
        <w:t xml:space="preserve">к дыхательному объёму, </w:t>
      </w:r>
      <w:r w:rsidRPr="005A09C4">
        <w:rPr>
          <w:rFonts w:ascii="Arial" w:hAnsi="Arial" w:cs="Arial"/>
          <w:sz w:val="24"/>
        </w:rPr>
        <w:t xml:space="preserve">указанным в настоящем документе (см. Таблицу 1 ), без отключения средств ограничения </w:t>
      </w:r>
      <w:r w:rsidRPr="005A09C4">
        <w:rPr>
          <w:rFonts w:ascii="Arial" w:hAnsi="Arial" w:cs="Arial"/>
          <w:i/>
          <w:iCs/>
          <w:sz w:val="24"/>
        </w:rPr>
        <w:t xml:space="preserve">давления в дыхательных путях </w:t>
      </w:r>
      <w:r w:rsidRPr="005A09C4">
        <w:rPr>
          <w:rFonts w:ascii="Arial" w:hAnsi="Arial" w:cs="Arial"/>
          <w:sz w:val="24"/>
        </w:rPr>
        <w:t xml:space="preserve">. Комитет считает, что при ограничении </w:t>
      </w:r>
      <w:r w:rsidRPr="005A09C4">
        <w:rPr>
          <w:rFonts w:ascii="Arial" w:hAnsi="Arial" w:cs="Arial"/>
          <w:i/>
          <w:iCs/>
          <w:sz w:val="24"/>
        </w:rPr>
        <w:t xml:space="preserve">давления в дыхательных путях </w:t>
      </w:r>
      <w:r w:rsidRPr="005A09C4">
        <w:rPr>
          <w:rFonts w:ascii="Arial" w:hAnsi="Arial" w:cs="Arial"/>
          <w:sz w:val="24"/>
        </w:rPr>
        <w:t xml:space="preserve">ниже 60 гПа (60 см вод. ст.) средства ограничения </w:t>
      </w:r>
      <w:r w:rsidRPr="005A09C4">
        <w:rPr>
          <w:rFonts w:ascii="Arial" w:hAnsi="Arial" w:cs="Arial"/>
          <w:i/>
          <w:iCs/>
          <w:sz w:val="24"/>
        </w:rPr>
        <w:t xml:space="preserve">давления в дыхательных путях </w:t>
      </w:r>
      <w:r w:rsidRPr="005A09C4">
        <w:rPr>
          <w:rFonts w:ascii="Arial" w:hAnsi="Arial" w:cs="Arial"/>
          <w:sz w:val="24"/>
        </w:rPr>
        <w:t xml:space="preserve">необходимы для вентиляции лёгких </w:t>
      </w:r>
      <w:r w:rsidRPr="005A09C4">
        <w:rPr>
          <w:rFonts w:ascii="Arial" w:hAnsi="Arial" w:cs="Arial"/>
          <w:i/>
          <w:iCs/>
          <w:sz w:val="24"/>
        </w:rPr>
        <w:t xml:space="preserve">пациентов </w:t>
      </w:r>
      <w:r w:rsidRPr="005A09C4">
        <w:rPr>
          <w:rFonts w:ascii="Arial" w:hAnsi="Arial" w:cs="Arial"/>
          <w:sz w:val="24"/>
        </w:rPr>
        <w:t xml:space="preserve">с низкой растяжимостью </w:t>
      </w:r>
      <w:r w:rsidRPr="005A09C4">
        <w:rPr>
          <w:rFonts w:ascii="Arial" w:hAnsi="Arial" w:cs="Arial"/>
          <w:i/>
          <w:iCs/>
          <w:sz w:val="24"/>
        </w:rPr>
        <w:t xml:space="preserve">лёгких </w:t>
      </w:r>
      <w:r w:rsidRPr="005A09C4">
        <w:rPr>
          <w:rFonts w:ascii="Arial" w:hAnsi="Arial" w:cs="Arial"/>
          <w:sz w:val="24"/>
        </w:rPr>
        <w:t>или высоким сопротивлением дыхательных путей.</w:t>
      </w:r>
    </w:p>
    <w:p w14:paraId="5D61168C" w14:textId="66CF182A"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i/>
          <w:iCs/>
          <w:sz w:val="24"/>
        </w:rPr>
        <w:t xml:space="preserve">Реанимационные аппараты </w:t>
      </w:r>
      <w:r w:rsidRPr="005A09C4">
        <w:rPr>
          <w:rFonts w:ascii="Arial" w:hAnsi="Arial" w:cs="Arial"/>
          <w:sz w:val="24"/>
        </w:rPr>
        <w:t xml:space="preserve">с </w:t>
      </w:r>
      <w:r w:rsidRPr="005A09C4">
        <w:rPr>
          <w:rFonts w:ascii="Arial" w:hAnsi="Arial" w:cs="Arial"/>
          <w:i/>
          <w:iCs/>
          <w:sz w:val="24"/>
        </w:rPr>
        <w:t xml:space="preserve">максимальным ограниченным давлением </w:t>
      </w:r>
      <w:r w:rsidRPr="005A09C4">
        <w:rPr>
          <w:rFonts w:ascii="Arial" w:hAnsi="Arial" w:cs="Arial"/>
          <w:sz w:val="24"/>
        </w:rPr>
        <w:t xml:space="preserve">менее 30 гПа (30 см вод. ст.) могут оказаться неспособными подавать достаточный объем детям с массой тела менее 10 кг в случае высокого сопротивления дыхательных путей или сниженной податливости </w:t>
      </w:r>
      <w:r w:rsidRPr="005A09C4">
        <w:rPr>
          <w:rFonts w:ascii="Arial" w:hAnsi="Arial" w:cs="Arial"/>
          <w:i/>
          <w:iCs/>
          <w:sz w:val="24"/>
        </w:rPr>
        <w:t xml:space="preserve">легких </w:t>
      </w:r>
      <w:r w:rsidRPr="005A09C4">
        <w:rPr>
          <w:rFonts w:ascii="Arial" w:hAnsi="Arial" w:cs="Arial"/>
          <w:sz w:val="24"/>
        </w:rPr>
        <w:t>.</w:t>
      </w:r>
    </w:p>
    <w:p w14:paraId="70AAD013" w14:textId="77777777" w:rsidR="00B252D7" w:rsidRPr="005A09C4" w:rsidRDefault="00B252D7" w:rsidP="007D4639">
      <w:pPr>
        <w:pStyle w:val="afa"/>
        <w:tabs>
          <w:tab w:val="right" w:leader="dot" w:pos="9631"/>
        </w:tabs>
        <w:ind w:left="0"/>
        <w:jc w:val="both"/>
        <w:rPr>
          <w:rFonts w:ascii="Arial" w:hAnsi="Arial" w:cs="Arial"/>
          <w:sz w:val="24"/>
        </w:rPr>
      </w:pPr>
      <w:r w:rsidRPr="005A09C4">
        <w:rPr>
          <w:rFonts w:ascii="Arial" w:hAnsi="Arial" w:cs="Arial"/>
          <w:i/>
          <w:iCs/>
          <w:sz w:val="24"/>
        </w:rPr>
        <w:t xml:space="preserve">Максимально ограниченное защитное устройство реанимационного аппарата </w:t>
      </w:r>
      <w:r w:rsidRPr="005A09C4">
        <w:rPr>
          <w:rFonts w:ascii="Arial" w:hAnsi="Arial" w:cs="Arial"/>
          <w:sz w:val="24"/>
        </w:rPr>
        <w:t xml:space="preserve">обычно спроектировано с использованием подпружиненного клапана, который открывается и закрывается при пороговом давлении и стравливает газ в качестве механизма ограничения давления. </w:t>
      </w:r>
      <w:r w:rsidRPr="005A09C4">
        <w:rPr>
          <w:rFonts w:ascii="Arial" w:hAnsi="Arial" w:cs="Arial"/>
          <w:i/>
          <w:iCs/>
          <w:sz w:val="24"/>
        </w:rPr>
        <w:t xml:space="preserve">Максимально ограниченное давление, </w:t>
      </w:r>
      <w:r w:rsidRPr="005A09C4">
        <w:rPr>
          <w:rFonts w:ascii="Arial" w:hAnsi="Arial" w:cs="Arial"/>
          <w:sz w:val="24"/>
        </w:rPr>
        <w:t xml:space="preserve">наблюдаемое во время искусственной вентиляции легких, будет состоять из порогового давления и влияния сопротивления потоку через клапан. Это сопротивление потоку обычно может быть приблизительно постоянным, но в определённый момент постепенно увеличивается с увеличением потока через клапан. Резкая вентиляция, которая вызывает высокий поток кровотечения через механизм клапана, может, следовательно, привести к более высокому сопротивлению потоку клапана и, следовательно, более высокому </w:t>
      </w:r>
      <w:r w:rsidRPr="005A09C4">
        <w:rPr>
          <w:rFonts w:ascii="Arial" w:hAnsi="Arial" w:cs="Arial"/>
          <w:i/>
          <w:iCs/>
          <w:sz w:val="24"/>
        </w:rPr>
        <w:t xml:space="preserve">давлению в дыхательных путях </w:t>
      </w:r>
      <w:r w:rsidRPr="005A09C4">
        <w:rPr>
          <w:rFonts w:ascii="Arial" w:hAnsi="Arial" w:cs="Arial"/>
          <w:sz w:val="24"/>
        </w:rPr>
        <w:t xml:space="preserve">. Резкое сжатие считается ненормальным использованием, поскольку </w:t>
      </w:r>
      <w:r w:rsidRPr="005A09C4">
        <w:rPr>
          <w:rFonts w:ascii="Arial" w:hAnsi="Arial" w:cs="Arial"/>
          <w:i/>
          <w:iCs/>
          <w:sz w:val="24"/>
        </w:rPr>
        <w:t xml:space="preserve">пользователи </w:t>
      </w:r>
      <w:r w:rsidRPr="005A09C4">
        <w:rPr>
          <w:rFonts w:ascii="Arial" w:hAnsi="Arial" w:cs="Arial"/>
          <w:sz w:val="24"/>
        </w:rPr>
        <w:t xml:space="preserve">обучены правильно, медленно сжимать </w:t>
      </w:r>
      <w:r w:rsidRPr="005A09C4">
        <w:rPr>
          <w:rFonts w:ascii="Arial" w:hAnsi="Arial" w:cs="Arial"/>
          <w:i/>
          <w:iCs/>
          <w:sz w:val="24"/>
        </w:rPr>
        <w:t xml:space="preserve">компрессионный блок </w:t>
      </w:r>
      <w:r w:rsidRPr="005A09C4">
        <w:rPr>
          <w:rFonts w:ascii="Arial" w:hAnsi="Arial" w:cs="Arial"/>
          <w:sz w:val="24"/>
        </w:rPr>
        <w:t>.</w:t>
      </w:r>
    </w:p>
    <w:p w14:paraId="5976ECB7" w14:textId="4F560B9C" w:rsidR="007D4639" w:rsidRDefault="007D4639">
      <w:pPr>
        <w:rPr>
          <w:rFonts w:ascii="Arial" w:eastAsia="Calibri" w:hAnsi="Arial" w:cs="Arial"/>
          <w:b/>
          <w:sz w:val="24"/>
          <w:szCs w:val="24"/>
        </w:rPr>
      </w:pPr>
      <w:r>
        <w:rPr>
          <w:rFonts w:ascii="Arial" w:hAnsi="Arial" w:cs="Arial"/>
          <w:b/>
          <w:sz w:val="24"/>
        </w:rPr>
        <w:br w:type="page"/>
      </w:r>
    </w:p>
    <w:p w14:paraId="1733C485" w14:textId="577593F7" w:rsidR="009F38E3" w:rsidRPr="009F38E3" w:rsidRDefault="009F38E3" w:rsidP="00B06676">
      <w:pPr>
        <w:pStyle w:val="afa"/>
        <w:tabs>
          <w:tab w:val="right" w:leader="dot" w:pos="9631"/>
        </w:tabs>
        <w:ind w:left="0" w:firstLine="0"/>
        <w:jc w:val="center"/>
        <w:rPr>
          <w:rFonts w:ascii="Arial" w:hAnsi="Arial" w:cs="Arial"/>
          <w:b/>
          <w:sz w:val="24"/>
          <w:lang w:val="en-US"/>
        </w:rPr>
      </w:pPr>
      <w:r>
        <w:rPr>
          <w:rFonts w:ascii="Arial" w:hAnsi="Arial" w:cs="Arial"/>
          <w:b/>
          <w:bCs/>
          <w:sz w:val="24"/>
          <w:lang w:val="en-US"/>
        </w:rPr>
        <w:lastRenderedPageBreak/>
        <w:t>Библиография</w:t>
      </w:r>
    </w:p>
    <w:p w14:paraId="63816480" w14:textId="77777777" w:rsidR="009F38E3" w:rsidRPr="009F38E3" w:rsidRDefault="009F38E3" w:rsidP="009F38E3">
      <w:pPr>
        <w:pStyle w:val="afa"/>
        <w:tabs>
          <w:tab w:val="right" w:leader="dot" w:pos="9631"/>
        </w:tabs>
        <w:ind w:left="600"/>
        <w:rPr>
          <w:rFonts w:ascii="Arial" w:hAnsi="Arial" w:cs="Arial"/>
          <w:b/>
          <w:sz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
        <w:gridCol w:w="519"/>
        <w:gridCol w:w="8221"/>
      </w:tblGrid>
      <w:tr w:rsidR="00436D7D" w:rsidRPr="007D4639" w14:paraId="603B9ABD" w14:textId="77777777" w:rsidTr="00635F21">
        <w:tc>
          <w:tcPr>
            <w:tcW w:w="615" w:type="dxa"/>
          </w:tcPr>
          <w:p w14:paraId="08DB79E0" w14:textId="77777777" w:rsidR="00436D7D" w:rsidRPr="00436D7D" w:rsidRDefault="00436D7D" w:rsidP="00635F21">
            <w:pPr>
              <w:spacing w:line="360" w:lineRule="auto"/>
              <w:rPr>
                <w:rFonts w:ascii="Arial" w:hAnsi="Arial" w:cs="Arial"/>
                <w:sz w:val="22"/>
                <w:szCs w:val="22"/>
              </w:rPr>
            </w:pPr>
            <w:r w:rsidRPr="00436D7D">
              <w:rPr>
                <w:rFonts w:ascii="Arial" w:hAnsi="Arial" w:cs="Arial"/>
                <w:sz w:val="22"/>
                <w:szCs w:val="22"/>
              </w:rPr>
              <w:t>[1]</w:t>
            </w:r>
          </w:p>
        </w:tc>
        <w:tc>
          <w:tcPr>
            <w:tcW w:w="519" w:type="dxa"/>
          </w:tcPr>
          <w:p w14:paraId="66DF3B6C" w14:textId="77777777" w:rsidR="00436D7D" w:rsidRPr="00436D7D" w:rsidRDefault="00436D7D" w:rsidP="00635F21">
            <w:pPr>
              <w:spacing w:line="360" w:lineRule="auto"/>
              <w:rPr>
                <w:rFonts w:ascii="Arial" w:hAnsi="Arial" w:cs="Arial"/>
                <w:sz w:val="22"/>
                <w:szCs w:val="22"/>
              </w:rPr>
            </w:pPr>
          </w:p>
        </w:tc>
        <w:tc>
          <w:tcPr>
            <w:tcW w:w="8221" w:type="dxa"/>
          </w:tcPr>
          <w:p w14:paraId="1CF78F27" w14:textId="4A0947AC" w:rsidR="00436D7D" w:rsidRPr="00436D7D" w:rsidRDefault="00436D7D" w:rsidP="00B06676">
            <w:pPr>
              <w:spacing w:line="360" w:lineRule="auto"/>
              <w:rPr>
                <w:rFonts w:ascii="Arial" w:hAnsi="Arial" w:cs="Arial"/>
                <w:sz w:val="22"/>
                <w:szCs w:val="22"/>
                <w:lang w:val="en-US"/>
              </w:rPr>
            </w:pPr>
            <w:r w:rsidRPr="00436D7D">
              <w:rPr>
                <w:rFonts w:ascii="Arial" w:hAnsi="Arial" w:cs="Arial"/>
                <w:sz w:val="22"/>
                <w:szCs w:val="22"/>
                <w:lang w:val="en-US"/>
              </w:rPr>
              <w:t>ISO 594-1, Conical fittings with a 6 % (Luer) taper for syringes, needles and certain other medical equipment — Part 1: General requirements</w:t>
            </w:r>
          </w:p>
        </w:tc>
      </w:tr>
      <w:tr w:rsidR="00436D7D" w:rsidRPr="007D4639" w14:paraId="759691C6" w14:textId="77777777" w:rsidTr="00635F21">
        <w:tc>
          <w:tcPr>
            <w:tcW w:w="615" w:type="dxa"/>
          </w:tcPr>
          <w:p w14:paraId="69AC411D"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[2]</w:t>
            </w:r>
          </w:p>
        </w:tc>
        <w:tc>
          <w:tcPr>
            <w:tcW w:w="519" w:type="dxa"/>
          </w:tcPr>
          <w:p w14:paraId="104AEA6D" w14:textId="77777777" w:rsidR="00436D7D" w:rsidRPr="00436D7D" w:rsidRDefault="00436D7D" w:rsidP="00635F21">
            <w:pPr>
              <w:spacing w:line="360" w:lineRule="auto"/>
              <w:rPr>
                <w:rFonts w:ascii="Arial" w:hAnsi="Arial" w:cs="Arial"/>
                <w:sz w:val="22"/>
                <w:szCs w:val="22"/>
                <w:lang w:val="en-US"/>
              </w:rPr>
            </w:pPr>
          </w:p>
        </w:tc>
        <w:tc>
          <w:tcPr>
            <w:tcW w:w="8221" w:type="dxa"/>
          </w:tcPr>
          <w:p w14:paraId="251018DD" w14:textId="72C4EF5A" w:rsidR="00436D7D" w:rsidRPr="00436D7D" w:rsidRDefault="00436D7D" w:rsidP="00B06676">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ISO 594-2, Conical fittings with 6 % (Luer) taper for syringes, needles and certain other medical equipment — Part 2: Lock fittings</w:t>
            </w:r>
          </w:p>
        </w:tc>
      </w:tr>
      <w:tr w:rsidR="00436D7D" w:rsidRPr="007D4639" w14:paraId="4708AA45" w14:textId="77777777" w:rsidTr="00635F21">
        <w:tc>
          <w:tcPr>
            <w:tcW w:w="615" w:type="dxa"/>
          </w:tcPr>
          <w:p w14:paraId="2C6361AD"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[3]</w:t>
            </w:r>
          </w:p>
        </w:tc>
        <w:tc>
          <w:tcPr>
            <w:tcW w:w="519" w:type="dxa"/>
          </w:tcPr>
          <w:p w14:paraId="7BA6F05A" w14:textId="77777777" w:rsidR="00436D7D" w:rsidRPr="00436D7D" w:rsidRDefault="00436D7D" w:rsidP="00635F21">
            <w:pPr>
              <w:spacing w:line="360" w:lineRule="auto"/>
              <w:rPr>
                <w:rFonts w:ascii="Arial" w:hAnsi="Arial" w:cs="Arial"/>
                <w:sz w:val="22"/>
                <w:szCs w:val="22"/>
                <w:lang w:val="en-US"/>
              </w:rPr>
            </w:pPr>
          </w:p>
        </w:tc>
        <w:tc>
          <w:tcPr>
            <w:tcW w:w="8221" w:type="dxa"/>
          </w:tcPr>
          <w:p w14:paraId="4E5FA9FA"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ISO 2578:1993, Plastics — Determination of time-temperature limits after prolonged exposure to heat</w:t>
            </w:r>
          </w:p>
        </w:tc>
      </w:tr>
      <w:tr w:rsidR="00436D7D" w:rsidRPr="007D4639" w14:paraId="11A7BC96" w14:textId="77777777" w:rsidTr="00635F21">
        <w:tc>
          <w:tcPr>
            <w:tcW w:w="615" w:type="dxa"/>
          </w:tcPr>
          <w:p w14:paraId="3278F9BA"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[4]</w:t>
            </w:r>
          </w:p>
        </w:tc>
        <w:tc>
          <w:tcPr>
            <w:tcW w:w="519" w:type="dxa"/>
          </w:tcPr>
          <w:p w14:paraId="6611142F" w14:textId="77777777" w:rsidR="00436D7D" w:rsidRPr="00436D7D" w:rsidRDefault="00436D7D" w:rsidP="00635F21">
            <w:pPr>
              <w:spacing w:line="360" w:lineRule="auto"/>
              <w:rPr>
                <w:rFonts w:ascii="Arial" w:hAnsi="Arial" w:cs="Arial"/>
                <w:sz w:val="22"/>
                <w:szCs w:val="22"/>
                <w:lang w:val="en-US"/>
              </w:rPr>
            </w:pPr>
          </w:p>
        </w:tc>
        <w:tc>
          <w:tcPr>
            <w:tcW w:w="8221" w:type="dxa"/>
          </w:tcPr>
          <w:p w14:paraId="38403115"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ISO 4135:2022, Anaesthetic and respiratory equipment — Vocabulary</w:t>
            </w:r>
          </w:p>
        </w:tc>
      </w:tr>
      <w:tr w:rsidR="00436D7D" w:rsidRPr="00436D7D" w14:paraId="1B670A50" w14:textId="77777777" w:rsidTr="00635F21">
        <w:tc>
          <w:tcPr>
            <w:tcW w:w="615" w:type="dxa"/>
          </w:tcPr>
          <w:p w14:paraId="6AFA84AE"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[5]</w:t>
            </w:r>
          </w:p>
        </w:tc>
        <w:tc>
          <w:tcPr>
            <w:tcW w:w="519" w:type="dxa"/>
          </w:tcPr>
          <w:p w14:paraId="27C0FE46" w14:textId="77777777" w:rsidR="00436D7D" w:rsidRPr="00436D7D" w:rsidRDefault="00436D7D" w:rsidP="00635F21">
            <w:pPr>
              <w:spacing w:line="360" w:lineRule="auto"/>
              <w:rPr>
                <w:rFonts w:ascii="Arial" w:hAnsi="Arial" w:cs="Arial"/>
                <w:sz w:val="22"/>
                <w:szCs w:val="22"/>
                <w:lang w:val="en-US"/>
              </w:rPr>
            </w:pPr>
          </w:p>
        </w:tc>
        <w:tc>
          <w:tcPr>
            <w:tcW w:w="8221" w:type="dxa"/>
          </w:tcPr>
          <w:p w14:paraId="31E78F09"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rPr>
              <w:t>ISO</w:t>
            </w:r>
            <w:r w:rsidRPr="00436D7D">
              <w:rPr>
                <w:rFonts w:ascii="Arial" w:hAnsi="Arial" w:cs="Arial"/>
                <w:sz w:val="22"/>
                <w:szCs w:val="22"/>
                <w:lang w:val="en-US"/>
              </w:rPr>
              <w:t> </w:t>
            </w:r>
            <w:r w:rsidRPr="00436D7D">
              <w:rPr>
                <w:rFonts w:ascii="Arial" w:hAnsi="Arial" w:cs="Arial"/>
                <w:sz w:val="22"/>
                <w:szCs w:val="22"/>
              </w:rPr>
              <w:t>5362:2006, Anaesthetic reservoir bags</w:t>
            </w:r>
          </w:p>
        </w:tc>
      </w:tr>
      <w:tr w:rsidR="00436D7D" w:rsidRPr="007D4639" w14:paraId="564791A9" w14:textId="77777777" w:rsidTr="00635F21">
        <w:tc>
          <w:tcPr>
            <w:tcW w:w="615" w:type="dxa"/>
          </w:tcPr>
          <w:p w14:paraId="5B0361D3"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[6]</w:t>
            </w:r>
          </w:p>
        </w:tc>
        <w:tc>
          <w:tcPr>
            <w:tcW w:w="519" w:type="dxa"/>
          </w:tcPr>
          <w:p w14:paraId="2BCCAF6C" w14:textId="77777777" w:rsidR="00436D7D" w:rsidRPr="00436D7D" w:rsidRDefault="00436D7D" w:rsidP="00635F21">
            <w:pPr>
              <w:spacing w:line="360" w:lineRule="auto"/>
              <w:rPr>
                <w:rFonts w:ascii="Arial" w:hAnsi="Arial" w:cs="Arial"/>
                <w:sz w:val="22"/>
                <w:szCs w:val="22"/>
                <w:lang w:val="en-US"/>
              </w:rPr>
            </w:pPr>
          </w:p>
        </w:tc>
        <w:tc>
          <w:tcPr>
            <w:tcW w:w="8221" w:type="dxa"/>
          </w:tcPr>
          <w:p w14:paraId="66729EEB"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ISO 7000:2019, Graphical symbols for use on equipment — Registered symbols</w:t>
            </w:r>
          </w:p>
        </w:tc>
      </w:tr>
      <w:tr w:rsidR="00436D7D" w:rsidRPr="007D4639" w14:paraId="072C550B" w14:textId="77777777" w:rsidTr="00635F21">
        <w:tc>
          <w:tcPr>
            <w:tcW w:w="615" w:type="dxa"/>
          </w:tcPr>
          <w:p w14:paraId="12ABD6A4"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[7]</w:t>
            </w:r>
          </w:p>
        </w:tc>
        <w:tc>
          <w:tcPr>
            <w:tcW w:w="519" w:type="dxa"/>
          </w:tcPr>
          <w:p w14:paraId="655607AD" w14:textId="77777777" w:rsidR="00436D7D" w:rsidRPr="00436D7D" w:rsidRDefault="00436D7D" w:rsidP="00635F21">
            <w:pPr>
              <w:spacing w:line="360" w:lineRule="auto"/>
              <w:rPr>
                <w:rFonts w:ascii="Arial" w:hAnsi="Arial" w:cs="Arial"/>
                <w:sz w:val="22"/>
                <w:szCs w:val="22"/>
                <w:lang w:val="en-US"/>
              </w:rPr>
            </w:pPr>
          </w:p>
        </w:tc>
        <w:tc>
          <w:tcPr>
            <w:tcW w:w="8221" w:type="dxa"/>
          </w:tcPr>
          <w:p w14:paraId="3071573C"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ISO 10651-4:2002</w:t>
            </w:r>
            <w:r w:rsidRPr="00436D7D">
              <w:rPr>
                <w:rFonts w:ascii="Arial" w:hAnsi="Arial" w:cs="Arial"/>
                <w:sz w:val="22"/>
                <w:szCs w:val="22"/>
                <w:vertAlign w:val="superscript"/>
                <w:lang w:val="en-US"/>
              </w:rPr>
              <w:t>2)</w:t>
            </w:r>
            <w:r w:rsidRPr="00436D7D">
              <w:rPr>
                <w:rFonts w:ascii="Arial" w:hAnsi="Arial" w:cs="Arial"/>
                <w:sz w:val="22"/>
                <w:szCs w:val="22"/>
                <w:lang w:val="en-US"/>
              </w:rPr>
              <w:t>, Lung ventilators — Part 4: Particular requirements for operator-powered resuscitators</w:t>
            </w:r>
          </w:p>
        </w:tc>
      </w:tr>
      <w:tr w:rsidR="00436D7D" w:rsidRPr="007D4639" w14:paraId="11712C06" w14:textId="77777777" w:rsidTr="00635F21">
        <w:tc>
          <w:tcPr>
            <w:tcW w:w="615" w:type="dxa"/>
          </w:tcPr>
          <w:p w14:paraId="4AC73BF8"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[8]</w:t>
            </w:r>
          </w:p>
        </w:tc>
        <w:tc>
          <w:tcPr>
            <w:tcW w:w="519" w:type="dxa"/>
          </w:tcPr>
          <w:p w14:paraId="5854830B" w14:textId="77777777" w:rsidR="00436D7D" w:rsidRPr="00436D7D" w:rsidRDefault="00436D7D" w:rsidP="00635F21">
            <w:pPr>
              <w:spacing w:line="360" w:lineRule="auto"/>
              <w:rPr>
                <w:rFonts w:ascii="Arial" w:hAnsi="Arial" w:cs="Arial"/>
                <w:sz w:val="22"/>
                <w:szCs w:val="22"/>
                <w:lang w:val="en-US"/>
              </w:rPr>
            </w:pPr>
          </w:p>
        </w:tc>
        <w:tc>
          <w:tcPr>
            <w:tcW w:w="8221" w:type="dxa"/>
          </w:tcPr>
          <w:p w14:paraId="3D3410B1"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ISO 10651-5:2006, Lung ventilators for medical use — Particular requirements for basic safety and essential performance — Part 5: Gas-powered emergency resuscitators</w:t>
            </w:r>
          </w:p>
        </w:tc>
      </w:tr>
      <w:tr w:rsidR="00436D7D" w:rsidRPr="007D4639" w14:paraId="720CD2CA" w14:textId="77777777" w:rsidTr="00635F21">
        <w:tc>
          <w:tcPr>
            <w:tcW w:w="615" w:type="dxa"/>
          </w:tcPr>
          <w:p w14:paraId="3DB28DDD"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[9]</w:t>
            </w:r>
          </w:p>
        </w:tc>
        <w:tc>
          <w:tcPr>
            <w:tcW w:w="519" w:type="dxa"/>
          </w:tcPr>
          <w:p w14:paraId="05F92D28" w14:textId="77777777" w:rsidR="00436D7D" w:rsidRPr="00436D7D" w:rsidRDefault="00436D7D" w:rsidP="00635F21">
            <w:pPr>
              <w:spacing w:line="360" w:lineRule="auto"/>
              <w:rPr>
                <w:rFonts w:ascii="Arial" w:hAnsi="Arial" w:cs="Arial"/>
                <w:sz w:val="22"/>
                <w:szCs w:val="22"/>
                <w:lang w:val="en-US"/>
              </w:rPr>
            </w:pPr>
          </w:p>
        </w:tc>
        <w:tc>
          <w:tcPr>
            <w:tcW w:w="8221" w:type="dxa"/>
          </w:tcPr>
          <w:p w14:paraId="43461127"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ISO 10993 (all parts), Biological evaluation of medical devices</w:t>
            </w:r>
          </w:p>
        </w:tc>
      </w:tr>
      <w:tr w:rsidR="00436D7D" w:rsidRPr="007D4639" w14:paraId="31B055F2" w14:textId="77777777" w:rsidTr="00635F21">
        <w:tc>
          <w:tcPr>
            <w:tcW w:w="615" w:type="dxa"/>
          </w:tcPr>
          <w:p w14:paraId="70FF967A"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[10]</w:t>
            </w:r>
          </w:p>
        </w:tc>
        <w:tc>
          <w:tcPr>
            <w:tcW w:w="519" w:type="dxa"/>
          </w:tcPr>
          <w:p w14:paraId="183CB358" w14:textId="77777777" w:rsidR="00436D7D" w:rsidRPr="00436D7D" w:rsidRDefault="00436D7D" w:rsidP="00635F21">
            <w:pPr>
              <w:spacing w:line="360" w:lineRule="auto"/>
              <w:rPr>
                <w:rFonts w:ascii="Arial" w:hAnsi="Arial" w:cs="Arial"/>
                <w:sz w:val="22"/>
                <w:szCs w:val="22"/>
                <w:lang w:val="en-US"/>
              </w:rPr>
            </w:pPr>
          </w:p>
        </w:tc>
        <w:tc>
          <w:tcPr>
            <w:tcW w:w="8221" w:type="dxa"/>
          </w:tcPr>
          <w:p w14:paraId="6BB8F588"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ISO 15223-1:2021, Medical devices — Symbols to be used with information to be supplied by the manufacturer — Part 1: General requirements</w:t>
            </w:r>
          </w:p>
        </w:tc>
      </w:tr>
      <w:tr w:rsidR="00436D7D" w:rsidRPr="007D4639" w14:paraId="10EC071B" w14:textId="77777777" w:rsidTr="00635F21">
        <w:tc>
          <w:tcPr>
            <w:tcW w:w="615" w:type="dxa"/>
          </w:tcPr>
          <w:p w14:paraId="54DE0259"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[11]</w:t>
            </w:r>
          </w:p>
        </w:tc>
        <w:tc>
          <w:tcPr>
            <w:tcW w:w="519" w:type="dxa"/>
          </w:tcPr>
          <w:p w14:paraId="640CFD93" w14:textId="77777777" w:rsidR="00436D7D" w:rsidRPr="00436D7D" w:rsidRDefault="00436D7D" w:rsidP="00635F21">
            <w:pPr>
              <w:spacing w:line="360" w:lineRule="auto"/>
              <w:rPr>
                <w:rFonts w:ascii="Arial" w:hAnsi="Arial" w:cs="Arial"/>
                <w:sz w:val="22"/>
                <w:szCs w:val="22"/>
                <w:lang w:val="en-US"/>
              </w:rPr>
            </w:pPr>
          </w:p>
        </w:tc>
        <w:tc>
          <w:tcPr>
            <w:tcW w:w="8221" w:type="dxa"/>
          </w:tcPr>
          <w:p w14:paraId="6168EA29"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ISO 16142-1:2016, Medical devices — Recognized essential principles of safety and performance of medical devices — Part 1: General essential principles and additional specific essential principles for all non-IVD medical devices and guidance on the selection of standards</w:t>
            </w:r>
          </w:p>
        </w:tc>
      </w:tr>
      <w:tr w:rsidR="00436D7D" w:rsidRPr="007D4639" w14:paraId="2E340E8C" w14:textId="77777777" w:rsidTr="00635F21">
        <w:tc>
          <w:tcPr>
            <w:tcW w:w="615" w:type="dxa"/>
          </w:tcPr>
          <w:p w14:paraId="49D952FA"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[12]</w:t>
            </w:r>
          </w:p>
        </w:tc>
        <w:tc>
          <w:tcPr>
            <w:tcW w:w="519" w:type="dxa"/>
          </w:tcPr>
          <w:p w14:paraId="31511531" w14:textId="77777777" w:rsidR="00436D7D" w:rsidRPr="00436D7D" w:rsidRDefault="00436D7D" w:rsidP="00635F21">
            <w:pPr>
              <w:spacing w:line="360" w:lineRule="auto"/>
              <w:rPr>
                <w:rFonts w:ascii="Arial" w:hAnsi="Arial" w:cs="Arial"/>
                <w:sz w:val="22"/>
                <w:szCs w:val="22"/>
                <w:lang w:val="en-US"/>
              </w:rPr>
            </w:pPr>
          </w:p>
        </w:tc>
        <w:tc>
          <w:tcPr>
            <w:tcW w:w="8221" w:type="dxa"/>
          </w:tcPr>
          <w:p w14:paraId="0EA6C083"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ISO 17510:2015, Medical devices — Sleep apnoea breathing therapy — Masks and application accessories</w:t>
            </w:r>
          </w:p>
        </w:tc>
      </w:tr>
      <w:tr w:rsidR="00436D7D" w:rsidRPr="007D4639" w14:paraId="4F4A2779" w14:textId="77777777" w:rsidTr="00635F21">
        <w:tc>
          <w:tcPr>
            <w:tcW w:w="615" w:type="dxa"/>
          </w:tcPr>
          <w:p w14:paraId="1E1EEA1A"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[13]</w:t>
            </w:r>
          </w:p>
        </w:tc>
        <w:tc>
          <w:tcPr>
            <w:tcW w:w="519" w:type="dxa"/>
          </w:tcPr>
          <w:p w14:paraId="2307A7BC" w14:textId="77777777" w:rsidR="00436D7D" w:rsidRPr="00436D7D" w:rsidRDefault="00436D7D" w:rsidP="00635F21">
            <w:pPr>
              <w:spacing w:line="360" w:lineRule="auto"/>
              <w:rPr>
                <w:rFonts w:ascii="Arial" w:hAnsi="Arial" w:cs="Arial"/>
                <w:sz w:val="22"/>
                <w:szCs w:val="22"/>
                <w:lang w:val="en-US"/>
              </w:rPr>
            </w:pPr>
          </w:p>
        </w:tc>
        <w:tc>
          <w:tcPr>
            <w:tcW w:w="8221" w:type="dxa"/>
          </w:tcPr>
          <w:p w14:paraId="77BAAB4A"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ISO 19223:2019, Lung ventilators and related equipment — Vocabulary and semantics</w:t>
            </w:r>
          </w:p>
        </w:tc>
      </w:tr>
      <w:tr w:rsidR="00436D7D" w:rsidRPr="007D4639" w14:paraId="08EF0373" w14:textId="77777777" w:rsidTr="00635F21">
        <w:tc>
          <w:tcPr>
            <w:tcW w:w="615" w:type="dxa"/>
          </w:tcPr>
          <w:p w14:paraId="6AD934E1"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[14]</w:t>
            </w:r>
          </w:p>
        </w:tc>
        <w:tc>
          <w:tcPr>
            <w:tcW w:w="519" w:type="dxa"/>
          </w:tcPr>
          <w:p w14:paraId="29CE9978" w14:textId="77777777" w:rsidR="00436D7D" w:rsidRPr="00436D7D" w:rsidRDefault="00436D7D" w:rsidP="00635F21">
            <w:pPr>
              <w:spacing w:line="360" w:lineRule="auto"/>
              <w:rPr>
                <w:rFonts w:ascii="Arial" w:hAnsi="Arial" w:cs="Arial"/>
                <w:sz w:val="22"/>
                <w:szCs w:val="22"/>
                <w:lang w:val="en-US"/>
              </w:rPr>
            </w:pPr>
          </w:p>
        </w:tc>
        <w:tc>
          <w:tcPr>
            <w:tcW w:w="8221" w:type="dxa"/>
          </w:tcPr>
          <w:p w14:paraId="75E262A3"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ISO 80369-7:2021, Small-bore connectors for liquids and gases in healthcare applications — Part 7: Connectors for intravascular or hypodermic applications</w:t>
            </w:r>
          </w:p>
        </w:tc>
      </w:tr>
      <w:tr w:rsidR="00436D7D" w:rsidRPr="007D4639" w14:paraId="69A173E6" w14:textId="77777777" w:rsidTr="00635F21">
        <w:tc>
          <w:tcPr>
            <w:tcW w:w="615" w:type="dxa"/>
          </w:tcPr>
          <w:p w14:paraId="54640C8C"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[15]</w:t>
            </w:r>
          </w:p>
        </w:tc>
        <w:tc>
          <w:tcPr>
            <w:tcW w:w="519" w:type="dxa"/>
          </w:tcPr>
          <w:p w14:paraId="1D42326D" w14:textId="77777777" w:rsidR="00436D7D" w:rsidRPr="00436D7D" w:rsidRDefault="00436D7D" w:rsidP="00635F21">
            <w:pPr>
              <w:spacing w:line="360" w:lineRule="auto"/>
              <w:rPr>
                <w:rFonts w:ascii="Arial" w:hAnsi="Arial" w:cs="Arial"/>
                <w:sz w:val="22"/>
                <w:szCs w:val="22"/>
                <w:lang w:val="en-US"/>
              </w:rPr>
            </w:pPr>
          </w:p>
        </w:tc>
        <w:tc>
          <w:tcPr>
            <w:tcW w:w="8221" w:type="dxa"/>
          </w:tcPr>
          <w:p w14:paraId="0F9531BA"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ISO 80601-2-12:2020, Medical electrical equipment — Part 2-12: Particular requirements for basic safety and essential performance of critical care ventilators</w:t>
            </w:r>
          </w:p>
        </w:tc>
      </w:tr>
      <w:tr w:rsidR="00436D7D" w:rsidRPr="007D4639" w14:paraId="4EBD3D18" w14:textId="77777777" w:rsidTr="00635F21">
        <w:tc>
          <w:tcPr>
            <w:tcW w:w="615" w:type="dxa"/>
          </w:tcPr>
          <w:p w14:paraId="71E83BC2"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[16]</w:t>
            </w:r>
          </w:p>
        </w:tc>
        <w:tc>
          <w:tcPr>
            <w:tcW w:w="519" w:type="dxa"/>
          </w:tcPr>
          <w:p w14:paraId="75496F52" w14:textId="77777777" w:rsidR="00436D7D" w:rsidRPr="00436D7D" w:rsidRDefault="00436D7D" w:rsidP="00635F21">
            <w:pPr>
              <w:spacing w:line="360" w:lineRule="auto"/>
              <w:rPr>
                <w:rFonts w:ascii="Arial" w:hAnsi="Arial" w:cs="Arial"/>
                <w:sz w:val="22"/>
                <w:szCs w:val="22"/>
                <w:lang w:val="en-US"/>
              </w:rPr>
            </w:pPr>
          </w:p>
        </w:tc>
        <w:tc>
          <w:tcPr>
            <w:tcW w:w="8221" w:type="dxa"/>
          </w:tcPr>
          <w:p w14:paraId="1D4081B8"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ISO 80601-2-69:2020, Medical electrical equipment — Part 2-69: Particular requirements for the basic safety and essential performance of oxygen concentrator equipment</w:t>
            </w:r>
          </w:p>
        </w:tc>
      </w:tr>
      <w:tr w:rsidR="00436D7D" w:rsidRPr="007D4639" w14:paraId="2D558994" w14:textId="77777777" w:rsidTr="00635F21">
        <w:tc>
          <w:tcPr>
            <w:tcW w:w="615" w:type="dxa"/>
          </w:tcPr>
          <w:p w14:paraId="4CDDA5F9"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[17]</w:t>
            </w:r>
          </w:p>
        </w:tc>
        <w:tc>
          <w:tcPr>
            <w:tcW w:w="519" w:type="dxa"/>
          </w:tcPr>
          <w:p w14:paraId="6E351CA4" w14:textId="77777777" w:rsidR="00436D7D" w:rsidRPr="00436D7D" w:rsidRDefault="00436D7D" w:rsidP="00635F21">
            <w:pPr>
              <w:spacing w:line="360" w:lineRule="auto"/>
              <w:rPr>
                <w:rFonts w:ascii="Arial" w:hAnsi="Arial" w:cs="Arial"/>
                <w:sz w:val="22"/>
                <w:szCs w:val="22"/>
                <w:lang w:val="en-US"/>
              </w:rPr>
            </w:pPr>
          </w:p>
        </w:tc>
        <w:tc>
          <w:tcPr>
            <w:tcW w:w="8221" w:type="dxa"/>
          </w:tcPr>
          <w:p w14:paraId="0698C1F5"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IEC 60417, (database), Graphical symbols for use on equipment</w:t>
            </w:r>
          </w:p>
        </w:tc>
      </w:tr>
      <w:tr w:rsidR="00436D7D" w:rsidRPr="007D4639" w14:paraId="7B21F572" w14:textId="77777777" w:rsidTr="00635F21">
        <w:tc>
          <w:tcPr>
            <w:tcW w:w="615" w:type="dxa"/>
          </w:tcPr>
          <w:p w14:paraId="458BC7BC"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[18]</w:t>
            </w:r>
          </w:p>
        </w:tc>
        <w:tc>
          <w:tcPr>
            <w:tcW w:w="519" w:type="dxa"/>
          </w:tcPr>
          <w:p w14:paraId="1E7A5064" w14:textId="77777777" w:rsidR="00436D7D" w:rsidRPr="00436D7D" w:rsidRDefault="00436D7D" w:rsidP="00635F21">
            <w:pPr>
              <w:spacing w:line="360" w:lineRule="auto"/>
              <w:rPr>
                <w:rFonts w:ascii="Arial" w:hAnsi="Arial" w:cs="Arial"/>
                <w:sz w:val="22"/>
                <w:szCs w:val="22"/>
                <w:lang w:val="en-US"/>
              </w:rPr>
            </w:pPr>
          </w:p>
        </w:tc>
        <w:tc>
          <w:tcPr>
            <w:tcW w:w="8221" w:type="dxa"/>
          </w:tcPr>
          <w:p w14:paraId="556ABEAE"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IEC 60601-1:2005+AMD1:2012, Medical electrical equipment — Part 1: General requirements for safety and essential performance</w:t>
            </w:r>
          </w:p>
        </w:tc>
      </w:tr>
      <w:tr w:rsidR="00436D7D" w:rsidRPr="007D4639" w14:paraId="209DB70D" w14:textId="77777777" w:rsidTr="00635F21">
        <w:tc>
          <w:tcPr>
            <w:tcW w:w="615" w:type="dxa"/>
          </w:tcPr>
          <w:p w14:paraId="60D20741"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[19]</w:t>
            </w:r>
          </w:p>
        </w:tc>
        <w:tc>
          <w:tcPr>
            <w:tcW w:w="519" w:type="dxa"/>
          </w:tcPr>
          <w:p w14:paraId="746D37BB" w14:textId="77777777" w:rsidR="00436D7D" w:rsidRPr="00436D7D" w:rsidRDefault="00436D7D" w:rsidP="00635F21">
            <w:pPr>
              <w:spacing w:line="360" w:lineRule="auto"/>
              <w:rPr>
                <w:rFonts w:ascii="Arial" w:hAnsi="Arial" w:cs="Arial"/>
                <w:sz w:val="22"/>
                <w:szCs w:val="22"/>
                <w:lang w:val="en-US"/>
              </w:rPr>
            </w:pPr>
          </w:p>
        </w:tc>
        <w:tc>
          <w:tcPr>
            <w:tcW w:w="8221" w:type="dxa"/>
          </w:tcPr>
          <w:p w14:paraId="1CFFE916"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 xml:space="preserve">IEC 60601-1-11:2015+AMD1:2020, Medical electrical equipment — Part 1-11: </w:t>
            </w:r>
            <w:r w:rsidRPr="00436D7D">
              <w:rPr>
                <w:rFonts w:ascii="Arial" w:hAnsi="Arial" w:cs="Arial"/>
                <w:sz w:val="22"/>
                <w:szCs w:val="22"/>
                <w:lang w:val="en-US"/>
              </w:rPr>
              <w:lastRenderedPageBreak/>
              <w:t>General requirements for basic safety and essential performance — Collateral standard: Requirements for medical electrical equipment and medical electrical systems used in the home healthcare environment</w:t>
            </w:r>
          </w:p>
        </w:tc>
      </w:tr>
      <w:tr w:rsidR="00436D7D" w:rsidRPr="007D4639" w14:paraId="2504802E" w14:textId="77777777" w:rsidTr="00635F21">
        <w:tc>
          <w:tcPr>
            <w:tcW w:w="615" w:type="dxa"/>
          </w:tcPr>
          <w:p w14:paraId="5D844131"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lastRenderedPageBreak/>
              <w:t>[20]</w:t>
            </w:r>
          </w:p>
        </w:tc>
        <w:tc>
          <w:tcPr>
            <w:tcW w:w="519" w:type="dxa"/>
          </w:tcPr>
          <w:p w14:paraId="35C5DBFA" w14:textId="77777777" w:rsidR="00436D7D" w:rsidRPr="00436D7D" w:rsidRDefault="00436D7D" w:rsidP="00635F21">
            <w:pPr>
              <w:spacing w:line="360" w:lineRule="auto"/>
              <w:rPr>
                <w:rFonts w:ascii="Arial" w:hAnsi="Arial" w:cs="Arial"/>
                <w:sz w:val="22"/>
                <w:szCs w:val="22"/>
                <w:lang w:val="en-US"/>
              </w:rPr>
            </w:pPr>
          </w:p>
        </w:tc>
        <w:tc>
          <w:tcPr>
            <w:tcW w:w="8221" w:type="dxa"/>
          </w:tcPr>
          <w:p w14:paraId="0294E43C"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IEC/TR 60878:2015, Graphical symbols for electrical equipment in medical practice</w:t>
            </w:r>
          </w:p>
        </w:tc>
      </w:tr>
      <w:tr w:rsidR="00436D7D" w:rsidRPr="007D4639" w14:paraId="021C0E31" w14:textId="77777777" w:rsidTr="00635F21">
        <w:tc>
          <w:tcPr>
            <w:tcW w:w="615" w:type="dxa"/>
          </w:tcPr>
          <w:p w14:paraId="38B628E6"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[21]</w:t>
            </w:r>
          </w:p>
        </w:tc>
        <w:tc>
          <w:tcPr>
            <w:tcW w:w="519" w:type="dxa"/>
          </w:tcPr>
          <w:p w14:paraId="3F4BD546" w14:textId="77777777" w:rsidR="00436D7D" w:rsidRPr="00436D7D" w:rsidRDefault="00436D7D" w:rsidP="00635F21">
            <w:pPr>
              <w:spacing w:line="360" w:lineRule="auto"/>
              <w:rPr>
                <w:rFonts w:ascii="Arial" w:hAnsi="Arial" w:cs="Arial"/>
                <w:sz w:val="22"/>
                <w:szCs w:val="22"/>
                <w:lang w:val="en-US"/>
              </w:rPr>
            </w:pPr>
          </w:p>
        </w:tc>
        <w:tc>
          <w:tcPr>
            <w:tcW w:w="8221" w:type="dxa"/>
          </w:tcPr>
          <w:p w14:paraId="5B41B07A"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ASTM F1980, Standard Guide for Accelerated Aging of Sterile Barrier Systems and Medical Devices</w:t>
            </w:r>
          </w:p>
        </w:tc>
      </w:tr>
      <w:tr w:rsidR="00436D7D" w:rsidRPr="007D4639" w14:paraId="7A5326E5" w14:textId="77777777" w:rsidTr="00635F21">
        <w:tc>
          <w:tcPr>
            <w:tcW w:w="615" w:type="dxa"/>
          </w:tcPr>
          <w:p w14:paraId="0959276D"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[22]</w:t>
            </w:r>
          </w:p>
        </w:tc>
        <w:tc>
          <w:tcPr>
            <w:tcW w:w="519" w:type="dxa"/>
          </w:tcPr>
          <w:p w14:paraId="3C4A27DD" w14:textId="77777777" w:rsidR="00436D7D" w:rsidRPr="00436D7D" w:rsidRDefault="00436D7D" w:rsidP="00635F21">
            <w:pPr>
              <w:spacing w:line="360" w:lineRule="auto"/>
              <w:rPr>
                <w:rFonts w:ascii="Arial" w:hAnsi="Arial" w:cs="Arial"/>
                <w:sz w:val="22"/>
                <w:szCs w:val="22"/>
                <w:lang w:val="en-US"/>
              </w:rPr>
            </w:pPr>
          </w:p>
        </w:tc>
        <w:tc>
          <w:tcPr>
            <w:tcW w:w="8221" w:type="dxa"/>
          </w:tcPr>
          <w:p w14:paraId="03E81AA7"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ASTM D3045, Standard Practice for Heat Aging of Plastics Without Load</w:t>
            </w:r>
          </w:p>
        </w:tc>
      </w:tr>
      <w:tr w:rsidR="00436D7D" w:rsidRPr="00436D7D" w14:paraId="34235814" w14:textId="77777777" w:rsidTr="00635F21">
        <w:tc>
          <w:tcPr>
            <w:tcW w:w="615" w:type="dxa"/>
          </w:tcPr>
          <w:p w14:paraId="6308222A"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[23]</w:t>
            </w:r>
          </w:p>
        </w:tc>
        <w:tc>
          <w:tcPr>
            <w:tcW w:w="519" w:type="dxa"/>
          </w:tcPr>
          <w:p w14:paraId="4A139294" w14:textId="77777777" w:rsidR="00436D7D" w:rsidRPr="00436D7D" w:rsidRDefault="00436D7D" w:rsidP="00635F21">
            <w:pPr>
              <w:spacing w:line="360" w:lineRule="auto"/>
              <w:rPr>
                <w:rFonts w:ascii="Arial" w:hAnsi="Arial" w:cs="Arial"/>
                <w:sz w:val="22"/>
                <w:szCs w:val="22"/>
                <w:lang w:val="en-US"/>
              </w:rPr>
            </w:pPr>
          </w:p>
        </w:tc>
        <w:tc>
          <w:tcPr>
            <w:tcW w:w="8221" w:type="dxa"/>
          </w:tcPr>
          <w:p w14:paraId="6BEB1220"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 xml:space="preserve">(EU) 2017/745, (2017) Regulation (EU) 2017/745 of the European Parliament and of the Council of 5 April 2017 on medical devices. </w:t>
            </w:r>
            <w:r w:rsidRPr="00436D7D">
              <w:rPr>
                <w:rFonts w:ascii="Arial" w:hAnsi="Arial" w:cs="Arial"/>
                <w:sz w:val="22"/>
                <w:szCs w:val="22"/>
              </w:rPr>
              <w:t>OJ L 117, Official Journal of the European Union, pp.</w:t>
            </w:r>
            <w:r w:rsidRPr="00436D7D">
              <w:rPr>
                <w:rFonts w:ascii="Arial" w:hAnsi="Arial" w:cs="Arial"/>
                <w:sz w:val="22"/>
                <w:szCs w:val="22"/>
                <w:lang w:val="en-US"/>
              </w:rPr>
              <w:t> </w:t>
            </w:r>
            <w:r w:rsidRPr="00436D7D">
              <w:rPr>
                <w:rFonts w:ascii="Arial" w:hAnsi="Arial" w:cs="Arial"/>
                <w:sz w:val="22"/>
                <w:szCs w:val="22"/>
              </w:rPr>
              <w:t>1–175</w:t>
            </w:r>
          </w:p>
        </w:tc>
      </w:tr>
      <w:tr w:rsidR="00436D7D" w:rsidRPr="007D4639" w14:paraId="375B3A20" w14:textId="77777777" w:rsidTr="00635F21">
        <w:tc>
          <w:tcPr>
            <w:tcW w:w="615" w:type="dxa"/>
          </w:tcPr>
          <w:p w14:paraId="4AF6B3E2"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[24]</w:t>
            </w:r>
          </w:p>
        </w:tc>
        <w:tc>
          <w:tcPr>
            <w:tcW w:w="519" w:type="dxa"/>
          </w:tcPr>
          <w:p w14:paraId="755FBCEA" w14:textId="77777777" w:rsidR="00436D7D" w:rsidRPr="00436D7D" w:rsidRDefault="00436D7D" w:rsidP="00635F21">
            <w:pPr>
              <w:spacing w:line="360" w:lineRule="auto"/>
              <w:rPr>
                <w:rFonts w:ascii="Arial" w:hAnsi="Arial" w:cs="Arial"/>
                <w:sz w:val="22"/>
                <w:szCs w:val="22"/>
                <w:lang w:val="en-US"/>
              </w:rPr>
            </w:pPr>
          </w:p>
        </w:tc>
        <w:tc>
          <w:tcPr>
            <w:tcW w:w="8221" w:type="dxa"/>
          </w:tcPr>
          <w:p w14:paraId="74DF58B6"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IMDRF/GRRP WG/N47:2018</w:t>
            </w:r>
            <w:r w:rsidRPr="00436D7D">
              <w:rPr>
                <w:rFonts w:ascii="Arial" w:hAnsi="Arial" w:cs="Arial"/>
                <w:sz w:val="22"/>
                <w:szCs w:val="22"/>
                <w:vertAlign w:val="superscript"/>
                <w:lang w:val="en-US"/>
              </w:rPr>
              <w:t>4)</w:t>
            </w:r>
            <w:r w:rsidRPr="00436D7D">
              <w:rPr>
                <w:rFonts w:ascii="Arial" w:hAnsi="Arial" w:cs="Arial"/>
                <w:sz w:val="22"/>
                <w:szCs w:val="22"/>
                <w:lang w:val="en-US"/>
              </w:rPr>
              <w:t>, Essential Principles of Safety and Performance of Medical Devices and IVD Medical Devices</w:t>
            </w:r>
          </w:p>
        </w:tc>
      </w:tr>
      <w:tr w:rsidR="00436D7D" w:rsidRPr="007D4639" w14:paraId="3B42612F" w14:textId="77777777" w:rsidTr="00635F21">
        <w:tc>
          <w:tcPr>
            <w:tcW w:w="615" w:type="dxa"/>
          </w:tcPr>
          <w:p w14:paraId="41D1A8C7"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[25]</w:t>
            </w:r>
          </w:p>
        </w:tc>
        <w:tc>
          <w:tcPr>
            <w:tcW w:w="519" w:type="dxa"/>
          </w:tcPr>
          <w:p w14:paraId="2344BB41" w14:textId="77777777" w:rsidR="00436D7D" w:rsidRPr="00436D7D" w:rsidRDefault="00436D7D" w:rsidP="00635F21">
            <w:pPr>
              <w:spacing w:line="360" w:lineRule="auto"/>
              <w:rPr>
                <w:rFonts w:ascii="Arial" w:hAnsi="Arial" w:cs="Arial"/>
                <w:sz w:val="22"/>
                <w:szCs w:val="22"/>
                <w:lang w:val="en-US"/>
              </w:rPr>
            </w:pPr>
          </w:p>
        </w:tc>
        <w:tc>
          <w:tcPr>
            <w:tcW w:w="8221" w:type="dxa"/>
          </w:tcPr>
          <w:p w14:paraId="1ED061BD"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IMDRF/GRRP WG/N52:2019</w:t>
            </w:r>
            <w:r w:rsidRPr="00436D7D">
              <w:rPr>
                <w:rFonts w:ascii="Arial" w:hAnsi="Arial" w:cs="Arial"/>
                <w:sz w:val="22"/>
                <w:szCs w:val="22"/>
                <w:vertAlign w:val="superscript"/>
                <w:lang w:val="en-US"/>
              </w:rPr>
              <w:t>4)</w:t>
            </w:r>
            <w:r w:rsidRPr="00436D7D">
              <w:rPr>
                <w:rFonts w:ascii="Arial" w:hAnsi="Arial" w:cs="Arial"/>
                <w:sz w:val="22"/>
                <w:szCs w:val="22"/>
                <w:lang w:val="en-US"/>
              </w:rPr>
              <w:t>, Labeling Principles for Medical Devices and IVD Medical Devices</w:t>
            </w:r>
          </w:p>
        </w:tc>
      </w:tr>
      <w:tr w:rsidR="00436D7D" w:rsidRPr="00436D7D" w14:paraId="4A474DFB" w14:textId="77777777" w:rsidTr="00635F21">
        <w:tc>
          <w:tcPr>
            <w:tcW w:w="615" w:type="dxa"/>
          </w:tcPr>
          <w:p w14:paraId="7C971386"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[26]</w:t>
            </w:r>
          </w:p>
        </w:tc>
        <w:tc>
          <w:tcPr>
            <w:tcW w:w="519" w:type="dxa"/>
          </w:tcPr>
          <w:p w14:paraId="4AD4F883" w14:textId="77777777" w:rsidR="00436D7D" w:rsidRPr="00436D7D" w:rsidRDefault="00436D7D" w:rsidP="00635F21">
            <w:pPr>
              <w:spacing w:line="360" w:lineRule="auto"/>
              <w:rPr>
                <w:rFonts w:ascii="Arial" w:hAnsi="Arial" w:cs="Arial"/>
                <w:sz w:val="22"/>
                <w:szCs w:val="22"/>
                <w:lang w:val="en-US"/>
              </w:rPr>
            </w:pPr>
          </w:p>
        </w:tc>
        <w:tc>
          <w:tcPr>
            <w:tcW w:w="8221" w:type="dxa"/>
          </w:tcPr>
          <w:p w14:paraId="674E84BE"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 xml:space="preserve">Allnutt M.F., Human factors in accidents. </w:t>
            </w:r>
            <w:r w:rsidRPr="00436D7D">
              <w:rPr>
                <w:rFonts w:ascii="Arial" w:hAnsi="Arial" w:cs="Arial"/>
                <w:sz w:val="22"/>
                <w:szCs w:val="22"/>
              </w:rPr>
              <w:t>Br. J. Anaesth. 1987 59, pp.</w:t>
            </w:r>
            <w:r w:rsidRPr="00436D7D">
              <w:rPr>
                <w:rFonts w:ascii="Arial" w:hAnsi="Arial" w:cs="Arial"/>
                <w:sz w:val="22"/>
                <w:szCs w:val="22"/>
                <w:lang w:val="en-US"/>
              </w:rPr>
              <w:t> </w:t>
            </w:r>
            <w:r w:rsidRPr="00436D7D">
              <w:rPr>
                <w:rFonts w:ascii="Arial" w:hAnsi="Arial" w:cs="Arial"/>
                <w:sz w:val="22"/>
                <w:szCs w:val="22"/>
              </w:rPr>
              <w:t>856–864</w:t>
            </w:r>
          </w:p>
        </w:tc>
      </w:tr>
      <w:tr w:rsidR="00436D7D" w:rsidRPr="00436D7D" w14:paraId="69D8002D" w14:textId="77777777" w:rsidTr="00635F21">
        <w:tc>
          <w:tcPr>
            <w:tcW w:w="615" w:type="dxa"/>
          </w:tcPr>
          <w:p w14:paraId="2C8771AC"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[27]</w:t>
            </w:r>
          </w:p>
        </w:tc>
        <w:tc>
          <w:tcPr>
            <w:tcW w:w="519" w:type="dxa"/>
          </w:tcPr>
          <w:p w14:paraId="6320A501" w14:textId="77777777" w:rsidR="00436D7D" w:rsidRPr="00436D7D" w:rsidRDefault="00436D7D" w:rsidP="00635F21">
            <w:pPr>
              <w:spacing w:line="360" w:lineRule="auto"/>
              <w:rPr>
                <w:rFonts w:ascii="Arial" w:hAnsi="Arial" w:cs="Arial"/>
                <w:sz w:val="22"/>
                <w:szCs w:val="22"/>
                <w:lang w:val="en-US"/>
              </w:rPr>
            </w:pPr>
          </w:p>
        </w:tc>
        <w:tc>
          <w:tcPr>
            <w:tcW w:w="8221" w:type="dxa"/>
          </w:tcPr>
          <w:p w14:paraId="7667092D"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 xml:space="preserve">Burton G.W., Fox D.E.R., An airway resistance for use in an artificial lung. </w:t>
            </w:r>
            <w:r w:rsidRPr="00436D7D">
              <w:rPr>
                <w:rFonts w:ascii="Arial" w:hAnsi="Arial" w:cs="Arial"/>
                <w:sz w:val="22"/>
                <w:szCs w:val="22"/>
              </w:rPr>
              <w:t>Brit J of Anaes. 1972, 44(12), pp.</w:t>
            </w:r>
            <w:r w:rsidRPr="00436D7D">
              <w:rPr>
                <w:rFonts w:ascii="Arial" w:hAnsi="Arial" w:cs="Arial"/>
                <w:sz w:val="22"/>
                <w:szCs w:val="22"/>
                <w:lang w:val="en-US"/>
              </w:rPr>
              <w:t> </w:t>
            </w:r>
            <w:r w:rsidRPr="00436D7D">
              <w:rPr>
                <w:rFonts w:ascii="Arial" w:hAnsi="Arial" w:cs="Arial"/>
                <w:sz w:val="22"/>
                <w:szCs w:val="22"/>
              </w:rPr>
              <w:t>1253–1262</w:t>
            </w:r>
          </w:p>
        </w:tc>
      </w:tr>
      <w:tr w:rsidR="00436D7D" w:rsidRPr="00436D7D" w14:paraId="3F8FB4B0" w14:textId="77777777" w:rsidTr="00635F21">
        <w:tc>
          <w:tcPr>
            <w:tcW w:w="615" w:type="dxa"/>
          </w:tcPr>
          <w:p w14:paraId="1E8BAFDE"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[28]</w:t>
            </w:r>
          </w:p>
        </w:tc>
        <w:tc>
          <w:tcPr>
            <w:tcW w:w="519" w:type="dxa"/>
          </w:tcPr>
          <w:p w14:paraId="6FE6923D" w14:textId="77777777" w:rsidR="00436D7D" w:rsidRPr="00436D7D" w:rsidRDefault="00436D7D" w:rsidP="00635F21">
            <w:pPr>
              <w:spacing w:line="360" w:lineRule="auto"/>
              <w:rPr>
                <w:rFonts w:ascii="Arial" w:hAnsi="Arial" w:cs="Arial"/>
                <w:sz w:val="22"/>
                <w:szCs w:val="22"/>
                <w:lang w:val="en-US"/>
              </w:rPr>
            </w:pPr>
          </w:p>
        </w:tc>
        <w:tc>
          <w:tcPr>
            <w:tcW w:w="8221" w:type="dxa"/>
          </w:tcPr>
          <w:p w14:paraId="7B853002"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 xml:space="preserve">Ersdal H.L. et al., Establishment of functional residual capacity at birth: Observational study of 821 neonatal resuscitations. </w:t>
            </w:r>
            <w:r w:rsidRPr="00436D7D">
              <w:rPr>
                <w:rFonts w:ascii="Arial" w:hAnsi="Arial" w:cs="Arial"/>
                <w:sz w:val="22"/>
                <w:szCs w:val="22"/>
              </w:rPr>
              <w:t>Resuscitation 2020, 153, pp.</w:t>
            </w:r>
            <w:r w:rsidRPr="00436D7D">
              <w:rPr>
                <w:rFonts w:ascii="Arial" w:hAnsi="Arial" w:cs="Arial"/>
                <w:sz w:val="22"/>
                <w:szCs w:val="22"/>
                <w:lang w:val="en-US"/>
              </w:rPr>
              <w:t> </w:t>
            </w:r>
            <w:r w:rsidRPr="00436D7D">
              <w:rPr>
                <w:rFonts w:ascii="Arial" w:hAnsi="Arial" w:cs="Arial"/>
                <w:sz w:val="22"/>
                <w:szCs w:val="22"/>
              </w:rPr>
              <w:t>71–78</w:t>
            </w:r>
          </w:p>
        </w:tc>
      </w:tr>
      <w:tr w:rsidR="00436D7D" w:rsidRPr="00436D7D" w14:paraId="68A1149D" w14:textId="77777777" w:rsidTr="00635F21">
        <w:tc>
          <w:tcPr>
            <w:tcW w:w="615" w:type="dxa"/>
          </w:tcPr>
          <w:p w14:paraId="07139670"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[29]</w:t>
            </w:r>
          </w:p>
        </w:tc>
        <w:tc>
          <w:tcPr>
            <w:tcW w:w="519" w:type="dxa"/>
          </w:tcPr>
          <w:p w14:paraId="157EF9A4" w14:textId="77777777" w:rsidR="00436D7D" w:rsidRPr="00436D7D" w:rsidRDefault="00436D7D" w:rsidP="00635F21">
            <w:pPr>
              <w:spacing w:line="360" w:lineRule="auto"/>
              <w:rPr>
                <w:rFonts w:ascii="Arial" w:hAnsi="Arial" w:cs="Arial"/>
                <w:sz w:val="22"/>
                <w:szCs w:val="22"/>
                <w:lang w:val="en-US"/>
              </w:rPr>
            </w:pPr>
          </w:p>
        </w:tc>
        <w:tc>
          <w:tcPr>
            <w:tcW w:w="8221" w:type="dxa"/>
          </w:tcPr>
          <w:p w14:paraId="433BCFD6"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 xml:space="preserve">Klingenberg C. et al., A practical guide to neonatal volume guarantee ventilation. </w:t>
            </w:r>
            <w:r w:rsidRPr="00436D7D">
              <w:rPr>
                <w:rFonts w:ascii="Arial" w:hAnsi="Arial" w:cs="Arial"/>
                <w:sz w:val="22"/>
                <w:szCs w:val="22"/>
              </w:rPr>
              <w:t>J Perinatology. 2011, 31(9), pp.</w:t>
            </w:r>
            <w:r w:rsidRPr="00436D7D">
              <w:rPr>
                <w:rFonts w:ascii="Arial" w:hAnsi="Arial" w:cs="Arial"/>
                <w:sz w:val="22"/>
                <w:szCs w:val="22"/>
                <w:lang w:val="en-US"/>
              </w:rPr>
              <w:t> </w:t>
            </w:r>
            <w:r w:rsidRPr="00436D7D">
              <w:rPr>
                <w:rFonts w:ascii="Arial" w:hAnsi="Arial" w:cs="Arial"/>
                <w:sz w:val="22"/>
                <w:szCs w:val="22"/>
              </w:rPr>
              <w:t>575–585</w:t>
            </w:r>
          </w:p>
        </w:tc>
      </w:tr>
      <w:tr w:rsidR="00436D7D" w:rsidRPr="00436D7D" w14:paraId="02BC5545" w14:textId="77777777" w:rsidTr="00635F21">
        <w:tc>
          <w:tcPr>
            <w:tcW w:w="615" w:type="dxa"/>
          </w:tcPr>
          <w:p w14:paraId="06A0BD01"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[30]</w:t>
            </w:r>
          </w:p>
        </w:tc>
        <w:tc>
          <w:tcPr>
            <w:tcW w:w="519" w:type="dxa"/>
          </w:tcPr>
          <w:p w14:paraId="5F7F8D67" w14:textId="77777777" w:rsidR="00436D7D" w:rsidRPr="00436D7D" w:rsidRDefault="00436D7D" w:rsidP="00635F21">
            <w:pPr>
              <w:spacing w:line="360" w:lineRule="auto"/>
              <w:rPr>
                <w:rFonts w:ascii="Arial" w:hAnsi="Arial" w:cs="Arial"/>
                <w:sz w:val="22"/>
                <w:szCs w:val="22"/>
                <w:lang w:val="en-US"/>
              </w:rPr>
            </w:pPr>
          </w:p>
        </w:tc>
        <w:tc>
          <w:tcPr>
            <w:tcW w:w="8221" w:type="dxa"/>
          </w:tcPr>
          <w:p w14:paraId="3B60918B"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 xml:space="preserve">Mecklenburgh J.S., Construction of linear resistance units for a model lung. </w:t>
            </w:r>
            <w:r w:rsidRPr="00436D7D">
              <w:rPr>
                <w:rFonts w:ascii="Arial" w:hAnsi="Arial" w:cs="Arial"/>
                <w:sz w:val="22"/>
                <w:szCs w:val="22"/>
              </w:rPr>
              <w:t>Med and Biol Elect and Comp. 1988, 26(5), pp.</w:t>
            </w:r>
            <w:r w:rsidRPr="00436D7D">
              <w:rPr>
                <w:rFonts w:ascii="Arial" w:hAnsi="Arial" w:cs="Arial"/>
                <w:sz w:val="22"/>
                <w:szCs w:val="22"/>
                <w:lang w:val="en-US"/>
              </w:rPr>
              <w:t> </w:t>
            </w:r>
            <w:r w:rsidRPr="00436D7D">
              <w:rPr>
                <w:rFonts w:ascii="Arial" w:hAnsi="Arial" w:cs="Arial"/>
                <w:sz w:val="22"/>
                <w:szCs w:val="22"/>
              </w:rPr>
              <w:t>552–554</w:t>
            </w:r>
          </w:p>
        </w:tc>
      </w:tr>
      <w:tr w:rsidR="00436D7D" w:rsidRPr="007D4639" w14:paraId="3528CD78" w14:textId="77777777" w:rsidTr="00635F21">
        <w:tc>
          <w:tcPr>
            <w:tcW w:w="615" w:type="dxa"/>
          </w:tcPr>
          <w:p w14:paraId="0E1FEE65"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[31]</w:t>
            </w:r>
          </w:p>
        </w:tc>
        <w:tc>
          <w:tcPr>
            <w:tcW w:w="519" w:type="dxa"/>
          </w:tcPr>
          <w:p w14:paraId="7A094041" w14:textId="77777777" w:rsidR="00436D7D" w:rsidRPr="00436D7D" w:rsidRDefault="00436D7D" w:rsidP="00635F21">
            <w:pPr>
              <w:spacing w:line="360" w:lineRule="auto"/>
              <w:rPr>
                <w:rFonts w:ascii="Arial" w:hAnsi="Arial" w:cs="Arial"/>
                <w:sz w:val="22"/>
                <w:szCs w:val="22"/>
                <w:lang w:val="en-US"/>
              </w:rPr>
            </w:pPr>
          </w:p>
        </w:tc>
        <w:tc>
          <w:tcPr>
            <w:tcW w:w="8221" w:type="dxa"/>
          </w:tcPr>
          <w:p w14:paraId="4FF2EADC"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Mushin W.W., Rendell-Baker L., Thompson P.W., Mapleson W.W., Automatic Ventilation of the Lungs (3rd edition), pp. 182–183, 1980</w:t>
            </w:r>
          </w:p>
        </w:tc>
      </w:tr>
      <w:tr w:rsidR="00436D7D" w:rsidRPr="00436D7D" w14:paraId="68F8DAC5" w14:textId="77777777" w:rsidTr="00635F21">
        <w:tc>
          <w:tcPr>
            <w:tcW w:w="615" w:type="dxa"/>
          </w:tcPr>
          <w:p w14:paraId="795F3C5F"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[32]</w:t>
            </w:r>
          </w:p>
        </w:tc>
        <w:tc>
          <w:tcPr>
            <w:tcW w:w="519" w:type="dxa"/>
          </w:tcPr>
          <w:p w14:paraId="559C092A" w14:textId="77777777" w:rsidR="00436D7D" w:rsidRPr="00436D7D" w:rsidRDefault="00436D7D" w:rsidP="00635F21">
            <w:pPr>
              <w:spacing w:line="360" w:lineRule="auto"/>
              <w:rPr>
                <w:rFonts w:ascii="Arial" w:hAnsi="Arial" w:cs="Arial"/>
                <w:sz w:val="22"/>
                <w:szCs w:val="22"/>
                <w:lang w:val="en-US"/>
              </w:rPr>
            </w:pPr>
          </w:p>
        </w:tc>
        <w:tc>
          <w:tcPr>
            <w:tcW w:w="8221" w:type="dxa"/>
          </w:tcPr>
          <w:p w14:paraId="5E186573"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 xml:space="preserve">Maconochie I.K. et al., European Resuscitation Council Guidelines for Resuscitation 2015 Section 6. </w:t>
            </w:r>
            <w:r w:rsidRPr="00436D7D">
              <w:rPr>
                <w:rFonts w:ascii="Arial" w:hAnsi="Arial" w:cs="Arial"/>
                <w:sz w:val="22"/>
                <w:szCs w:val="22"/>
              </w:rPr>
              <w:t>Paediatric life support. Resuscitation. 2015, 95, pp.</w:t>
            </w:r>
            <w:r w:rsidRPr="00436D7D">
              <w:rPr>
                <w:rFonts w:ascii="Arial" w:hAnsi="Arial" w:cs="Arial"/>
                <w:sz w:val="22"/>
                <w:szCs w:val="22"/>
                <w:lang w:val="en-US"/>
              </w:rPr>
              <w:t> </w:t>
            </w:r>
            <w:r w:rsidRPr="00436D7D">
              <w:rPr>
                <w:rFonts w:ascii="Arial" w:hAnsi="Arial" w:cs="Arial"/>
                <w:sz w:val="22"/>
                <w:szCs w:val="22"/>
              </w:rPr>
              <w:t>223–248</w:t>
            </w:r>
          </w:p>
        </w:tc>
      </w:tr>
      <w:tr w:rsidR="00436D7D" w:rsidRPr="007D4639" w14:paraId="551A55F3" w14:textId="77777777" w:rsidTr="00635F21">
        <w:tc>
          <w:tcPr>
            <w:tcW w:w="615" w:type="dxa"/>
          </w:tcPr>
          <w:p w14:paraId="2DEDAA48"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[33]</w:t>
            </w:r>
          </w:p>
        </w:tc>
        <w:tc>
          <w:tcPr>
            <w:tcW w:w="519" w:type="dxa"/>
          </w:tcPr>
          <w:p w14:paraId="11AA6985" w14:textId="77777777" w:rsidR="00436D7D" w:rsidRPr="00436D7D" w:rsidRDefault="00436D7D" w:rsidP="00635F21">
            <w:pPr>
              <w:spacing w:line="360" w:lineRule="auto"/>
              <w:rPr>
                <w:rFonts w:ascii="Arial" w:hAnsi="Arial" w:cs="Arial"/>
                <w:sz w:val="22"/>
                <w:szCs w:val="22"/>
                <w:lang w:val="en-US"/>
              </w:rPr>
            </w:pPr>
          </w:p>
        </w:tc>
        <w:tc>
          <w:tcPr>
            <w:tcW w:w="8221" w:type="dxa"/>
          </w:tcPr>
          <w:p w14:paraId="519ED33B"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Pediatric Acute Respiratory Distress SyndromePediatric Acute Lung Injury Consensus Conference Group, Pediatr Crit Care Med. 2015, 16(5), pp. 428–439</w:t>
            </w:r>
          </w:p>
        </w:tc>
      </w:tr>
      <w:tr w:rsidR="00436D7D" w:rsidRPr="00436D7D" w14:paraId="22A6353A" w14:textId="77777777" w:rsidTr="00635F21">
        <w:tc>
          <w:tcPr>
            <w:tcW w:w="615" w:type="dxa"/>
          </w:tcPr>
          <w:p w14:paraId="6E602B1C"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[34]</w:t>
            </w:r>
          </w:p>
        </w:tc>
        <w:tc>
          <w:tcPr>
            <w:tcW w:w="519" w:type="dxa"/>
          </w:tcPr>
          <w:p w14:paraId="7A62B739" w14:textId="77777777" w:rsidR="00436D7D" w:rsidRPr="00436D7D" w:rsidRDefault="00436D7D" w:rsidP="00635F21">
            <w:pPr>
              <w:spacing w:line="360" w:lineRule="auto"/>
              <w:rPr>
                <w:rFonts w:ascii="Arial" w:hAnsi="Arial" w:cs="Arial"/>
                <w:sz w:val="22"/>
                <w:szCs w:val="22"/>
                <w:lang w:val="en-US"/>
              </w:rPr>
            </w:pPr>
          </w:p>
        </w:tc>
        <w:tc>
          <w:tcPr>
            <w:tcW w:w="8221" w:type="dxa"/>
          </w:tcPr>
          <w:p w14:paraId="381BEED5"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 xml:space="preserve">Perkins GD et al. European Resuscitation Council Guidelines for Resuscitation: 2017 update. </w:t>
            </w:r>
            <w:r w:rsidRPr="00436D7D">
              <w:rPr>
                <w:rFonts w:ascii="Arial" w:hAnsi="Arial" w:cs="Arial"/>
                <w:sz w:val="22"/>
                <w:szCs w:val="22"/>
              </w:rPr>
              <w:t>Resuscitation. 2018, 123, pp.</w:t>
            </w:r>
            <w:r w:rsidRPr="00436D7D">
              <w:rPr>
                <w:rFonts w:ascii="Arial" w:hAnsi="Arial" w:cs="Arial"/>
                <w:sz w:val="22"/>
                <w:szCs w:val="22"/>
                <w:lang w:val="en-US"/>
              </w:rPr>
              <w:t> </w:t>
            </w:r>
            <w:r w:rsidRPr="00436D7D">
              <w:rPr>
                <w:rFonts w:ascii="Arial" w:hAnsi="Arial" w:cs="Arial"/>
                <w:sz w:val="22"/>
                <w:szCs w:val="22"/>
              </w:rPr>
              <w:t>43-50 (p</w:t>
            </w:r>
            <w:r w:rsidRPr="00436D7D">
              <w:rPr>
                <w:rFonts w:ascii="Arial" w:hAnsi="Arial" w:cs="Arial"/>
                <w:sz w:val="22"/>
                <w:szCs w:val="22"/>
                <w:lang w:val="en-US"/>
              </w:rPr>
              <w:t> </w:t>
            </w:r>
            <w:r w:rsidRPr="00436D7D">
              <w:rPr>
                <w:rFonts w:ascii="Arial" w:hAnsi="Arial" w:cs="Arial"/>
                <w:sz w:val="22"/>
                <w:szCs w:val="22"/>
              </w:rPr>
              <w:t>44)</w:t>
            </w:r>
          </w:p>
        </w:tc>
      </w:tr>
      <w:tr w:rsidR="00436D7D" w:rsidRPr="007D4639" w14:paraId="7C9AE1E5" w14:textId="77777777" w:rsidTr="00635F21">
        <w:tc>
          <w:tcPr>
            <w:tcW w:w="615" w:type="dxa"/>
          </w:tcPr>
          <w:p w14:paraId="5D54AF5C"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[35]</w:t>
            </w:r>
          </w:p>
        </w:tc>
        <w:tc>
          <w:tcPr>
            <w:tcW w:w="519" w:type="dxa"/>
          </w:tcPr>
          <w:p w14:paraId="14D84C98" w14:textId="77777777" w:rsidR="00436D7D" w:rsidRPr="00436D7D" w:rsidRDefault="00436D7D" w:rsidP="00635F21">
            <w:pPr>
              <w:spacing w:line="360" w:lineRule="auto"/>
              <w:rPr>
                <w:rFonts w:ascii="Arial" w:hAnsi="Arial" w:cs="Arial"/>
                <w:sz w:val="22"/>
                <w:szCs w:val="22"/>
                <w:lang w:val="en-US"/>
              </w:rPr>
            </w:pPr>
          </w:p>
        </w:tc>
        <w:tc>
          <w:tcPr>
            <w:tcW w:w="8221" w:type="dxa"/>
          </w:tcPr>
          <w:p w14:paraId="48FF1379"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Perkins GD et al., European Resuscitation Council Guidelines for Resuscitation 2015 Section 2. Adult basic life support and automated external defibrillation. Resuscitation. 2015, 95, pp. 81–99</w:t>
            </w:r>
          </w:p>
        </w:tc>
      </w:tr>
      <w:tr w:rsidR="00436D7D" w:rsidRPr="00436D7D" w14:paraId="188A469A" w14:textId="77777777" w:rsidTr="00635F21">
        <w:tc>
          <w:tcPr>
            <w:tcW w:w="615" w:type="dxa"/>
          </w:tcPr>
          <w:p w14:paraId="5CD8FF55"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t>[36]</w:t>
            </w:r>
          </w:p>
        </w:tc>
        <w:tc>
          <w:tcPr>
            <w:tcW w:w="519" w:type="dxa"/>
          </w:tcPr>
          <w:p w14:paraId="0BC84483" w14:textId="77777777" w:rsidR="00436D7D" w:rsidRPr="00436D7D" w:rsidRDefault="00436D7D" w:rsidP="00635F21">
            <w:pPr>
              <w:spacing w:line="360" w:lineRule="auto"/>
              <w:rPr>
                <w:rFonts w:ascii="Arial" w:hAnsi="Arial" w:cs="Arial"/>
                <w:sz w:val="22"/>
                <w:szCs w:val="22"/>
                <w:lang w:val="en-US"/>
              </w:rPr>
            </w:pPr>
          </w:p>
        </w:tc>
        <w:tc>
          <w:tcPr>
            <w:tcW w:w="8221" w:type="dxa"/>
          </w:tcPr>
          <w:p w14:paraId="1CF906E5"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 xml:space="preserve">Tracy M.B., Halliday R., Tracy S.K., Hinder M.K., Newborn self-inflating manual </w:t>
            </w:r>
            <w:r w:rsidRPr="00436D7D">
              <w:rPr>
                <w:rFonts w:ascii="Arial" w:hAnsi="Arial" w:cs="Arial"/>
                <w:sz w:val="22"/>
                <w:szCs w:val="22"/>
                <w:lang w:val="en-US"/>
              </w:rPr>
              <w:lastRenderedPageBreak/>
              <w:t xml:space="preserve">resuscitators: precision robotic testing of safety and reliability. </w:t>
            </w:r>
            <w:r w:rsidRPr="00436D7D">
              <w:rPr>
                <w:rFonts w:ascii="Arial" w:hAnsi="Arial" w:cs="Arial"/>
                <w:sz w:val="22"/>
                <w:szCs w:val="22"/>
              </w:rPr>
              <w:t>ADC Fetal Neon, 2018, 104(4), pp.</w:t>
            </w:r>
            <w:r w:rsidRPr="00436D7D">
              <w:rPr>
                <w:rFonts w:ascii="Arial" w:hAnsi="Arial" w:cs="Arial"/>
                <w:sz w:val="22"/>
                <w:szCs w:val="22"/>
                <w:lang w:val="en-US"/>
              </w:rPr>
              <w:t> </w:t>
            </w:r>
            <w:r w:rsidRPr="00436D7D">
              <w:rPr>
                <w:rFonts w:ascii="Arial" w:hAnsi="Arial" w:cs="Arial"/>
                <w:sz w:val="22"/>
                <w:szCs w:val="22"/>
              </w:rPr>
              <w:t>1–6</w:t>
            </w:r>
          </w:p>
        </w:tc>
      </w:tr>
      <w:tr w:rsidR="00436D7D" w:rsidRPr="00436D7D" w14:paraId="598A4174" w14:textId="77777777" w:rsidTr="00635F21">
        <w:tc>
          <w:tcPr>
            <w:tcW w:w="615" w:type="dxa"/>
          </w:tcPr>
          <w:p w14:paraId="0BC33965" w14:textId="77777777" w:rsidR="00436D7D" w:rsidRPr="00436D7D" w:rsidRDefault="00436D7D" w:rsidP="00635F21">
            <w:pPr>
              <w:spacing w:line="360" w:lineRule="auto"/>
              <w:rPr>
                <w:rFonts w:ascii="Arial" w:hAnsi="Arial" w:cs="Arial"/>
                <w:sz w:val="22"/>
                <w:szCs w:val="22"/>
                <w:lang w:val="en-US"/>
              </w:rPr>
            </w:pPr>
            <w:r w:rsidRPr="00436D7D">
              <w:rPr>
                <w:rFonts w:ascii="Arial" w:hAnsi="Arial" w:cs="Arial"/>
                <w:sz w:val="22"/>
                <w:szCs w:val="22"/>
                <w:lang w:val="en-US"/>
              </w:rPr>
              <w:lastRenderedPageBreak/>
              <w:t>[37]</w:t>
            </w:r>
          </w:p>
        </w:tc>
        <w:tc>
          <w:tcPr>
            <w:tcW w:w="519" w:type="dxa"/>
          </w:tcPr>
          <w:p w14:paraId="5B7D9B0D" w14:textId="77777777" w:rsidR="00436D7D" w:rsidRPr="00436D7D" w:rsidRDefault="00436D7D" w:rsidP="00635F21">
            <w:pPr>
              <w:spacing w:line="360" w:lineRule="auto"/>
              <w:rPr>
                <w:rFonts w:ascii="Arial" w:hAnsi="Arial" w:cs="Arial"/>
                <w:sz w:val="22"/>
                <w:szCs w:val="22"/>
                <w:lang w:val="en-US"/>
              </w:rPr>
            </w:pPr>
          </w:p>
        </w:tc>
        <w:tc>
          <w:tcPr>
            <w:tcW w:w="8221" w:type="dxa"/>
          </w:tcPr>
          <w:p w14:paraId="7CB226DF" w14:textId="77777777" w:rsidR="00436D7D" w:rsidRPr="00436D7D" w:rsidRDefault="00436D7D" w:rsidP="00635F21">
            <w:pPr>
              <w:autoSpaceDE w:val="0"/>
              <w:autoSpaceDN w:val="0"/>
              <w:adjustRightInd w:val="0"/>
              <w:spacing w:line="360" w:lineRule="auto"/>
              <w:rPr>
                <w:rFonts w:ascii="Arial" w:hAnsi="Arial" w:cs="Arial"/>
                <w:sz w:val="22"/>
                <w:szCs w:val="22"/>
                <w:lang w:val="en-US"/>
              </w:rPr>
            </w:pPr>
            <w:r w:rsidRPr="00436D7D">
              <w:rPr>
                <w:rFonts w:ascii="Arial" w:hAnsi="Arial" w:cs="Arial"/>
                <w:sz w:val="22"/>
                <w:szCs w:val="22"/>
                <w:lang w:val="en-US"/>
              </w:rPr>
              <w:t xml:space="preserve">Wyllie J et al. European Resuscitation Council Guidelines for Resuscitation 2015 Section 7. Resuscitation and support of transition of babies at birth. Resuscitation. </w:t>
            </w:r>
            <w:r w:rsidRPr="00436D7D">
              <w:rPr>
                <w:rFonts w:ascii="Arial" w:hAnsi="Arial" w:cs="Arial"/>
                <w:sz w:val="22"/>
                <w:szCs w:val="22"/>
              </w:rPr>
              <w:t>2015, 95, 249–263 (p</w:t>
            </w:r>
            <w:r w:rsidRPr="00436D7D">
              <w:rPr>
                <w:rFonts w:ascii="Arial" w:hAnsi="Arial" w:cs="Arial"/>
                <w:sz w:val="22"/>
                <w:szCs w:val="22"/>
                <w:lang w:val="en-US"/>
              </w:rPr>
              <w:t> </w:t>
            </w:r>
            <w:r w:rsidRPr="00436D7D">
              <w:rPr>
                <w:rFonts w:ascii="Arial" w:hAnsi="Arial" w:cs="Arial"/>
                <w:sz w:val="22"/>
                <w:szCs w:val="22"/>
              </w:rPr>
              <w:t>254)</w:t>
            </w:r>
          </w:p>
        </w:tc>
      </w:tr>
    </w:tbl>
    <w:p w14:paraId="55F8379A" w14:textId="77777777" w:rsidR="009F38E3" w:rsidRDefault="009F38E3" w:rsidP="00127CC0">
      <w:pPr>
        <w:pStyle w:val="afa"/>
        <w:tabs>
          <w:tab w:val="right" w:leader="dot" w:pos="9631"/>
        </w:tabs>
        <w:ind w:left="600" w:firstLine="0"/>
        <w:rPr>
          <w:rFonts w:ascii="Arial" w:hAnsi="Arial" w:cs="Arial"/>
          <w:b/>
          <w:sz w:val="24"/>
        </w:rPr>
      </w:pPr>
    </w:p>
    <w:p w14:paraId="7C76BB17" w14:textId="77777777" w:rsidR="00BA6EC7" w:rsidRDefault="00BA6EC7" w:rsidP="00B85A3B">
      <w:pPr>
        <w:tabs>
          <w:tab w:val="right" w:leader="dot" w:pos="9631"/>
        </w:tabs>
        <w:spacing w:after="0" w:line="360" w:lineRule="auto"/>
        <w:ind w:firstLine="510"/>
        <w:rPr>
          <w:rFonts w:ascii="Arial" w:eastAsia="Calibri" w:hAnsi="Arial" w:cs="Arial"/>
          <w:b/>
          <w:sz w:val="28"/>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10EE0" w:rsidRPr="00B10EE0" w14:paraId="3A0CA884" w14:textId="77777777" w:rsidTr="002B4E4B">
        <w:tc>
          <w:tcPr>
            <w:tcW w:w="10031" w:type="dxa"/>
            <w:tcBorders>
              <w:top w:val="single" w:sz="4" w:space="0" w:color="FFFFFF"/>
              <w:left w:val="single" w:sz="4" w:space="0" w:color="FFFFFF"/>
              <w:right w:val="single" w:sz="4" w:space="0" w:color="FFFFFF"/>
            </w:tcBorders>
          </w:tcPr>
          <w:p w14:paraId="6D498F55" w14:textId="77777777" w:rsidR="00B10EE0" w:rsidRPr="00B10EE0" w:rsidRDefault="00B10EE0" w:rsidP="00B06676">
            <w:pPr>
              <w:pageBreakBefore/>
              <w:rPr>
                <w:rFonts w:ascii="Arial" w:eastAsia="Calibri" w:hAnsi="Arial" w:cs="Arial"/>
                <w:sz w:val="28"/>
                <w:szCs w:val="24"/>
              </w:rPr>
            </w:pPr>
          </w:p>
        </w:tc>
      </w:tr>
    </w:tbl>
    <w:p w14:paraId="12A99484" w14:textId="77777777" w:rsidR="00B10EE0" w:rsidRDefault="00B10EE0" w:rsidP="00B10EE0">
      <w:pPr>
        <w:tabs>
          <w:tab w:val="left" w:pos="180"/>
        </w:tabs>
        <w:spacing w:after="0" w:line="360" w:lineRule="auto"/>
        <w:ind w:firstLine="709"/>
        <w:rPr>
          <w:rFonts w:ascii="Arial" w:eastAsia="Calibri" w:hAnsi="Arial" w:cs="Arial"/>
          <w:sz w:val="24"/>
          <w:szCs w:val="24"/>
        </w:rPr>
      </w:pPr>
    </w:p>
    <w:tbl>
      <w:tblPr>
        <w:tblW w:w="952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3379"/>
        <w:gridCol w:w="2887"/>
      </w:tblGrid>
      <w:tr w:rsidR="00297C99" w:rsidRPr="00112D43" w14:paraId="45ACB4F1" w14:textId="77777777" w:rsidTr="005A09C4">
        <w:tc>
          <w:tcPr>
            <w:tcW w:w="3260" w:type="dxa"/>
            <w:tcBorders>
              <w:top w:val="single" w:sz="4" w:space="0" w:color="FFFFFF"/>
              <w:left w:val="single" w:sz="4" w:space="0" w:color="FFFFFF"/>
              <w:bottom w:val="single" w:sz="4" w:space="0" w:color="FFFFFF"/>
              <w:right w:val="single" w:sz="4" w:space="0" w:color="FFFFFF"/>
            </w:tcBorders>
          </w:tcPr>
          <w:p w14:paraId="62368D8F" w14:textId="4FC8CF51" w:rsidR="00297C99" w:rsidRPr="00112D43" w:rsidRDefault="00297C99" w:rsidP="00B06676">
            <w:pPr>
              <w:rPr>
                <w:rFonts w:ascii="Arial" w:hAnsi="Arial" w:cs="Arial"/>
                <w:sz w:val="24"/>
              </w:rPr>
            </w:pPr>
            <w:r w:rsidRPr="00112D43">
              <w:rPr>
                <w:rFonts w:ascii="Arial" w:hAnsi="Arial" w:cs="Arial"/>
                <w:sz w:val="24"/>
              </w:rPr>
              <w:t xml:space="preserve">УДК </w:t>
            </w:r>
            <w:r w:rsidRPr="00845CCF">
              <w:rPr>
                <w:rFonts w:ascii="Arial" w:hAnsi="Arial" w:cs="Arial"/>
                <w:sz w:val="24"/>
              </w:rPr>
              <w:t>615.47</w:t>
            </w:r>
            <w:r w:rsidRPr="00112D43">
              <w:rPr>
                <w:rFonts w:ascii="Arial" w:hAnsi="Arial" w:cs="Arial"/>
                <w:sz w:val="24"/>
              </w:rPr>
              <w:t>:006.354</w:t>
            </w:r>
          </w:p>
        </w:tc>
        <w:tc>
          <w:tcPr>
            <w:tcW w:w="3379" w:type="dxa"/>
            <w:tcBorders>
              <w:top w:val="single" w:sz="4" w:space="0" w:color="FFFFFF"/>
              <w:left w:val="single" w:sz="4" w:space="0" w:color="FFFFFF"/>
              <w:bottom w:val="single" w:sz="4" w:space="0" w:color="FFFFFF"/>
              <w:right w:val="single" w:sz="4" w:space="0" w:color="FFFFFF"/>
            </w:tcBorders>
          </w:tcPr>
          <w:p w14:paraId="61E19DEF" w14:textId="239B4657" w:rsidR="00297C99" w:rsidRPr="00112D43" w:rsidRDefault="00297C99" w:rsidP="00B06676">
            <w:pPr>
              <w:jc w:val="center"/>
              <w:rPr>
                <w:rFonts w:ascii="Arial" w:hAnsi="Arial" w:cs="Arial"/>
                <w:sz w:val="24"/>
              </w:rPr>
            </w:pPr>
            <w:r w:rsidRPr="00112D43">
              <w:rPr>
                <w:rFonts w:ascii="Arial" w:hAnsi="Arial" w:cs="Arial"/>
                <w:sz w:val="24"/>
              </w:rPr>
              <w:t xml:space="preserve">МКС </w:t>
            </w:r>
            <w:r w:rsidRPr="00112D43">
              <w:rPr>
                <w:rFonts w:ascii="Arial" w:hAnsi="Arial" w:cs="Arial"/>
                <w:sz w:val="24"/>
                <w:shd w:val="clear" w:color="auto" w:fill="FFFFFF"/>
              </w:rPr>
              <w:t>11.040.</w:t>
            </w:r>
            <w:r w:rsidR="00B06676">
              <w:rPr>
                <w:rFonts w:ascii="Arial" w:hAnsi="Arial" w:cs="Arial"/>
                <w:sz w:val="24"/>
                <w:shd w:val="clear" w:color="auto" w:fill="FFFFFF"/>
              </w:rPr>
              <w:t>10</w:t>
            </w:r>
          </w:p>
        </w:tc>
        <w:tc>
          <w:tcPr>
            <w:tcW w:w="2887" w:type="dxa"/>
            <w:tcBorders>
              <w:top w:val="single" w:sz="4" w:space="0" w:color="FFFFFF"/>
              <w:left w:val="single" w:sz="4" w:space="0" w:color="FFFFFF"/>
              <w:bottom w:val="single" w:sz="4" w:space="0" w:color="FFFFFF"/>
              <w:right w:val="single" w:sz="4" w:space="0" w:color="FFFFFF"/>
            </w:tcBorders>
          </w:tcPr>
          <w:p w14:paraId="2774C4C0" w14:textId="77777777" w:rsidR="00297C99" w:rsidRPr="00112D43" w:rsidRDefault="00297C99" w:rsidP="005A09C4">
            <w:pPr>
              <w:jc w:val="right"/>
              <w:rPr>
                <w:rFonts w:ascii="Arial" w:hAnsi="Arial" w:cs="Arial"/>
                <w:sz w:val="24"/>
              </w:rPr>
            </w:pPr>
          </w:p>
        </w:tc>
      </w:tr>
      <w:tr w:rsidR="00297C99" w:rsidRPr="00112D43" w14:paraId="44E6FC27" w14:textId="77777777" w:rsidTr="005A09C4">
        <w:tc>
          <w:tcPr>
            <w:tcW w:w="9526" w:type="dxa"/>
            <w:gridSpan w:val="3"/>
            <w:tcBorders>
              <w:top w:val="single" w:sz="4" w:space="0" w:color="FFFFFF"/>
              <w:left w:val="single" w:sz="4" w:space="0" w:color="FFFFFF"/>
              <w:bottom w:val="single" w:sz="4" w:space="0" w:color="FFFFFF"/>
              <w:right w:val="single" w:sz="4" w:space="0" w:color="FFFFFF"/>
            </w:tcBorders>
          </w:tcPr>
          <w:p w14:paraId="0DA66E6D" w14:textId="2B84931A" w:rsidR="00297C99" w:rsidRPr="00B06676" w:rsidRDefault="00297C99" w:rsidP="00B06676">
            <w:pPr>
              <w:spacing w:line="360" w:lineRule="auto"/>
              <w:jc w:val="both"/>
              <w:rPr>
                <w:rFonts w:ascii="Arial" w:hAnsi="Arial" w:cs="Arial"/>
                <w:sz w:val="24"/>
                <w:szCs w:val="24"/>
              </w:rPr>
            </w:pPr>
            <w:r w:rsidRPr="00B06676">
              <w:rPr>
                <w:rFonts w:ascii="Arial" w:hAnsi="Arial" w:cs="Arial"/>
                <w:sz w:val="24"/>
                <w:szCs w:val="24"/>
              </w:rPr>
              <w:t xml:space="preserve">Ключевые слова: </w:t>
            </w:r>
            <w:r w:rsidRPr="00B06676">
              <w:rPr>
                <w:rFonts w:ascii="Arial" w:hAnsi="Arial" w:cs="Arial"/>
                <w:bCs/>
                <w:sz w:val="24"/>
                <w:szCs w:val="24"/>
                <w:shd w:val="clear" w:color="auto" w:fill="FFFFFF"/>
              </w:rPr>
              <w:t>вентиляция легких</w:t>
            </w:r>
            <w:r w:rsidR="00B06676" w:rsidRPr="00B06676">
              <w:rPr>
                <w:rFonts w:ascii="Arial" w:hAnsi="Arial" w:cs="Arial"/>
                <w:bCs/>
                <w:sz w:val="24"/>
                <w:szCs w:val="24"/>
                <w:shd w:val="clear" w:color="auto" w:fill="FFFFFF"/>
              </w:rPr>
              <w:t xml:space="preserve">, </w:t>
            </w:r>
            <w:r w:rsidR="00B06676" w:rsidRPr="00B06676">
              <w:rPr>
                <w:rFonts w:ascii="Arial" w:eastAsia="Arial" w:hAnsi="Arial" w:cs="Arial"/>
                <w:sz w:val="24"/>
                <w:szCs w:val="24"/>
              </w:rPr>
              <w:t>аппаратам искусственной вентиляции легких для оживления</w:t>
            </w:r>
            <w:r w:rsidRPr="00B06676">
              <w:rPr>
                <w:rFonts w:ascii="Arial" w:hAnsi="Arial" w:cs="Arial"/>
                <w:sz w:val="24"/>
                <w:szCs w:val="24"/>
              </w:rPr>
              <w:t xml:space="preserve">, </w:t>
            </w:r>
            <w:r w:rsidR="00B06676" w:rsidRPr="00B06676">
              <w:rPr>
                <w:rFonts w:ascii="Arial" w:eastAsia="Arial" w:hAnsi="Arial" w:cs="Arial"/>
                <w:sz w:val="24"/>
                <w:szCs w:val="24"/>
              </w:rPr>
              <w:t>ручной привод,</w:t>
            </w:r>
            <w:r w:rsidR="00B06676" w:rsidRPr="00B06676">
              <w:rPr>
                <w:rFonts w:ascii="Arial" w:hAnsi="Arial" w:cs="Arial"/>
                <w:sz w:val="24"/>
                <w:szCs w:val="24"/>
              </w:rPr>
              <w:t xml:space="preserve"> </w:t>
            </w:r>
            <w:r w:rsidRPr="00B06676">
              <w:rPr>
                <w:rFonts w:ascii="Arial" w:hAnsi="Arial" w:cs="Arial"/>
                <w:sz w:val="24"/>
                <w:szCs w:val="24"/>
              </w:rPr>
              <w:t>требования, испытания, маркировка, упаковка</w:t>
            </w:r>
          </w:p>
        </w:tc>
      </w:tr>
      <w:tr w:rsidR="00297C99" w:rsidRPr="00112D43" w14:paraId="5AF6B80E" w14:textId="77777777" w:rsidTr="005A09C4">
        <w:tc>
          <w:tcPr>
            <w:tcW w:w="9526" w:type="dxa"/>
            <w:gridSpan w:val="3"/>
            <w:tcBorders>
              <w:top w:val="single" w:sz="4" w:space="0" w:color="FFFFFF"/>
              <w:left w:val="single" w:sz="4" w:space="0" w:color="FFFFFF"/>
              <w:right w:val="single" w:sz="4" w:space="0" w:color="FFFFFF"/>
            </w:tcBorders>
          </w:tcPr>
          <w:p w14:paraId="6C64329E" w14:textId="77777777" w:rsidR="00297C99" w:rsidRPr="00112D43" w:rsidRDefault="00297C99" w:rsidP="005A09C4">
            <w:pPr>
              <w:rPr>
                <w:rFonts w:ascii="Arial" w:hAnsi="Arial" w:cs="Arial"/>
              </w:rPr>
            </w:pPr>
          </w:p>
        </w:tc>
      </w:tr>
    </w:tbl>
    <w:p w14:paraId="20BE3E98" w14:textId="77777777" w:rsidR="00297C99" w:rsidRDefault="00297C99" w:rsidP="00B10EE0">
      <w:pPr>
        <w:tabs>
          <w:tab w:val="left" w:pos="180"/>
        </w:tabs>
        <w:spacing w:after="0" w:line="360" w:lineRule="auto"/>
        <w:ind w:firstLine="709"/>
        <w:rPr>
          <w:rFonts w:ascii="Arial" w:eastAsia="Calibri" w:hAnsi="Arial" w:cs="Arial"/>
          <w:sz w:val="24"/>
          <w:szCs w:val="24"/>
        </w:rPr>
      </w:pPr>
    </w:p>
    <w:p w14:paraId="3D741AC5" w14:textId="77777777" w:rsidR="00297C99" w:rsidRPr="00B10EE0" w:rsidRDefault="00297C99" w:rsidP="00B10EE0">
      <w:pPr>
        <w:tabs>
          <w:tab w:val="left" w:pos="180"/>
        </w:tabs>
        <w:spacing w:after="0" w:line="360" w:lineRule="auto"/>
        <w:ind w:firstLine="709"/>
        <w:rPr>
          <w:rFonts w:ascii="Arial" w:eastAsia="Calibri" w:hAnsi="Arial" w:cs="Arial"/>
          <w:sz w:val="24"/>
          <w:szCs w:val="24"/>
        </w:rPr>
      </w:pPr>
    </w:p>
    <w:p w14:paraId="0EB34726" w14:textId="77777777" w:rsidR="00B10EE0" w:rsidRPr="00B10EE0" w:rsidRDefault="00B10EE0" w:rsidP="00B10EE0">
      <w:pPr>
        <w:tabs>
          <w:tab w:val="left" w:pos="180"/>
        </w:tabs>
        <w:spacing w:after="0" w:line="360" w:lineRule="auto"/>
        <w:ind w:firstLine="709"/>
        <w:rPr>
          <w:rFonts w:ascii="Arial" w:eastAsia="Calibri" w:hAnsi="Arial" w:cs="Arial"/>
          <w:sz w:val="24"/>
          <w:szCs w:val="24"/>
        </w:rPr>
      </w:pPr>
    </w:p>
    <w:p w14:paraId="7D5A7659" w14:textId="41B3BDE9" w:rsidR="00297C99" w:rsidRDefault="00297C99"/>
    <w:tbl>
      <w:tblPr>
        <w:tblW w:w="5080" w:type="pct"/>
        <w:tblInd w:w="108" w:type="dxa"/>
        <w:tblLook w:val="01E0" w:firstRow="1" w:lastRow="1" w:firstColumn="1" w:lastColumn="1" w:noHBand="0" w:noVBand="0"/>
      </w:tblPr>
      <w:tblGrid>
        <w:gridCol w:w="5139"/>
        <w:gridCol w:w="2328"/>
        <w:gridCol w:w="2613"/>
      </w:tblGrid>
      <w:tr w:rsidR="00297C99" w:rsidRPr="005E4145" w14:paraId="2F603CD9" w14:textId="77777777" w:rsidTr="005A09C4">
        <w:tc>
          <w:tcPr>
            <w:tcW w:w="5000" w:type="pct"/>
            <w:gridSpan w:val="3"/>
            <w:vAlign w:val="bottom"/>
          </w:tcPr>
          <w:p w14:paraId="127B2C85" w14:textId="77777777" w:rsidR="00297C99" w:rsidRPr="005E4145" w:rsidRDefault="00297C99" w:rsidP="005A09C4">
            <w:pPr>
              <w:tabs>
                <w:tab w:val="left" w:pos="180"/>
              </w:tabs>
              <w:rPr>
                <w:rFonts w:ascii="Arial" w:hAnsi="Arial" w:cs="Arial"/>
                <w:color w:val="000000"/>
                <w:sz w:val="24"/>
              </w:rPr>
            </w:pPr>
            <w:r w:rsidRPr="005E4145">
              <w:rPr>
                <w:rFonts w:ascii="Arial" w:hAnsi="Arial" w:cs="Arial"/>
                <w:color w:val="000000"/>
                <w:sz w:val="24"/>
              </w:rPr>
              <w:t>Организация-разработчик:</w:t>
            </w:r>
          </w:p>
          <w:p w14:paraId="1A67AB48" w14:textId="77777777" w:rsidR="00297C99" w:rsidRPr="005E4145" w:rsidRDefault="00297C99" w:rsidP="005A09C4">
            <w:pPr>
              <w:tabs>
                <w:tab w:val="left" w:pos="180"/>
              </w:tabs>
              <w:rPr>
                <w:rFonts w:ascii="Arial" w:hAnsi="Arial" w:cs="Arial"/>
                <w:color w:val="000000"/>
                <w:sz w:val="24"/>
              </w:rPr>
            </w:pPr>
            <w:r w:rsidRPr="005E4145">
              <w:rPr>
                <w:rFonts w:ascii="Arial" w:hAnsi="Arial" w:cs="Arial"/>
                <w:color w:val="000000"/>
                <w:sz w:val="24"/>
              </w:rPr>
              <w:t xml:space="preserve">Общество с ограниченной ответственностью «Медтехстандарт» </w:t>
            </w:r>
          </w:p>
          <w:p w14:paraId="1622AF24" w14:textId="77777777" w:rsidR="00297C99" w:rsidRPr="005E4145" w:rsidRDefault="00297C99" w:rsidP="005A09C4">
            <w:pPr>
              <w:tabs>
                <w:tab w:val="left" w:pos="180"/>
              </w:tabs>
              <w:rPr>
                <w:rFonts w:ascii="Arial" w:hAnsi="Arial" w:cs="Arial"/>
                <w:color w:val="000000"/>
                <w:sz w:val="24"/>
              </w:rPr>
            </w:pPr>
            <w:r w:rsidRPr="005E4145">
              <w:rPr>
                <w:rFonts w:ascii="Arial" w:hAnsi="Arial" w:cs="Arial"/>
                <w:color w:val="000000"/>
                <w:sz w:val="24"/>
              </w:rPr>
              <w:t>(ООО «Медтехстандарт»)</w:t>
            </w:r>
          </w:p>
          <w:p w14:paraId="4BA5C494" w14:textId="77777777" w:rsidR="00297C99" w:rsidRPr="005E4145" w:rsidRDefault="00297C99" w:rsidP="005A09C4">
            <w:pPr>
              <w:tabs>
                <w:tab w:val="left" w:pos="180"/>
              </w:tabs>
              <w:ind w:firstLine="142"/>
              <w:rPr>
                <w:rFonts w:ascii="Arial" w:hAnsi="Arial" w:cs="Arial"/>
                <w:color w:val="000000"/>
                <w:sz w:val="24"/>
              </w:rPr>
            </w:pPr>
          </w:p>
          <w:p w14:paraId="31734D10" w14:textId="77777777" w:rsidR="00297C99" w:rsidRPr="005E4145" w:rsidRDefault="00297C99" w:rsidP="005A09C4">
            <w:pPr>
              <w:tabs>
                <w:tab w:val="left" w:pos="180"/>
              </w:tabs>
              <w:rPr>
                <w:rFonts w:ascii="Arial" w:hAnsi="Arial" w:cs="Arial"/>
                <w:color w:val="000000"/>
                <w:sz w:val="24"/>
              </w:rPr>
            </w:pPr>
            <w:r w:rsidRPr="005E4145">
              <w:rPr>
                <w:rFonts w:ascii="Arial" w:hAnsi="Arial" w:cs="Arial"/>
                <w:color w:val="000000"/>
                <w:sz w:val="24"/>
              </w:rPr>
              <w:t>ОТ ТК 011 «МЕДИЦИНСКИЕ ПРИБОРЫ, АППАРАТЫ И ОБОРУДОВАНИЕ»</w:t>
            </w:r>
          </w:p>
        </w:tc>
      </w:tr>
      <w:tr w:rsidR="00297C99" w:rsidRPr="005E4145" w14:paraId="21EBAE5F" w14:textId="77777777" w:rsidTr="005A09C4">
        <w:tc>
          <w:tcPr>
            <w:tcW w:w="3704" w:type="pct"/>
            <w:gridSpan w:val="2"/>
            <w:vAlign w:val="bottom"/>
            <w:hideMark/>
          </w:tcPr>
          <w:p w14:paraId="1A0B291A" w14:textId="77777777" w:rsidR="00297C99" w:rsidRPr="005E4145" w:rsidRDefault="00297C99" w:rsidP="005A09C4">
            <w:pPr>
              <w:tabs>
                <w:tab w:val="left" w:pos="180"/>
              </w:tabs>
              <w:rPr>
                <w:rFonts w:ascii="Arial" w:hAnsi="Arial" w:cs="Arial"/>
                <w:color w:val="000000"/>
                <w:sz w:val="24"/>
              </w:rPr>
            </w:pPr>
            <w:r w:rsidRPr="005E4145">
              <w:rPr>
                <w:rFonts w:ascii="Arial" w:hAnsi="Arial" w:cs="Arial"/>
                <w:color w:val="000000"/>
                <w:sz w:val="24"/>
              </w:rPr>
              <w:t>Председатель ТК 011</w:t>
            </w:r>
          </w:p>
          <w:p w14:paraId="39347CDF" w14:textId="77777777" w:rsidR="00297C99" w:rsidRPr="005E4145" w:rsidRDefault="00297C99" w:rsidP="005A09C4">
            <w:pPr>
              <w:tabs>
                <w:tab w:val="left" w:pos="180"/>
              </w:tabs>
              <w:rPr>
                <w:rFonts w:ascii="Arial" w:hAnsi="Arial" w:cs="Arial"/>
                <w:color w:val="000000"/>
                <w:sz w:val="24"/>
              </w:rPr>
            </w:pPr>
            <w:r w:rsidRPr="005E4145">
              <w:rPr>
                <w:rFonts w:ascii="Arial" w:hAnsi="Arial" w:cs="Arial"/>
                <w:color w:val="000000"/>
                <w:sz w:val="24"/>
              </w:rPr>
              <w:t>«Медицинские приборы,</w:t>
            </w:r>
          </w:p>
          <w:p w14:paraId="2DA75A38" w14:textId="77777777" w:rsidR="00297C99" w:rsidRPr="005E4145" w:rsidRDefault="00297C99" w:rsidP="005A09C4">
            <w:pPr>
              <w:tabs>
                <w:tab w:val="left" w:pos="180"/>
              </w:tabs>
              <w:rPr>
                <w:rFonts w:ascii="Arial" w:hAnsi="Arial" w:cs="Arial"/>
                <w:color w:val="000000"/>
                <w:sz w:val="24"/>
              </w:rPr>
            </w:pPr>
            <w:r w:rsidRPr="005E4145">
              <w:rPr>
                <w:rFonts w:ascii="Arial" w:hAnsi="Arial" w:cs="Arial"/>
                <w:color w:val="000000"/>
                <w:sz w:val="24"/>
              </w:rPr>
              <w:t>аппараты и оборудование»</w:t>
            </w:r>
          </w:p>
        </w:tc>
        <w:tc>
          <w:tcPr>
            <w:tcW w:w="1296" w:type="pct"/>
            <w:vAlign w:val="bottom"/>
            <w:hideMark/>
          </w:tcPr>
          <w:p w14:paraId="083CDCB5" w14:textId="77777777" w:rsidR="00297C99" w:rsidRPr="005E4145" w:rsidRDefault="00297C99" w:rsidP="005A09C4">
            <w:pPr>
              <w:tabs>
                <w:tab w:val="left" w:pos="180"/>
              </w:tabs>
              <w:rPr>
                <w:rFonts w:ascii="Arial" w:hAnsi="Arial" w:cs="Arial"/>
                <w:color w:val="000000"/>
                <w:sz w:val="24"/>
              </w:rPr>
            </w:pPr>
            <w:r w:rsidRPr="005E4145">
              <w:rPr>
                <w:rFonts w:ascii="Arial" w:hAnsi="Arial" w:cs="Arial"/>
                <w:color w:val="000000"/>
                <w:sz w:val="24"/>
              </w:rPr>
              <w:t>О.В. Романов</w:t>
            </w:r>
          </w:p>
        </w:tc>
      </w:tr>
      <w:tr w:rsidR="00297C99" w:rsidRPr="005E4145" w14:paraId="3847648C" w14:textId="77777777" w:rsidTr="005A09C4">
        <w:tc>
          <w:tcPr>
            <w:tcW w:w="2549" w:type="pct"/>
            <w:vAlign w:val="bottom"/>
          </w:tcPr>
          <w:p w14:paraId="698D4934" w14:textId="77777777" w:rsidR="00297C99" w:rsidRPr="005E4145" w:rsidRDefault="00297C99" w:rsidP="005A09C4">
            <w:pPr>
              <w:tabs>
                <w:tab w:val="left" w:pos="180"/>
              </w:tabs>
              <w:rPr>
                <w:rFonts w:ascii="Arial" w:hAnsi="Arial" w:cs="Arial"/>
                <w:color w:val="000000"/>
                <w:sz w:val="24"/>
              </w:rPr>
            </w:pPr>
          </w:p>
          <w:p w14:paraId="6C3E2FCC" w14:textId="77777777" w:rsidR="00297C99" w:rsidRPr="005E4145" w:rsidRDefault="00297C99" w:rsidP="005A09C4">
            <w:pPr>
              <w:tabs>
                <w:tab w:val="left" w:pos="180"/>
              </w:tabs>
              <w:rPr>
                <w:rFonts w:ascii="Arial" w:hAnsi="Arial" w:cs="Arial"/>
                <w:color w:val="000000"/>
                <w:sz w:val="24"/>
              </w:rPr>
            </w:pPr>
          </w:p>
        </w:tc>
        <w:tc>
          <w:tcPr>
            <w:tcW w:w="1155" w:type="pct"/>
            <w:vAlign w:val="bottom"/>
          </w:tcPr>
          <w:p w14:paraId="28BC9222" w14:textId="77777777" w:rsidR="00297C99" w:rsidRPr="005E4145" w:rsidRDefault="00297C99" w:rsidP="005A09C4">
            <w:pPr>
              <w:tabs>
                <w:tab w:val="left" w:pos="180"/>
              </w:tabs>
              <w:rPr>
                <w:rFonts w:ascii="Arial" w:hAnsi="Arial" w:cs="Arial"/>
                <w:color w:val="000000"/>
                <w:sz w:val="24"/>
              </w:rPr>
            </w:pPr>
          </w:p>
        </w:tc>
        <w:tc>
          <w:tcPr>
            <w:tcW w:w="1296" w:type="pct"/>
            <w:vAlign w:val="bottom"/>
          </w:tcPr>
          <w:p w14:paraId="653EE0EA" w14:textId="77777777" w:rsidR="00297C99" w:rsidRPr="005E4145" w:rsidRDefault="00297C99" w:rsidP="005A09C4">
            <w:pPr>
              <w:tabs>
                <w:tab w:val="left" w:pos="180"/>
              </w:tabs>
              <w:rPr>
                <w:rFonts w:ascii="Arial" w:hAnsi="Arial" w:cs="Arial"/>
                <w:color w:val="000000"/>
                <w:sz w:val="24"/>
              </w:rPr>
            </w:pPr>
          </w:p>
        </w:tc>
      </w:tr>
      <w:tr w:rsidR="00297C99" w:rsidRPr="005E4145" w14:paraId="6A25AF63" w14:textId="77777777" w:rsidTr="005A09C4">
        <w:tc>
          <w:tcPr>
            <w:tcW w:w="3704" w:type="pct"/>
            <w:gridSpan w:val="2"/>
            <w:vAlign w:val="bottom"/>
            <w:hideMark/>
          </w:tcPr>
          <w:p w14:paraId="25E92C26" w14:textId="77777777" w:rsidR="00297C99" w:rsidRPr="005E4145" w:rsidRDefault="00297C99" w:rsidP="005A09C4">
            <w:pPr>
              <w:tabs>
                <w:tab w:val="left" w:pos="180"/>
              </w:tabs>
              <w:rPr>
                <w:rFonts w:ascii="Arial" w:hAnsi="Arial" w:cs="Arial"/>
                <w:color w:val="000000"/>
                <w:sz w:val="24"/>
              </w:rPr>
            </w:pPr>
            <w:r w:rsidRPr="005E4145">
              <w:rPr>
                <w:rFonts w:ascii="Arial" w:hAnsi="Arial" w:cs="Arial"/>
                <w:color w:val="000000"/>
                <w:sz w:val="24"/>
              </w:rPr>
              <w:t>ОТ ООО «Медтехстандарт»</w:t>
            </w:r>
          </w:p>
        </w:tc>
        <w:tc>
          <w:tcPr>
            <w:tcW w:w="1296" w:type="pct"/>
            <w:vAlign w:val="bottom"/>
          </w:tcPr>
          <w:p w14:paraId="7D4F66BF" w14:textId="77777777" w:rsidR="00297C99" w:rsidRPr="005E4145" w:rsidRDefault="00297C99" w:rsidP="005A09C4">
            <w:pPr>
              <w:tabs>
                <w:tab w:val="left" w:pos="180"/>
              </w:tabs>
              <w:rPr>
                <w:rFonts w:ascii="Arial" w:hAnsi="Arial" w:cs="Arial"/>
                <w:color w:val="000000"/>
                <w:sz w:val="24"/>
              </w:rPr>
            </w:pPr>
          </w:p>
        </w:tc>
      </w:tr>
      <w:tr w:rsidR="00297C99" w:rsidRPr="005E4145" w14:paraId="3AAF4909" w14:textId="77777777" w:rsidTr="005A09C4">
        <w:tc>
          <w:tcPr>
            <w:tcW w:w="2549" w:type="pct"/>
            <w:vAlign w:val="bottom"/>
            <w:hideMark/>
          </w:tcPr>
          <w:p w14:paraId="42C64880" w14:textId="77777777" w:rsidR="00297C99" w:rsidRPr="005E4145" w:rsidRDefault="00297C99" w:rsidP="005A09C4">
            <w:pPr>
              <w:tabs>
                <w:tab w:val="left" w:pos="180"/>
              </w:tabs>
              <w:rPr>
                <w:rFonts w:ascii="Arial" w:hAnsi="Arial" w:cs="Arial"/>
                <w:sz w:val="24"/>
              </w:rPr>
            </w:pPr>
            <w:r w:rsidRPr="005E4145">
              <w:rPr>
                <w:rFonts w:ascii="Arial" w:hAnsi="Arial" w:cs="Arial"/>
                <w:color w:val="000000"/>
                <w:sz w:val="24"/>
              </w:rPr>
              <w:t>Руководитель разработки</w:t>
            </w:r>
          </w:p>
        </w:tc>
        <w:tc>
          <w:tcPr>
            <w:tcW w:w="1155" w:type="pct"/>
            <w:vAlign w:val="bottom"/>
          </w:tcPr>
          <w:p w14:paraId="4BD820AE" w14:textId="77777777" w:rsidR="00297C99" w:rsidRPr="005E4145" w:rsidRDefault="00297C99" w:rsidP="005A09C4">
            <w:pPr>
              <w:tabs>
                <w:tab w:val="left" w:pos="180"/>
              </w:tabs>
              <w:rPr>
                <w:rFonts w:ascii="Arial" w:hAnsi="Arial" w:cs="Arial"/>
                <w:color w:val="000000"/>
                <w:sz w:val="24"/>
              </w:rPr>
            </w:pPr>
          </w:p>
        </w:tc>
        <w:tc>
          <w:tcPr>
            <w:tcW w:w="1296" w:type="pct"/>
            <w:vAlign w:val="bottom"/>
            <w:hideMark/>
          </w:tcPr>
          <w:p w14:paraId="3D6A864F" w14:textId="77777777" w:rsidR="00297C99" w:rsidRPr="005E4145" w:rsidRDefault="00297C99" w:rsidP="005A09C4">
            <w:pPr>
              <w:tabs>
                <w:tab w:val="left" w:pos="180"/>
              </w:tabs>
              <w:rPr>
                <w:rFonts w:ascii="Arial" w:hAnsi="Arial" w:cs="Arial"/>
                <w:color w:val="000000"/>
                <w:sz w:val="24"/>
              </w:rPr>
            </w:pPr>
            <w:r w:rsidRPr="005E4145">
              <w:rPr>
                <w:rFonts w:ascii="Arial" w:hAnsi="Arial" w:cs="Arial"/>
                <w:color w:val="000000"/>
                <w:sz w:val="24"/>
              </w:rPr>
              <w:t>О.В. Романов</w:t>
            </w:r>
          </w:p>
        </w:tc>
      </w:tr>
    </w:tbl>
    <w:p w14:paraId="7191AAEB" w14:textId="77777777" w:rsidR="00297C99" w:rsidRDefault="00297C99" w:rsidP="00297C99">
      <w:pPr>
        <w:shd w:val="clear" w:color="auto" w:fill="FFFFFF"/>
        <w:spacing w:after="0" w:line="360" w:lineRule="auto"/>
        <w:textAlignment w:val="baseline"/>
        <w:rPr>
          <w:rFonts w:ascii="Arial" w:eastAsia="Times New Roman" w:hAnsi="Arial" w:cs="Arial"/>
          <w:sz w:val="24"/>
          <w:szCs w:val="24"/>
          <w:lang w:eastAsia="ru-RU"/>
        </w:rPr>
      </w:pPr>
    </w:p>
    <w:p w14:paraId="7C56F29A" w14:textId="77777777" w:rsidR="00297C99" w:rsidRDefault="00297C99" w:rsidP="00297C99">
      <w:pPr>
        <w:shd w:val="clear" w:color="auto" w:fill="FFFFFF"/>
        <w:spacing w:after="0" w:line="360" w:lineRule="auto"/>
        <w:textAlignment w:val="baseline"/>
        <w:rPr>
          <w:rFonts w:ascii="Arial" w:eastAsia="Times New Roman" w:hAnsi="Arial" w:cs="Arial"/>
          <w:sz w:val="24"/>
          <w:szCs w:val="24"/>
          <w:lang w:eastAsia="ru-RU"/>
        </w:rPr>
      </w:pPr>
    </w:p>
    <w:p w14:paraId="2EA5FA41" w14:textId="77777777" w:rsidR="00297C99" w:rsidRDefault="00297C99" w:rsidP="00297C99">
      <w:pPr>
        <w:shd w:val="clear" w:color="auto" w:fill="FFFFFF"/>
        <w:spacing w:after="0" w:line="360" w:lineRule="auto"/>
        <w:textAlignment w:val="baseline"/>
        <w:rPr>
          <w:rFonts w:ascii="Arial" w:eastAsia="Times New Roman" w:hAnsi="Arial" w:cs="Arial"/>
          <w:sz w:val="24"/>
          <w:szCs w:val="24"/>
          <w:lang w:eastAsia="ru-RU"/>
        </w:rPr>
      </w:pPr>
    </w:p>
    <w:tbl>
      <w:tblPr>
        <w:tblW w:w="4945" w:type="pct"/>
        <w:tblInd w:w="108" w:type="dxa"/>
        <w:tblLook w:val="01E0" w:firstRow="1" w:lastRow="1" w:firstColumn="1" w:lastColumn="1" w:noHBand="0" w:noVBand="0"/>
      </w:tblPr>
      <w:tblGrid>
        <w:gridCol w:w="4965"/>
        <w:gridCol w:w="2524"/>
        <w:gridCol w:w="2323"/>
      </w:tblGrid>
      <w:tr w:rsidR="00297C99" w:rsidRPr="004F508C" w14:paraId="117AA6D0" w14:textId="77777777" w:rsidTr="005A09C4">
        <w:tc>
          <w:tcPr>
            <w:tcW w:w="2530" w:type="pct"/>
            <w:vAlign w:val="bottom"/>
            <w:hideMark/>
          </w:tcPr>
          <w:p w14:paraId="307E5047" w14:textId="77777777" w:rsidR="00297C99" w:rsidRPr="005E4145" w:rsidRDefault="00297C99" w:rsidP="005A09C4">
            <w:pPr>
              <w:tabs>
                <w:tab w:val="left" w:pos="180"/>
              </w:tabs>
              <w:rPr>
                <w:rFonts w:ascii="Arial" w:hAnsi="Arial" w:cs="Arial"/>
                <w:color w:val="000000"/>
                <w:sz w:val="24"/>
              </w:rPr>
            </w:pPr>
            <w:r w:rsidRPr="005E4145">
              <w:rPr>
                <w:rFonts w:ascii="Arial" w:hAnsi="Arial" w:cs="Arial"/>
                <w:color w:val="000000"/>
                <w:sz w:val="24"/>
              </w:rPr>
              <w:t>Исполнитель</w:t>
            </w:r>
          </w:p>
        </w:tc>
        <w:tc>
          <w:tcPr>
            <w:tcW w:w="1286" w:type="pct"/>
            <w:vAlign w:val="bottom"/>
          </w:tcPr>
          <w:p w14:paraId="78DA8443" w14:textId="77777777" w:rsidR="00297C99" w:rsidRPr="005E4145" w:rsidRDefault="00297C99" w:rsidP="005A09C4">
            <w:pPr>
              <w:tabs>
                <w:tab w:val="left" w:pos="180"/>
              </w:tabs>
              <w:rPr>
                <w:rFonts w:ascii="Arial" w:hAnsi="Arial" w:cs="Arial"/>
                <w:color w:val="000000"/>
                <w:sz w:val="24"/>
              </w:rPr>
            </w:pPr>
          </w:p>
        </w:tc>
        <w:tc>
          <w:tcPr>
            <w:tcW w:w="1184" w:type="pct"/>
            <w:vAlign w:val="bottom"/>
            <w:hideMark/>
          </w:tcPr>
          <w:p w14:paraId="721101B0" w14:textId="77777777" w:rsidR="00297C99" w:rsidRPr="004F508C" w:rsidRDefault="00297C99" w:rsidP="005A09C4">
            <w:pPr>
              <w:tabs>
                <w:tab w:val="left" w:pos="180"/>
              </w:tabs>
              <w:rPr>
                <w:rFonts w:ascii="Arial" w:hAnsi="Arial" w:cs="Arial"/>
                <w:color w:val="000000"/>
                <w:sz w:val="24"/>
              </w:rPr>
            </w:pPr>
            <w:r w:rsidRPr="005E4145">
              <w:rPr>
                <w:rFonts w:ascii="Arial" w:hAnsi="Arial" w:cs="Arial"/>
                <w:color w:val="000000"/>
                <w:sz w:val="24"/>
              </w:rPr>
              <w:t>Н.С. Хучуа</w:t>
            </w:r>
          </w:p>
        </w:tc>
      </w:tr>
    </w:tbl>
    <w:p w14:paraId="295E465E" w14:textId="77777777" w:rsidR="00297C99" w:rsidRDefault="00297C99" w:rsidP="00297C99">
      <w:pPr>
        <w:shd w:val="clear" w:color="auto" w:fill="FFFFFF"/>
        <w:spacing w:after="0" w:line="360" w:lineRule="auto"/>
        <w:textAlignment w:val="baseline"/>
        <w:rPr>
          <w:rFonts w:ascii="Arial" w:eastAsia="Times New Roman" w:hAnsi="Arial" w:cs="Arial"/>
          <w:sz w:val="24"/>
          <w:szCs w:val="24"/>
          <w:lang w:eastAsia="ru-RU"/>
        </w:rPr>
      </w:pPr>
    </w:p>
    <w:p w14:paraId="0EBD4351" w14:textId="62DAC23C" w:rsidR="007F2DB1" w:rsidRDefault="007F2DB1"/>
    <w:sectPr w:rsidR="007F2DB1" w:rsidSect="0040700E">
      <w:headerReference w:type="default" r:id="rId26"/>
      <w:headerReference w:type="first" r:id="rId27"/>
      <w:footerReference w:type="first" r:id="rId28"/>
      <w:footnotePr>
        <w:numRestart w:val="eachPage"/>
      </w:footnotePr>
      <w:pgSz w:w="11906" w:h="16838"/>
      <w:pgMar w:top="1134" w:right="851" w:bottom="1134" w:left="1134" w:header="399" w:footer="75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4EBC" w14:textId="77777777" w:rsidR="00B2031D" w:rsidRDefault="00B2031D" w:rsidP="00B10EE0">
      <w:pPr>
        <w:spacing w:after="0" w:line="240" w:lineRule="auto"/>
      </w:pPr>
      <w:r>
        <w:separator/>
      </w:r>
    </w:p>
  </w:endnote>
  <w:endnote w:type="continuationSeparator" w:id="0">
    <w:p w14:paraId="23610003" w14:textId="77777777" w:rsidR="00B2031D" w:rsidRDefault="00B2031D" w:rsidP="00B10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5C8A" w14:textId="52A329BA" w:rsidR="00635F21" w:rsidRPr="00DE7944" w:rsidRDefault="00635F21" w:rsidP="00954630">
    <w:pPr>
      <w:pStyle w:val="a6"/>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7D4639">
      <w:rPr>
        <w:rFonts w:ascii="Arial" w:hAnsi="Arial" w:cs="Arial"/>
        <w:noProof/>
        <w:sz w:val="22"/>
      </w:rPr>
      <w:t>II</w:t>
    </w:r>
    <w:r w:rsidRPr="00DE7944">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4E3A" w14:textId="7184A1E9" w:rsidR="00635F21" w:rsidRPr="00DE7944" w:rsidRDefault="00635F21" w:rsidP="00954630">
    <w:pPr>
      <w:pStyle w:val="a6"/>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7D4639">
      <w:rPr>
        <w:rFonts w:ascii="Arial" w:hAnsi="Arial" w:cs="Arial"/>
        <w:noProof/>
        <w:sz w:val="22"/>
      </w:rPr>
      <w:t>III</w:t>
    </w:r>
    <w:r w:rsidRPr="00DE7944">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7162" w14:textId="77777777" w:rsidR="00635F21" w:rsidRPr="00D32153" w:rsidRDefault="00635F21" w:rsidP="00954630">
    <w:pPr>
      <w:pStyle w:val="a6"/>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AC47" w14:textId="0B5EC2D3" w:rsidR="00635F21" w:rsidRPr="00DE7944" w:rsidRDefault="00635F21" w:rsidP="002B4E4B">
    <w:pPr>
      <w:pStyle w:val="a6"/>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7D4639">
      <w:rPr>
        <w:rFonts w:ascii="Arial" w:hAnsi="Arial" w:cs="Arial"/>
        <w:noProof/>
        <w:sz w:val="22"/>
      </w:rPr>
      <w:t>66</w:t>
    </w:r>
    <w:r w:rsidRPr="00DE7944">
      <w:rPr>
        <w:rFonts w:ascii="Arial" w:hAnsi="Arial" w:cs="Arial"/>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8570" w14:textId="4804CEAE" w:rsidR="00635F21" w:rsidRPr="00DE7944" w:rsidRDefault="00635F21" w:rsidP="002B4E4B">
    <w:pPr>
      <w:pStyle w:val="a6"/>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7D4639">
      <w:rPr>
        <w:rFonts w:ascii="Arial" w:hAnsi="Arial" w:cs="Arial"/>
        <w:noProof/>
        <w:sz w:val="22"/>
      </w:rPr>
      <w:t>67</w:t>
    </w:r>
    <w:r w:rsidRPr="00DE7944">
      <w:rPr>
        <w:rFonts w:ascii="Arial" w:hAnsi="Arial" w:cs="Arial"/>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E6CD" w14:textId="77777777" w:rsidR="00635F21" w:rsidRPr="00D32153" w:rsidRDefault="00635F21" w:rsidP="002B4E4B">
    <w:pPr>
      <w:pStyle w:val="a6"/>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E5CF" w14:textId="77777777" w:rsidR="00635F21" w:rsidRPr="009F429B" w:rsidRDefault="00635F21" w:rsidP="002B4E4B">
    <w:pPr>
      <w:pStyle w:val="a6"/>
      <w:ind w:right="-285"/>
      <w:jc w:val="right"/>
      <w:rPr>
        <w:rFonts w:ascii="Arial" w:hAnsi="Arial" w:cs="Arial"/>
        <w:sz w:val="22"/>
      </w:rPr>
    </w:pPr>
    <w:r w:rsidRPr="009F429B">
      <w:rPr>
        <w:rFonts w:ascii="Arial" w:hAnsi="Arial" w:cs="Arial"/>
        <w:sz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7089" w14:textId="77777777" w:rsidR="00B2031D" w:rsidRDefault="00B2031D" w:rsidP="00B10EE0">
      <w:pPr>
        <w:spacing w:after="0" w:line="240" w:lineRule="auto"/>
      </w:pPr>
      <w:r>
        <w:separator/>
      </w:r>
    </w:p>
  </w:footnote>
  <w:footnote w:type="continuationSeparator" w:id="0">
    <w:p w14:paraId="0C519EA5" w14:textId="77777777" w:rsidR="00B2031D" w:rsidRDefault="00B2031D" w:rsidP="00B10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69D7" w14:textId="0B560913" w:rsidR="00635F21" w:rsidRPr="00DE7944" w:rsidRDefault="00635F21" w:rsidP="00954630">
    <w:pPr>
      <w:pStyle w:val="a4"/>
      <w:spacing w:line="240" w:lineRule="auto"/>
      <w:ind w:firstLine="0"/>
      <w:rPr>
        <w:rFonts w:ascii="Arial" w:hAnsi="Arial" w:cs="Arial"/>
        <w:b/>
        <w:sz w:val="24"/>
      </w:rPr>
    </w:pPr>
    <w:r w:rsidRPr="00DE7944">
      <w:rPr>
        <w:rFonts w:ascii="Arial" w:hAnsi="Arial" w:cs="Arial"/>
        <w:b/>
        <w:sz w:val="24"/>
      </w:rPr>
      <w:t xml:space="preserve">ГОСТ </w:t>
    </w:r>
    <w:r w:rsidRPr="00391C4A">
      <w:rPr>
        <w:rFonts w:ascii="Arial" w:hAnsi="Arial" w:cs="Arial"/>
        <w:b/>
        <w:bCs/>
        <w:sz w:val="24"/>
        <w:szCs w:val="32"/>
        <w:lang w:val="en-US" w:eastAsia="zh-CN"/>
      </w:rPr>
      <w:t>I</w:t>
    </w:r>
    <w:r>
      <w:rPr>
        <w:rFonts w:ascii="Arial" w:hAnsi="Arial" w:cs="Arial"/>
        <w:b/>
        <w:bCs/>
        <w:sz w:val="24"/>
        <w:szCs w:val="32"/>
        <w:lang w:val="en-US" w:eastAsia="zh-CN"/>
      </w:rPr>
      <w:t>SO</w:t>
    </w:r>
    <w:r w:rsidRPr="005A09C4">
      <w:rPr>
        <w:rFonts w:ascii="Arial" w:hAnsi="Arial" w:cs="Arial"/>
        <w:b/>
        <w:bCs/>
        <w:sz w:val="24"/>
        <w:szCs w:val="32"/>
        <w:lang w:eastAsia="zh-CN"/>
      </w:rPr>
      <w:t xml:space="preserve"> 10651-4</w:t>
    </w:r>
    <w:r>
      <w:rPr>
        <w:rFonts w:ascii="Arial" w:hAnsi="Arial" w:cs="Arial"/>
        <w:b/>
        <w:bCs/>
        <w:sz w:val="24"/>
        <w:szCs w:val="32"/>
        <w:lang w:eastAsia="zh-CN"/>
      </w:rPr>
      <w:t>–202</w:t>
    </w:r>
    <w:r w:rsidRPr="00DE7944">
      <w:rPr>
        <w:rFonts w:ascii="Arial" w:hAnsi="Arial" w:cs="Arial"/>
        <w:b/>
        <w:sz w:val="24"/>
      </w:rPr>
      <w:t>_</w:t>
    </w:r>
  </w:p>
  <w:p w14:paraId="440935BF" w14:textId="77777777" w:rsidR="00635F21" w:rsidRPr="00037550" w:rsidRDefault="00635F21" w:rsidP="00954630">
    <w:pPr>
      <w:pStyle w:val="a4"/>
      <w:ind w:firstLine="0"/>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BCA1" w14:textId="26AEAECE" w:rsidR="00635F21" w:rsidRPr="00595528" w:rsidRDefault="00635F21" w:rsidP="00954630">
    <w:pPr>
      <w:pStyle w:val="a4"/>
      <w:spacing w:line="240" w:lineRule="auto"/>
      <w:ind w:firstLine="6663"/>
      <w:jc w:val="right"/>
      <w:rPr>
        <w:rFonts w:ascii="Arial" w:hAnsi="Arial" w:cs="Arial"/>
        <w:b/>
        <w:sz w:val="24"/>
      </w:rPr>
    </w:pPr>
    <w:r>
      <w:rPr>
        <w:rFonts w:ascii="Arial" w:hAnsi="Arial" w:cs="Arial"/>
        <w:b/>
        <w:sz w:val="24"/>
      </w:rPr>
      <w:t>ГОСТ</w:t>
    </w:r>
    <w:r w:rsidRPr="00DE7944">
      <w:rPr>
        <w:rFonts w:ascii="Arial" w:hAnsi="Arial" w:cs="Arial"/>
        <w:b/>
        <w:sz w:val="24"/>
      </w:rPr>
      <w:t xml:space="preserve"> </w:t>
    </w:r>
    <w:r>
      <w:rPr>
        <w:rFonts w:ascii="Arial" w:hAnsi="Arial" w:cs="Arial"/>
        <w:b/>
        <w:bCs/>
        <w:sz w:val="24"/>
        <w:szCs w:val="32"/>
        <w:lang w:val="en-US" w:eastAsia="zh-CN"/>
      </w:rPr>
      <w:t>ISO</w:t>
    </w:r>
    <w:r w:rsidRPr="005A09C4">
      <w:rPr>
        <w:rFonts w:ascii="Arial" w:hAnsi="Arial" w:cs="Arial"/>
        <w:b/>
        <w:bCs/>
        <w:sz w:val="24"/>
        <w:szCs w:val="32"/>
        <w:lang w:eastAsia="zh-CN"/>
      </w:rPr>
      <w:t xml:space="preserve"> </w:t>
    </w:r>
    <w:r>
      <w:rPr>
        <w:rFonts w:ascii="Arial" w:hAnsi="Arial" w:cs="Arial"/>
        <w:b/>
        <w:bCs/>
        <w:sz w:val="24"/>
        <w:szCs w:val="32"/>
        <w:lang w:eastAsia="zh-CN"/>
      </w:rPr>
      <w:t>10651-4–202_</w:t>
    </w:r>
  </w:p>
  <w:p w14:paraId="49F95B15" w14:textId="77777777" w:rsidR="00635F21" w:rsidRPr="00037550" w:rsidRDefault="00635F21" w:rsidP="00954630">
    <w:pPr>
      <w:pStyle w:val="a4"/>
      <w:jc w:val="right"/>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Pr>
        <w:rFonts w:ascii="Arial" w:hAnsi="Arial" w:cs="Arial"/>
        <w:b/>
        <w:i/>
        <w:sz w:val="24"/>
      </w:rPr>
      <w:t>первая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B78" w14:textId="1B600D70" w:rsidR="00635F21" w:rsidRPr="00DE7944" w:rsidRDefault="00635F21" w:rsidP="002B4E4B">
    <w:pPr>
      <w:pStyle w:val="a4"/>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sz w:val="24"/>
        <w:lang w:val="en-US"/>
      </w:rPr>
      <w:t>ISO</w:t>
    </w:r>
    <w:r>
      <w:rPr>
        <w:rFonts w:ascii="Arial" w:hAnsi="Arial" w:cs="Arial"/>
        <w:b/>
        <w:sz w:val="24"/>
      </w:rPr>
      <w:t xml:space="preserve"> 10651-4–202_</w:t>
    </w:r>
  </w:p>
  <w:p w14:paraId="1772FA6E" w14:textId="77777777" w:rsidR="00635F21" w:rsidRPr="00B10EE0" w:rsidRDefault="00635F21" w:rsidP="002B4E4B">
    <w:pPr>
      <w:spacing w:line="240" w:lineRule="auto"/>
      <w:rPr>
        <w:rFonts w:ascii="Times New Roman" w:hAnsi="Times New Roman"/>
        <w:bCs/>
        <w:i/>
        <w:color w:val="000000"/>
        <w:sz w:val="24"/>
        <w:lang w:eastAsia="zh-CN"/>
      </w:rPr>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8248" w14:textId="60587F04" w:rsidR="00635F21" w:rsidRPr="00E502B5" w:rsidRDefault="00635F21" w:rsidP="002B4E4B">
    <w:pPr>
      <w:pStyle w:val="a4"/>
      <w:spacing w:line="240" w:lineRule="auto"/>
      <w:ind w:firstLine="6521"/>
      <w:jc w:val="right"/>
      <w:rPr>
        <w:rFonts w:ascii="Arial" w:hAnsi="Arial" w:cs="Arial"/>
        <w:b/>
        <w:sz w:val="24"/>
      </w:rPr>
    </w:pPr>
    <w:r w:rsidRPr="00E502B5">
      <w:rPr>
        <w:rFonts w:ascii="Arial" w:hAnsi="Arial" w:cs="Arial"/>
        <w:b/>
        <w:sz w:val="24"/>
      </w:rPr>
      <w:t>ГОСТ</w:t>
    </w:r>
    <w:r>
      <w:rPr>
        <w:rFonts w:ascii="Arial" w:hAnsi="Arial" w:cs="Arial"/>
        <w:b/>
        <w:sz w:val="24"/>
      </w:rPr>
      <w:t xml:space="preserve"> </w:t>
    </w:r>
    <w:r>
      <w:rPr>
        <w:rFonts w:ascii="Arial" w:hAnsi="Arial" w:cs="Arial"/>
        <w:b/>
        <w:sz w:val="24"/>
        <w:lang w:val="en-US"/>
      </w:rPr>
      <w:t>ISO</w:t>
    </w:r>
    <w:r w:rsidRPr="005A09C4">
      <w:rPr>
        <w:rFonts w:ascii="Arial" w:hAnsi="Arial" w:cs="Arial"/>
        <w:b/>
        <w:sz w:val="24"/>
      </w:rPr>
      <w:t xml:space="preserve"> 10651-4</w:t>
    </w:r>
    <w:r>
      <w:rPr>
        <w:rFonts w:ascii="Arial" w:hAnsi="Arial" w:cs="Arial"/>
        <w:b/>
        <w:sz w:val="24"/>
      </w:rPr>
      <w:t>–202_</w:t>
    </w:r>
  </w:p>
  <w:p w14:paraId="4DB8C9FD" w14:textId="77777777" w:rsidR="00635F21" w:rsidRPr="00B10EE0" w:rsidRDefault="00635F21" w:rsidP="002B4E4B">
    <w:pPr>
      <w:spacing w:line="240" w:lineRule="auto"/>
      <w:jc w:val="right"/>
      <w:rPr>
        <w:rFonts w:ascii="Times New Roman" w:hAnsi="Times New Roman"/>
        <w:bCs/>
        <w:i/>
        <w:color w:val="000000"/>
        <w:sz w:val="24"/>
        <w:lang w:eastAsia="zh-CN"/>
      </w:rPr>
    </w:pPr>
    <w:r w:rsidRPr="00E502B5">
      <w:rPr>
        <w:rFonts w:ascii="Arial" w:hAnsi="Arial" w:cs="Arial"/>
        <w:b/>
        <w:bCs/>
        <w:i/>
        <w:color w:val="000000"/>
        <w:sz w:val="24"/>
        <w:lang w:eastAsia="zh-CN"/>
      </w:rPr>
      <w:t>(</w:t>
    </w:r>
    <w:r w:rsidRPr="00E502B5">
      <w:rPr>
        <w:rFonts w:ascii="Arial" w:hAnsi="Arial" w:cs="Arial"/>
        <w:b/>
        <w:i/>
        <w:sz w:val="24"/>
      </w:rPr>
      <w:t xml:space="preserve">проект, </w:t>
    </w:r>
    <w:r w:rsidRPr="00E502B5">
      <w:rPr>
        <w:rFonts w:ascii="Arial" w:hAnsi="Arial" w:cs="Arial"/>
        <w:b/>
        <w:i/>
        <w:sz w:val="24"/>
        <w:lang w:val="en-US"/>
      </w:rPr>
      <w:t>RU</w:t>
    </w:r>
    <w:r w:rsidRPr="00E502B5">
      <w:rPr>
        <w:rFonts w:ascii="Arial" w:hAnsi="Arial" w:cs="Arial"/>
        <w:b/>
        <w:i/>
        <w:sz w:val="24"/>
      </w:rPr>
      <w:t xml:space="preserve">, </w:t>
    </w:r>
    <w:r>
      <w:rPr>
        <w:rFonts w:ascii="Arial" w:hAnsi="Arial" w:cs="Arial"/>
        <w:b/>
        <w:i/>
        <w:sz w:val="24"/>
      </w:rPr>
      <w:t>первая</w:t>
    </w:r>
    <w:r w:rsidRPr="00E502B5">
      <w:rPr>
        <w:rFonts w:ascii="Arial" w:hAnsi="Arial" w:cs="Arial"/>
        <w:b/>
        <w:i/>
        <w:sz w:val="24"/>
      </w:rPr>
      <w:t xml:space="preserve"> редакция</w:t>
    </w:r>
    <w:r w:rsidRPr="00E502B5">
      <w:rPr>
        <w:rFonts w:ascii="Arial" w:hAnsi="Arial" w:cs="Arial"/>
        <w:b/>
        <w:bCs/>
        <w:i/>
        <w:color w:val="000000"/>
        <w:sz w:val="24"/>
        <w:lang w:eastAsia="zh-CN"/>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B524" w14:textId="77ACB044" w:rsidR="00635F21" w:rsidRPr="00967D19" w:rsidRDefault="00635F21" w:rsidP="002B4E4B">
    <w:pPr>
      <w:pStyle w:val="a4"/>
      <w:spacing w:line="240" w:lineRule="auto"/>
      <w:ind w:firstLine="6663"/>
      <w:jc w:val="right"/>
      <w:rPr>
        <w:rFonts w:ascii="Arial" w:hAnsi="Arial" w:cs="Arial"/>
        <w:b/>
        <w:sz w:val="24"/>
      </w:rPr>
    </w:pPr>
    <w:r w:rsidRPr="00967D19">
      <w:rPr>
        <w:rFonts w:ascii="Arial" w:hAnsi="Arial" w:cs="Arial"/>
        <w:b/>
        <w:sz w:val="24"/>
      </w:rPr>
      <w:t xml:space="preserve">ГОСТ </w:t>
    </w:r>
    <w:r>
      <w:rPr>
        <w:rFonts w:ascii="Arial" w:hAnsi="Arial" w:cs="Arial"/>
        <w:b/>
        <w:sz w:val="24"/>
        <w:lang w:val="en-US"/>
      </w:rPr>
      <w:t>ISO</w:t>
    </w:r>
    <w:r w:rsidRPr="005A09C4">
      <w:rPr>
        <w:rFonts w:ascii="Arial" w:hAnsi="Arial" w:cs="Arial"/>
        <w:b/>
        <w:sz w:val="24"/>
      </w:rPr>
      <w:t xml:space="preserve"> 10651-4</w:t>
    </w:r>
    <w:r>
      <w:rPr>
        <w:rFonts w:ascii="Arial" w:hAnsi="Arial" w:cs="Arial"/>
        <w:b/>
        <w:sz w:val="24"/>
      </w:rPr>
      <w:t>–202</w:t>
    </w:r>
    <w:r w:rsidRPr="00967D19">
      <w:rPr>
        <w:rFonts w:ascii="Arial" w:hAnsi="Arial" w:cs="Arial"/>
        <w:b/>
        <w:sz w:val="24"/>
      </w:rPr>
      <w:t>_</w:t>
    </w:r>
  </w:p>
  <w:p w14:paraId="178F222A" w14:textId="77777777" w:rsidR="00635F21" w:rsidRPr="00B10EE0" w:rsidRDefault="00635F21" w:rsidP="002B4E4B">
    <w:pPr>
      <w:spacing w:line="240" w:lineRule="auto"/>
      <w:jc w:val="right"/>
      <w:rPr>
        <w:rFonts w:ascii="Times New Roman" w:hAnsi="Times New Roman"/>
        <w:bCs/>
        <w:i/>
        <w:color w:val="000000"/>
        <w:lang w:eastAsia="zh-CN"/>
      </w:rPr>
    </w:pPr>
    <w:r w:rsidRPr="00967D19">
      <w:rPr>
        <w:rFonts w:ascii="Arial" w:hAnsi="Arial" w:cs="Arial"/>
        <w:b/>
        <w:bCs/>
        <w:i/>
        <w:color w:val="000000"/>
        <w:sz w:val="24"/>
        <w:lang w:eastAsia="zh-CN"/>
      </w:rPr>
      <w:t>(</w:t>
    </w:r>
    <w:r w:rsidRPr="00967D19">
      <w:rPr>
        <w:rFonts w:ascii="Arial" w:hAnsi="Arial" w:cs="Arial"/>
        <w:b/>
        <w:i/>
        <w:sz w:val="24"/>
      </w:rPr>
      <w:t xml:space="preserve">проект, </w:t>
    </w:r>
    <w:r w:rsidRPr="00967D19">
      <w:rPr>
        <w:rFonts w:ascii="Arial" w:hAnsi="Arial" w:cs="Arial"/>
        <w:b/>
        <w:i/>
        <w:sz w:val="24"/>
        <w:lang w:val="en-US"/>
      </w:rPr>
      <w:t>RU</w:t>
    </w:r>
    <w:r w:rsidRPr="00967D19">
      <w:rPr>
        <w:rFonts w:ascii="Arial" w:hAnsi="Arial" w:cs="Arial"/>
        <w:b/>
        <w:i/>
        <w:sz w:val="24"/>
      </w:rPr>
      <w:t xml:space="preserve">, </w:t>
    </w:r>
    <w:r>
      <w:rPr>
        <w:rFonts w:ascii="Arial" w:hAnsi="Arial" w:cs="Arial"/>
        <w:b/>
        <w:i/>
        <w:sz w:val="24"/>
      </w:rPr>
      <w:t>первая</w:t>
    </w:r>
    <w:r w:rsidRPr="00967D19">
      <w:rPr>
        <w:rFonts w:ascii="Arial" w:hAnsi="Arial" w:cs="Arial"/>
        <w:b/>
        <w:i/>
        <w:sz w:val="24"/>
      </w:rPr>
      <w:t xml:space="preserve"> редакция</w:t>
    </w:r>
    <w:r w:rsidRPr="00967D19">
      <w:rPr>
        <w:rFonts w:ascii="Arial" w:hAnsi="Arial" w:cs="Arial"/>
        <w:b/>
        <w:bCs/>
        <w:i/>
        <w:color w:val="000000"/>
        <w:sz w:val="24"/>
        <w:lang w:eastAsia="zh-CN"/>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036B" w14:textId="4256D1C4" w:rsidR="00635F21" w:rsidRPr="00965C2D" w:rsidRDefault="00635F21" w:rsidP="002B4E4B">
    <w:pPr>
      <w:pStyle w:val="a4"/>
      <w:spacing w:line="240" w:lineRule="auto"/>
      <w:ind w:firstLine="6237"/>
      <w:jc w:val="right"/>
      <w:rPr>
        <w:rFonts w:ascii="Arial" w:hAnsi="Arial" w:cs="Arial"/>
        <w:b/>
        <w:szCs w:val="28"/>
      </w:rPr>
    </w:pPr>
    <w:r w:rsidRPr="00965C2D">
      <w:rPr>
        <w:rFonts w:ascii="Arial" w:hAnsi="Arial" w:cs="Arial"/>
        <w:b/>
        <w:szCs w:val="28"/>
      </w:rPr>
      <w:t xml:space="preserve">ГОСТ </w:t>
    </w:r>
    <w:r w:rsidRPr="00965C2D">
      <w:rPr>
        <w:rFonts w:ascii="Arial" w:hAnsi="Arial" w:cs="Arial"/>
        <w:b/>
        <w:szCs w:val="28"/>
        <w:lang w:val="en-US"/>
      </w:rPr>
      <w:t>I</w:t>
    </w:r>
    <w:r>
      <w:rPr>
        <w:rFonts w:ascii="Arial" w:hAnsi="Arial" w:cs="Arial"/>
        <w:b/>
        <w:szCs w:val="28"/>
        <w:lang w:val="en-US"/>
      </w:rPr>
      <w:t>SO</w:t>
    </w:r>
    <w:r w:rsidRPr="00965C2D">
      <w:rPr>
        <w:rFonts w:ascii="Arial" w:hAnsi="Arial" w:cs="Arial"/>
        <w:b/>
        <w:szCs w:val="28"/>
      </w:rPr>
      <w:t xml:space="preserve"> </w:t>
    </w:r>
    <w:r w:rsidRPr="00635F21">
      <w:rPr>
        <w:rFonts w:ascii="Arial" w:hAnsi="Arial" w:cs="Arial"/>
        <w:b/>
        <w:szCs w:val="28"/>
      </w:rPr>
      <w:t>10651-4</w:t>
    </w:r>
    <w:r w:rsidRPr="00965C2D">
      <w:rPr>
        <w:rFonts w:ascii="Arial" w:hAnsi="Arial" w:cs="Arial"/>
        <w:b/>
        <w:szCs w:val="28"/>
      </w:rPr>
      <w:t>–202_</w:t>
    </w:r>
  </w:p>
  <w:p w14:paraId="59D3FFDA" w14:textId="77777777" w:rsidR="00635F21" w:rsidRPr="001D2651" w:rsidRDefault="00635F21" w:rsidP="002B4E4B">
    <w:pPr>
      <w:spacing w:line="240" w:lineRule="auto"/>
      <w:jc w:val="right"/>
      <w:rPr>
        <w:rFonts w:ascii="Times New Roman" w:hAnsi="Times New Roman"/>
        <w:bCs/>
        <w:i/>
        <w:color w:val="000000"/>
        <w:sz w:val="40"/>
        <w:lang w:eastAsia="zh-CN"/>
      </w:rPr>
    </w:pPr>
    <w:r w:rsidRPr="001D2651">
      <w:rPr>
        <w:rFonts w:ascii="Arial" w:hAnsi="Arial" w:cs="Arial"/>
        <w:b/>
        <w:bCs/>
        <w:i/>
        <w:color w:val="000000"/>
        <w:sz w:val="28"/>
        <w:lang w:eastAsia="zh-CN"/>
      </w:rPr>
      <w:t>(</w:t>
    </w:r>
    <w:r w:rsidRPr="001D2651">
      <w:rPr>
        <w:rFonts w:ascii="Arial" w:hAnsi="Arial" w:cs="Arial"/>
        <w:b/>
        <w:i/>
        <w:sz w:val="28"/>
      </w:rPr>
      <w:t xml:space="preserve">проект, </w:t>
    </w:r>
    <w:r w:rsidRPr="001D2651">
      <w:rPr>
        <w:rFonts w:ascii="Arial" w:hAnsi="Arial" w:cs="Arial"/>
        <w:b/>
        <w:i/>
        <w:sz w:val="28"/>
        <w:lang w:val="en-US"/>
      </w:rPr>
      <w:t>RU</w:t>
    </w:r>
    <w:r w:rsidRPr="001D2651">
      <w:rPr>
        <w:rFonts w:ascii="Arial" w:hAnsi="Arial" w:cs="Arial"/>
        <w:b/>
        <w:i/>
        <w:sz w:val="28"/>
      </w:rPr>
      <w:t>, первая редакция</w:t>
    </w:r>
    <w:r w:rsidRPr="001D2651">
      <w:rPr>
        <w:rFonts w:ascii="Arial" w:hAnsi="Arial" w:cs="Arial"/>
        <w:b/>
        <w:bCs/>
        <w:i/>
        <w:color w:val="000000"/>
        <w:sz w:val="28"/>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64DDAE"/>
    <w:lvl w:ilvl="0">
      <w:start w:val="1"/>
      <w:numFmt w:val="bullet"/>
      <w:pStyle w:val="a"/>
      <w:lvlText w:val="-"/>
      <w:lvlJc w:val="left"/>
      <w:pPr>
        <w:tabs>
          <w:tab w:val="num" w:pos="927"/>
        </w:tabs>
        <w:ind w:left="927" w:hanging="360"/>
      </w:pPr>
      <w:rPr>
        <w:rFonts w:ascii="Times New Roman" w:hAnsi="Times New Roman" w:cs="Times New Roman"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C94191"/>
    <w:multiLevelType w:val="hybridMultilevel"/>
    <w:tmpl w:val="E5A0EECA"/>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14AC7"/>
    <w:multiLevelType w:val="multilevel"/>
    <w:tmpl w:val="D4C8BBDE"/>
    <w:lvl w:ilvl="0">
      <w:start w:val="5"/>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C26D85"/>
    <w:multiLevelType w:val="multilevel"/>
    <w:tmpl w:val="B936D60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9F2F24"/>
    <w:multiLevelType w:val="hybridMultilevel"/>
    <w:tmpl w:val="AD5646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77570"/>
    <w:multiLevelType w:val="hybridMultilevel"/>
    <w:tmpl w:val="28025EEE"/>
    <w:lvl w:ilvl="0" w:tplc="6A886818">
      <w:start w:val="5"/>
      <w:numFmt w:val="lowerLetter"/>
      <w:lvlText w:val="%1)"/>
      <w:lvlJc w:val="left"/>
      <w:pPr>
        <w:ind w:left="978" w:hanging="174"/>
        <w:jc w:val="left"/>
      </w:pPr>
      <w:rPr>
        <w:rFonts w:ascii="Microsoft Sans Serif" w:eastAsia="Microsoft Sans Serif" w:hAnsi="Microsoft Sans Serif" w:cs="Microsoft Sans Serif" w:hint="default"/>
        <w:b w:val="0"/>
        <w:bCs w:val="0"/>
        <w:i w:val="0"/>
        <w:iCs w:val="0"/>
        <w:color w:val="231F20"/>
        <w:spacing w:val="0"/>
        <w:w w:val="100"/>
        <w:sz w:val="15"/>
        <w:szCs w:val="15"/>
        <w:lang w:val="ru-RU" w:eastAsia="en-US" w:bidi="ar-SA"/>
      </w:rPr>
    </w:lvl>
    <w:lvl w:ilvl="1" w:tplc="C7720836">
      <w:start w:val="1"/>
      <w:numFmt w:val="decimal"/>
      <w:lvlText w:val="%2)"/>
      <w:lvlJc w:val="left"/>
      <w:pPr>
        <w:ind w:left="1157" w:hanging="175"/>
        <w:jc w:val="left"/>
      </w:pPr>
      <w:rPr>
        <w:rFonts w:ascii="Microsoft Sans Serif" w:eastAsia="Microsoft Sans Serif" w:hAnsi="Microsoft Sans Serif" w:cs="Microsoft Sans Serif" w:hint="default"/>
        <w:b w:val="0"/>
        <w:bCs w:val="0"/>
        <w:i w:val="0"/>
        <w:iCs w:val="0"/>
        <w:color w:val="231F20"/>
        <w:spacing w:val="0"/>
        <w:w w:val="101"/>
        <w:sz w:val="15"/>
        <w:szCs w:val="15"/>
        <w:lang w:val="ru-RU" w:eastAsia="en-US" w:bidi="ar-SA"/>
      </w:rPr>
    </w:lvl>
    <w:lvl w:ilvl="2" w:tplc="75CCA9FC">
      <w:numFmt w:val="bullet"/>
      <w:lvlText w:val="•"/>
      <w:lvlJc w:val="left"/>
      <w:pPr>
        <w:ind w:left="2290" w:hanging="175"/>
      </w:pPr>
      <w:rPr>
        <w:rFonts w:hint="default"/>
        <w:lang w:val="ru-RU" w:eastAsia="en-US" w:bidi="ar-SA"/>
      </w:rPr>
    </w:lvl>
    <w:lvl w:ilvl="3" w:tplc="A75043C0">
      <w:numFmt w:val="bullet"/>
      <w:lvlText w:val="•"/>
      <w:lvlJc w:val="left"/>
      <w:pPr>
        <w:ind w:left="3420" w:hanging="175"/>
      </w:pPr>
      <w:rPr>
        <w:rFonts w:hint="default"/>
        <w:lang w:val="ru-RU" w:eastAsia="en-US" w:bidi="ar-SA"/>
      </w:rPr>
    </w:lvl>
    <w:lvl w:ilvl="4" w:tplc="8A1850F2">
      <w:numFmt w:val="bullet"/>
      <w:lvlText w:val="•"/>
      <w:lvlJc w:val="left"/>
      <w:pPr>
        <w:ind w:left="4551" w:hanging="175"/>
      </w:pPr>
      <w:rPr>
        <w:rFonts w:hint="default"/>
        <w:lang w:val="ru-RU" w:eastAsia="en-US" w:bidi="ar-SA"/>
      </w:rPr>
    </w:lvl>
    <w:lvl w:ilvl="5" w:tplc="B52CC848">
      <w:numFmt w:val="bullet"/>
      <w:lvlText w:val="•"/>
      <w:lvlJc w:val="left"/>
      <w:pPr>
        <w:ind w:left="5681" w:hanging="175"/>
      </w:pPr>
      <w:rPr>
        <w:rFonts w:hint="default"/>
        <w:lang w:val="ru-RU" w:eastAsia="en-US" w:bidi="ar-SA"/>
      </w:rPr>
    </w:lvl>
    <w:lvl w:ilvl="6" w:tplc="0C3837D6">
      <w:numFmt w:val="bullet"/>
      <w:lvlText w:val="•"/>
      <w:lvlJc w:val="left"/>
      <w:pPr>
        <w:ind w:left="6812" w:hanging="175"/>
      </w:pPr>
      <w:rPr>
        <w:rFonts w:hint="default"/>
        <w:lang w:val="ru-RU" w:eastAsia="en-US" w:bidi="ar-SA"/>
      </w:rPr>
    </w:lvl>
    <w:lvl w:ilvl="7" w:tplc="9B941584">
      <w:numFmt w:val="bullet"/>
      <w:lvlText w:val="•"/>
      <w:lvlJc w:val="left"/>
      <w:pPr>
        <w:ind w:left="7942" w:hanging="175"/>
      </w:pPr>
      <w:rPr>
        <w:rFonts w:hint="default"/>
        <w:lang w:val="ru-RU" w:eastAsia="en-US" w:bidi="ar-SA"/>
      </w:rPr>
    </w:lvl>
    <w:lvl w:ilvl="8" w:tplc="BECE54EA">
      <w:numFmt w:val="bullet"/>
      <w:lvlText w:val="•"/>
      <w:lvlJc w:val="left"/>
      <w:pPr>
        <w:ind w:left="9073" w:hanging="175"/>
      </w:pPr>
      <w:rPr>
        <w:rFonts w:hint="default"/>
        <w:lang w:val="ru-RU" w:eastAsia="en-US" w:bidi="ar-SA"/>
      </w:rPr>
    </w:lvl>
  </w:abstractNum>
  <w:abstractNum w:abstractNumId="9" w15:restartNumberingAfterBreak="0">
    <w:nsid w:val="14E36B98"/>
    <w:multiLevelType w:val="hybridMultilevel"/>
    <w:tmpl w:val="F544C1D6"/>
    <w:lvl w:ilvl="0" w:tplc="D5C0DF82">
      <w:start w:val="9"/>
      <w:numFmt w:val="lowerLetter"/>
      <w:lvlText w:val="%1)"/>
      <w:lvlJc w:val="left"/>
      <w:pPr>
        <w:ind w:left="702" w:hanging="127"/>
        <w:jc w:val="left"/>
      </w:pPr>
      <w:rPr>
        <w:rFonts w:hint="default"/>
        <w:spacing w:val="0"/>
        <w:w w:val="102"/>
        <w:lang w:val="ru-RU" w:eastAsia="en-US" w:bidi="ar-SA"/>
      </w:rPr>
    </w:lvl>
    <w:lvl w:ilvl="1" w:tplc="07E650A6">
      <w:numFmt w:val="bullet"/>
      <w:lvlText w:val="•"/>
      <w:lvlJc w:val="left"/>
      <w:pPr>
        <w:ind w:left="1763" w:hanging="127"/>
      </w:pPr>
      <w:rPr>
        <w:rFonts w:hint="default"/>
        <w:lang w:val="ru-RU" w:eastAsia="en-US" w:bidi="ar-SA"/>
      </w:rPr>
    </w:lvl>
    <w:lvl w:ilvl="2" w:tplc="7AE88092">
      <w:numFmt w:val="bullet"/>
      <w:lvlText w:val="•"/>
      <w:lvlJc w:val="left"/>
      <w:pPr>
        <w:ind w:left="2826" w:hanging="127"/>
      </w:pPr>
      <w:rPr>
        <w:rFonts w:hint="default"/>
        <w:lang w:val="ru-RU" w:eastAsia="en-US" w:bidi="ar-SA"/>
      </w:rPr>
    </w:lvl>
    <w:lvl w:ilvl="3" w:tplc="F314D446">
      <w:numFmt w:val="bullet"/>
      <w:lvlText w:val="•"/>
      <w:lvlJc w:val="left"/>
      <w:pPr>
        <w:ind w:left="3890" w:hanging="127"/>
      </w:pPr>
      <w:rPr>
        <w:rFonts w:hint="default"/>
        <w:lang w:val="ru-RU" w:eastAsia="en-US" w:bidi="ar-SA"/>
      </w:rPr>
    </w:lvl>
    <w:lvl w:ilvl="4" w:tplc="040CC29A">
      <w:numFmt w:val="bullet"/>
      <w:lvlText w:val="•"/>
      <w:lvlJc w:val="left"/>
      <w:pPr>
        <w:ind w:left="4953" w:hanging="127"/>
      </w:pPr>
      <w:rPr>
        <w:rFonts w:hint="default"/>
        <w:lang w:val="ru-RU" w:eastAsia="en-US" w:bidi="ar-SA"/>
      </w:rPr>
    </w:lvl>
    <w:lvl w:ilvl="5" w:tplc="10E8ED8C">
      <w:numFmt w:val="bullet"/>
      <w:lvlText w:val="•"/>
      <w:lvlJc w:val="left"/>
      <w:pPr>
        <w:ind w:left="6017" w:hanging="127"/>
      </w:pPr>
      <w:rPr>
        <w:rFonts w:hint="default"/>
        <w:lang w:val="ru-RU" w:eastAsia="en-US" w:bidi="ar-SA"/>
      </w:rPr>
    </w:lvl>
    <w:lvl w:ilvl="6" w:tplc="D58E3FF0">
      <w:numFmt w:val="bullet"/>
      <w:lvlText w:val="•"/>
      <w:lvlJc w:val="left"/>
      <w:pPr>
        <w:ind w:left="7080" w:hanging="127"/>
      </w:pPr>
      <w:rPr>
        <w:rFonts w:hint="default"/>
        <w:lang w:val="ru-RU" w:eastAsia="en-US" w:bidi="ar-SA"/>
      </w:rPr>
    </w:lvl>
    <w:lvl w:ilvl="7" w:tplc="3412FC16">
      <w:numFmt w:val="bullet"/>
      <w:lvlText w:val="•"/>
      <w:lvlJc w:val="left"/>
      <w:pPr>
        <w:ind w:left="8143" w:hanging="127"/>
      </w:pPr>
      <w:rPr>
        <w:rFonts w:hint="default"/>
        <w:lang w:val="ru-RU" w:eastAsia="en-US" w:bidi="ar-SA"/>
      </w:rPr>
    </w:lvl>
    <w:lvl w:ilvl="8" w:tplc="59CEBBA4">
      <w:numFmt w:val="bullet"/>
      <w:lvlText w:val="•"/>
      <w:lvlJc w:val="left"/>
      <w:pPr>
        <w:ind w:left="9207" w:hanging="127"/>
      </w:pPr>
      <w:rPr>
        <w:rFonts w:hint="default"/>
        <w:lang w:val="ru-RU" w:eastAsia="en-US" w:bidi="ar-SA"/>
      </w:rPr>
    </w:lvl>
  </w:abstractNum>
  <w:abstractNum w:abstractNumId="10" w15:restartNumberingAfterBreak="0">
    <w:nsid w:val="150E6DBE"/>
    <w:multiLevelType w:val="hybridMultilevel"/>
    <w:tmpl w:val="B8BA65C8"/>
    <w:lvl w:ilvl="0" w:tplc="409042A8">
      <w:numFmt w:val="bullet"/>
      <w:lvlText w:val="—"/>
      <w:lvlJc w:val="left"/>
      <w:pPr>
        <w:ind w:left="580" w:hanging="201"/>
      </w:pPr>
      <w:rPr>
        <w:rFonts w:ascii="Microsoft Sans Serif" w:eastAsia="Microsoft Sans Serif" w:hAnsi="Microsoft Sans Serif" w:cs="Microsoft Sans Serif" w:hint="default"/>
        <w:spacing w:val="0"/>
        <w:w w:val="170"/>
        <w:lang w:val="ru-RU" w:eastAsia="en-US" w:bidi="ar-SA"/>
      </w:rPr>
    </w:lvl>
    <w:lvl w:ilvl="1" w:tplc="A34C24A6">
      <w:numFmt w:val="bullet"/>
      <w:lvlText w:val="•"/>
      <w:lvlJc w:val="left"/>
      <w:pPr>
        <w:ind w:left="1683" w:hanging="201"/>
      </w:pPr>
      <w:rPr>
        <w:rFonts w:hint="default"/>
        <w:lang w:val="ru-RU" w:eastAsia="en-US" w:bidi="ar-SA"/>
      </w:rPr>
    </w:lvl>
    <w:lvl w:ilvl="2" w:tplc="5F0232C6">
      <w:numFmt w:val="bullet"/>
      <w:lvlText w:val="•"/>
      <w:lvlJc w:val="left"/>
      <w:pPr>
        <w:ind w:left="2787" w:hanging="201"/>
      </w:pPr>
      <w:rPr>
        <w:rFonts w:hint="default"/>
        <w:lang w:val="ru-RU" w:eastAsia="en-US" w:bidi="ar-SA"/>
      </w:rPr>
    </w:lvl>
    <w:lvl w:ilvl="3" w:tplc="26E8E3C8">
      <w:numFmt w:val="bullet"/>
      <w:lvlText w:val="•"/>
      <w:lvlJc w:val="left"/>
      <w:pPr>
        <w:ind w:left="3891" w:hanging="201"/>
      </w:pPr>
      <w:rPr>
        <w:rFonts w:hint="default"/>
        <w:lang w:val="ru-RU" w:eastAsia="en-US" w:bidi="ar-SA"/>
      </w:rPr>
    </w:lvl>
    <w:lvl w:ilvl="4" w:tplc="01A2EBA0">
      <w:numFmt w:val="bullet"/>
      <w:lvlText w:val="•"/>
      <w:lvlJc w:val="left"/>
      <w:pPr>
        <w:ind w:left="4994" w:hanging="201"/>
      </w:pPr>
      <w:rPr>
        <w:rFonts w:hint="default"/>
        <w:lang w:val="ru-RU" w:eastAsia="en-US" w:bidi="ar-SA"/>
      </w:rPr>
    </w:lvl>
    <w:lvl w:ilvl="5" w:tplc="1FDCA37C">
      <w:numFmt w:val="bullet"/>
      <w:lvlText w:val="•"/>
      <w:lvlJc w:val="left"/>
      <w:pPr>
        <w:ind w:left="6098" w:hanging="201"/>
      </w:pPr>
      <w:rPr>
        <w:rFonts w:hint="default"/>
        <w:lang w:val="ru-RU" w:eastAsia="en-US" w:bidi="ar-SA"/>
      </w:rPr>
    </w:lvl>
    <w:lvl w:ilvl="6" w:tplc="659A54F0">
      <w:numFmt w:val="bullet"/>
      <w:lvlText w:val="•"/>
      <w:lvlJc w:val="left"/>
      <w:pPr>
        <w:ind w:left="7202" w:hanging="201"/>
      </w:pPr>
      <w:rPr>
        <w:rFonts w:hint="default"/>
        <w:lang w:val="ru-RU" w:eastAsia="en-US" w:bidi="ar-SA"/>
      </w:rPr>
    </w:lvl>
    <w:lvl w:ilvl="7" w:tplc="14A8E672">
      <w:numFmt w:val="bullet"/>
      <w:lvlText w:val="•"/>
      <w:lvlJc w:val="left"/>
      <w:pPr>
        <w:ind w:left="8305" w:hanging="201"/>
      </w:pPr>
      <w:rPr>
        <w:rFonts w:hint="default"/>
        <w:lang w:val="ru-RU" w:eastAsia="en-US" w:bidi="ar-SA"/>
      </w:rPr>
    </w:lvl>
    <w:lvl w:ilvl="8" w:tplc="567E95F4">
      <w:numFmt w:val="bullet"/>
      <w:lvlText w:val="•"/>
      <w:lvlJc w:val="left"/>
      <w:pPr>
        <w:ind w:left="9409" w:hanging="201"/>
      </w:pPr>
      <w:rPr>
        <w:rFonts w:hint="default"/>
        <w:lang w:val="ru-RU" w:eastAsia="en-US" w:bidi="ar-SA"/>
      </w:rPr>
    </w:lvl>
  </w:abstractNum>
  <w:abstractNum w:abstractNumId="11" w15:restartNumberingAfterBreak="0">
    <w:nsid w:val="17CB06A0"/>
    <w:multiLevelType w:val="multilevel"/>
    <w:tmpl w:val="9E2A1F9A"/>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901ADB"/>
    <w:multiLevelType w:val="hybridMultilevel"/>
    <w:tmpl w:val="D270A8F2"/>
    <w:lvl w:ilvl="0" w:tplc="C6C8876E">
      <w:start w:val="1"/>
      <w:numFmt w:val="decimal"/>
      <w:lvlText w:val="%1)"/>
      <w:lvlJc w:val="left"/>
      <w:pPr>
        <w:ind w:left="1369" w:hanging="150"/>
        <w:jc w:val="left"/>
      </w:pPr>
      <w:rPr>
        <w:rFonts w:hint="default"/>
        <w:spacing w:val="0"/>
        <w:w w:val="99"/>
        <w:lang w:val="ru-RU" w:eastAsia="en-US" w:bidi="ar-SA"/>
      </w:rPr>
    </w:lvl>
    <w:lvl w:ilvl="1" w:tplc="09F69360">
      <w:numFmt w:val="bullet"/>
      <w:lvlText w:val="•"/>
      <w:lvlJc w:val="left"/>
      <w:pPr>
        <w:ind w:left="2357" w:hanging="150"/>
      </w:pPr>
      <w:rPr>
        <w:rFonts w:hint="default"/>
        <w:lang w:val="ru-RU" w:eastAsia="en-US" w:bidi="ar-SA"/>
      </w:rPr>
    </w:lvl>
    <w:lvl w:ilvl="2" w:tplc="51BC2728">
      <w:numFmt w:val="bullet"/>
      <w:lvlText w:val="•"/>
      <w:lvlJc w:val="left"/>
      <w:pPr>
        <w:ind w:left="3354" w:hanging="150"/>
      </w:pPr>
      <w:rPr>
        <w:rFonts w:hint="default"/>
        <w:lang w:val="ru-RU" w:eastAsia="en-US" w:bidi="ar-SA"/>
      </w:rPr>
    </w:lvl>
    <w:lvl w:ilvl="3" w:tplc="8D7C3240">
      <w:numFmt w:val="bullet"/>
      <w:lvlText w:val="•"/>
      <w:lvlJc w:val="left"/>
      <w:pPr>
        <w:ind w:left="4352" w:hanging="150"/>
      </w:pPr>
      <w:rPr>
        <w:rFonts w:hint="default"/>
        <w:lang w:val="ru-RU" w:eastAsia="en-US" w:bidi="ar-SA"/>
      </w:rPr>
    </w:lvl>
    <w:lvl w:ilvl="4" w:tplc="40F0A59A">
      <w:numFmt w:val="bullet"/>
      <w:lvlText w:val="•"/>
      <w:lvlJc w:val="left"/>
      <w:pPr>
        <w:ind w:left="5349" w:hanging="150"/>
      </w:pPr>
      <w:rPr>
        <w:rFonts w:hint="default"/>
        <w:lang w:val="ru-RU" w:eastAsia="en-US" w:bidi="ar-SA"/>
      </w:rPr>
    </w:lvl>
    <w:lvl w:ilvl="5" w:tplc="96CEEEF2">
      <w:numFmt w:val="bullet"/>
      <w:lvlText w:val="•"/>
      <w:lvlJc w:val="left"/>
      <w:pPr>
        <w:ind w:left="6347" w:hanging="150"/>
      </w:pPr>
      <w:rPr>
        <w:rFonts w:hint="default"/>
        <w:lang w:val="ru-RU" w:eastAsia="en-US" w:bidi="ar-SA"/>
      </w:rPr>
    </w:lvl>
    <w:lvl w:ilvl="6" w:tplc="616826D2">
      <w:numFmt w:val="bullet"/>
      <w:lvlText w:val="•"/>
      <w:lvlJc w:val="left"/>
      <w:pPr>
        <w:ind w:left="7344" w:hanging="150"/>
      </w:pPr>
      <w:rPr>
        <w:rFonts w:hint="default"/>
        <w:lang w:val="ru-RU" w:eastAsia="en-US" w:bidi="ar-SA"/>
      </w:rPr>
    </w:lvl>
    <w:lvl w:ilvl="7" w:tplc="96C0C702">
      <w:numFmt w:val="bullet"/>
      <w:lvlText w:val="•"/>
      <w:lvlJc w:val="left"/>
      <w:pPr>
        <w:ind w:left="8341" w:hanging="150"/>
      </w:pPr>
      <w:rPr>
        <w:rFonts w:hint="default"/>
        <w:lang w:val="ru-RU" w:eastAsia="en-US" w:bidi="ar-SA"/>
      </w:rPr>
    </w:lvl>
    <w:lvl w:ilvl="8" w:tplc="1A14DE6E">
      <w:numFmt w:val="bullet"/>
      <w:lvlText w:val="•"/>
      <w:lvlJc w:val="left"/>
      <w:pPr>
        <w:ind w:left="9339" w:hanging="150"/>
      </w:pPr>
      <w:rPr>
        <w:rFonts w:hint="default"/>
        <w:lang w:val="ru-RU" w:eastAsia="en-US" w:bidi="ar-SA"/>
      </w:rPr>
    </w:lvl>
  </w:abstractNum>
  <w:abstractNum w:abstractNumId="13" w15:restartNumberingAfterBreak="0">
    <w:nsid w:val="265240F1"/>
    <w:multiLevelType w:val="hybridMultilevel"/>
    <w:tmpl w:val="412CC8BC"/>
    <w:lvl w:ilvl="0" w:tplc="5E4050FE">
      <w:start w:val="1"/>
      <w:numFmt w:val="decimal"/>
      <w:lvlText w:val="%1)"/>
      <w:lvlJc w:val="left"/>
      <w:pPr>
        <w:ind w:left="1132" w:hanging="150"/>
        <w:jc w:val="left"/>
      </w:pPr>
      <w:rPr>
        <w:rFonts w:hint="default"/>
        <w:spacing w:val="0"/>
        <w:w w:val="99"/>
        <w:lang w:val="ru-RU" w:eastAsia="en-US" w:bidi="ar-SA"/>
      </w:rPr>
    </w:lvl>
    <w:lvl w:ilvl="1" w:tplc="A4E6804C">
      <w:numFmt w:val="bullet"/>
      <w:lvlText w:val="•"/>
      <w:lvlJc w:val="left"/>
      <w:pPr>
        <w:ind w:left="2159" w:hanging="150"/>
      </w:pPr>
      <w:rPr>
        <w:rFonts w:hint="default"/>
        <w:lang w:val="ru-RU" w:eastAsia="en-US" w:bidi="ar-SA"/>
      </w:rPr>
    </w:lvl>
    <w:lvl w:ilvl="2" w:tplc="47B8E44A">
      <w:numFmt w:val="bullet"/>
      <w:lvlText w:val="•"/>
      <w:lvlJc w:val="left"/>
      <w:pPr>
        <w:ind w:left="3178" w:hanging="150"/>
      </w:pPr>
      <w:rPr>
        <w:rFonts w:hint="default"/>
        <w:lang w:val="ru-RU" w:eastAsia="en-US" w:bidi="ar-SA"/>
      </w:rPr>
    </w:lvl>
    <w:lvl w:ilvl="3" w:tplc="976EDE90">
      <w:numFmt w:val="bullet"/>
      <w:lvlText w:val="•"/>
      <w:lvlJc w:val="left"/>
      <w:pPr>
        <w:ind w:left="4198" w:hanging="150"/>
      </w:pPr>
      <w:rPr>
        <w:rFonts w:hint="default"/>
        <w:lang w:val="ru-RU" w:eastAsia="en-US" w:bidi="ar-SA"/>
      </w:rPr>
    </w:lvl>
    <w:lvl w:ilvl="4" w:tplc="FD847566">
      <w:numFmt w:val="bullet"/>
      <w:lvlText w:val="•"/>
      <w:lvlJc w:val="left"/>
      <w:pPr>
        <w:ind w:left="5217" w:hanging="150"/>
      </w:pPr>
      <w:rPr>
        <w:rFonts w:hint="default"/>
        <w:lang w:val="ru-RU" w:eastAsia="en-US" w:bidi="ar-SA"/>
      </w:rPr>
    </w:lvl>
    <w:lvl w:ilvl="5" w:tplc="40349098">
      <w:numFmt w:val="bullet"/>
      <w:lvlText w:val="•"/>
      <w:lvlJc w:val="left"/>
      <w:pPr>
        <w:ind w:left="6237" w:hanging="150"/>
      </w:pPr>
      <w:rPr>
        <w:rFonts w:hint="default"/>
        <w:lang w:val="ru-RU" w:eastAsia="en-US" w:bidi="ar-SA"/>
      </w:rPr>
    </w:lvl>
    <w:lvl w:ilvl="6" w:tplc="A2AAE234">
      <w:numFmt w:val="bullet"/>
      <w:lvlText w:val="•"/>
      <w:lvlJc w:val="left"/>
      <w:pPr>
        <w:ind w:left="7256" w:hanging="150"/>
      </w:pPr>
      <w:rPr>
        <w:rFonts w:hint="default"/>
        <w:lang w:val="ru-RU" w:eastAsia="en-US" w:bidi="ar-SA"/>
      </w:rPr>
    </w:lvl>
    <w:lvl w:ilvl="7" w:tplc="95F08176">
      <w:numFmt w:val="bullet"/>
      <w:lvlText w:val="•"/>
      <w:lvlJc w:val="left"/>
      <w:pPr>
        <w:ind w:left="8275" w:hanging="150"/>
      </w:pPr>
      <w:rPr>
        <w:rFonts w:hint="default"/>
        <w:lang w:val="ru-RU" w:eastAsia="en-US" w:bidi="ar-SA"/>
      </w:rPr>
    </w:lvl>
    <w:lvl w:ilvl="8" w:tplc="0CAA3EBC">
      <w:numFmt w:val="bullet"/>
      <w:lvlText w:val="•"/>
      <w:lvlJc w:val="left"/>
      <w:pPr>
        <w:ind w:left="9295" w:hanging="150"/>
      </w:pPr>
      <w:rPr>
        <w:rFonts w:hint="default"/>
        <w:lang w:val="ru-RU" w:eastAsia="en-US" w:bidi="ar-SA"/>
      </w:rPr>
    </w:lvl>
  </w:abstractNum>
  <w:abstractNum w:abstractNumId="14" w15:restartNumberingAfterBreak="0">
    <w:nsid w:val="2A80375F"/>
    <w:multiLevelType w:val="multilevel"/>
    <w:tmpl w:val="11FE95C4"/>
    <w:lvl w:ilvl="0">
      <w:start w:val="4"/>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37148E"/>
    <w:multiLevelType w:val="multilevel"/>
    <w:tmpl w:val="28187250"/>
    <w:lvl w:ilvl="0">
      <w:start w:val="4"/>
      <w:numFmt w:val="decimal"/>
      <w:lvlText w:val="%1"/>
      <w:lvlJc w:val="left"/>
      <w:pPr>
        <w:ind w:left="870" w:hanging="360"/>
      </w:pPr>
      <w:rPr>
        <w:rFonts w:hint="default"/>
        <w:b/>
      </w:rPr>
    </w:lvl>
    <w:lvl w:ilvl="1">
      <w:start w:val="3"/>
      <w:numFmt w:val="decimal"/>
      <w:isLgl/>
      <w:lvlText w:val="%1.%2"/>
      <w:lvlJc w:val="left"/>
      <w:pPr>
        <w:ind w:left="1230"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590" w:hanging="1080"/>
      </w:pPr>
      <w:rPr>
        <w:rFonts w:hint="default"/>
      </w:rPr>
    </w:lvl>
    <w:lvl w:ilvl="4">
      <w:start w:val="1"/>
      <w:numFmt w:val="decimal"/>
      <w:isLgl/>
      <w:lvlText w:val="%1.%2.%3.%4.%5"/>
      <w:lvlJc w:val="left"/>
      <w:pPr>
        <w:ind w:left="1950" w:hanging="144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2310" w:hanging="1800"/>
      </w:pPr>
      <w:rPr>
        <w:rFonts w:hint="default"/>
      </w:rPr>
    </w:lvl>
    <w:lvl w:ilvl="7">
      <w:start w:val="1"/>
      <w:numFmt w:val="decimal"/>
      <w:isLgl/>
      <w:lvlText w:val="%1.%2.%3.%4.%5.%6.%7.%8"/>
      <w:lvlJc w:val="left"/>
      <w:pPr>
        <w:ind w:left="2310" w:hanging="1800"/>
      </w:pPr>
      <w:rPr>
        <w:rFonts w:hint="default"/>
      </w:rPr>
    </w:lvl>
    <w:lvl w:ilvl="8">
      <w:start w:val="1"/>
      <w:numFmt w:val="decimal"/>
      <w:isLgl/>
      <w:lvlText w:val="%1.%2.%3.%4.%5.%6.%7.%8.%9"/>
      <w:lvlJc w:val="left"/>
      <w:pPr>
        <w:ind w:left="2670" w:hanging="2160"/>
      </w:pPr>
      <w:rPr>
        <w:rFonts w:hint="default"/>
      </w:rPr>
    </w:lvl>
  </w:abstractNum>
  <w:abstractNum w:abstractNumId="16" w15:restartNumberingAfterBreak="0">
    <w:nsid w:val="3BD5291A"/>
    <w:multiLevelType w:val="hybridMultilevel"/>
    <w:tmpl w:val="04BCDDE6"/>
    <w:lvl w:ilvl="0" w:tplc="68C84A60">
      <w:start w:val="5"/>
      <w:numFmt w:val="lowerLetter"/>
      <w:lvlText w:val="%1)"/>
      <w:lvlJc w:val="left"/>
      <w:pPr>
        <w:ind w:left="745" w:hanging="168"/>
        <w:jc w:val="left"/>
      </w:pPr>
      <w:rPr>
        <w:rFonts w:hint="default"/>
        <w:spacing w:val="0"/>
        <w:w w:val="96"/>
        <w:lang w:val="ru-RU" w:eastAsia="en-US" w:bidi="ar-SA"/>
      </w:rPr>
    </w:lvl>
    <w:lvl w:ilvl="1" w:tplc="CFEC436C">
      <w:start w:val="1"/>
      <w:numFmt w:val="decimal"/>
      <w:lvlText w:val="%2)"/>
      <w:lvlJc w:val="left"/>
      <w:pPr>
        <w:ind w:left="1375" w:hanging="153"/>
        <w:jc w:val="left"/>
      </w:pPr>
      <w:rPr>
        <w:rFonts w:hint="default"/>
        <w:spacing w:val="0"/>
        <w:w w:val="101"/>
        <w:lang w:val="ru-RU" w:eastAsia="en-US" w:bidi="ar-SA"/>
      </w:rPr>
    </w:lvl>
    <w:lvl w:ilvl="2" w:tplc="044E845C">
      <w:numFmt w:val="bullet"/>
      <w:lvlText w:val="•"/>
      <w:lvlJc w:val="left"/>
      <w:pPr>
        <w:ind w:left="1380" w:hanging="153"/>
      </w:pPr>
      <w:rPr>
        <w:rFonts w:hint="default"/>
        <w:lang w:val="ru-RU" w:eastAsia="en-US" w:bidi="ar-SA"/>
      </w:rPr>
    </w:lvl>
    <w:lvl w:ilvl="3" w:tplc="60E83750">
      <w:numFmt w:val="bullet"/>
      <w:lvlText w:val="•"/>
      <w:lvlJc w:val="left"/>
      <w:pPr>
        <w:ind w:left="2659" w:hanging="153"/>
      </w:pPr>
      <w:rPr>
        <w:rFonts w:hint="default"/>
        <w:lang w:val="ru-RU" w:eastAsia="en-US" w:bidi="ar-SA"/>
      </w:rPr>
    </w:lvl>
    <w:lvl w:ilvl="4" w:tplc="473C2228">
      <w:numFmt w:val="bullet"/>
      <w:lvlText w:val="•"/>
      <w:lvlJc w:val="left"/>
      <w:pPr>
        <w:ind w:left="3939" w:hanging="153"/>
      </w:pPr>
      <w:rPr>
        <w:rFonts w:hint="default"/>
        <w:lang w:val="ru-RU" w:eastAsia="en-US" w:bidi="ar-SA"/>
      </w:rPr>
    </w:lvl>
    <w:lvl w:ilvl="5" w:tplc="A9886CF6">
      <w:numFmt w:val="bullet"/>
      <w:lvlText w:val="•"/>
      <w:lvlJc w:val="left"/>
      <w:pPr>
        <w:ind w:left="5218" w:hanging="153"/>
      </w:pPr>
      <w:rPr>
        <w:rFonts w:hint="default"/>
        <w:lang w:val="ru-RU" w:eastAsia="en-US" w:bidi="ar-SA"/>
      </w:rPr>
    </w:lvl>
    <w:lvl w:ilvl="6" w:tplc="74627778">
      <w:numFmt w:val="bullet"/>
      <w:lvlText w:val="•"/>
      <w:lvlJc w:val="left"/>
      <w:pPr>
        <w:ind w:left="6498" w:hanging="153"/>
      </w:pPr>
      <w:rPr>
        <w:rFonts w:hint="default"/>
        <w:lang w:val="ru-RU" w:eastAsia="en-US" w:bidi="ar-SA"/>
      </w:rPr>
    </w:lvl>
    <w:lvl w:ilvl="7" w:tplc="98184274">
      <w:numFmt w:val="bullet"/>
      <w:lvlText w:val="•"/>
      <w:lvlJc w:val="left"/>
      <w:pPr>
        <w:ind w:left="7778" w:hanging="153"/>
      </w:pPr>
      <w:rPr>
        <w:rFonts w:hint="default"/>
        <w:lang w:val="ru-RU" w:eastAsia="en-US" w:bidi="ar-SA"/>
      </w:rPr>
    </w:lvl>
    <w:lvl w:ilvl="8" w:tplc="D4C669E4">
      <w:numFmt w:val="bullet"/>
      <w:lvlText w:val="•"/>
      <w:lvlJc w:val="left"/>
      <w:pPr>
        <w:ind w:left="9057" w:hanging="153"/>
      </w:pPr>
      <w:rPr>
        <w:rFonts w:hint="default"/>
        <w:lang w:val="ru-RU" w:eastAsia="en-US" w:bidi="ar-SA"/>
      </w:rPr>
    </w:lvl>
  </w:abstractNum>
  <w:abstractNum w:abstractNumId="17" w15:restartNumberingAfterBreak="0">
    <w:nsid w:val="3C973DBA"/>
    <w:multiLevelType w:val="hybridMultilevel"/>
    <w:tmpl w:val="E9DAFC40"/>
    <w:lvl w:ilvl="0" w:tplc="8EAAB106">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3E0A3A6D"/>
    <w:multiLevelType w:val="multilevel"/>
    <w:tmpl w:val="359025B8"/>
    <w:lvl w:ilvl="0">
      <w:start w:val="5"/>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6"/>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EBC7893"/>
    <w:multiLevelType w:val="multilevel"/>
    <w:tmpl w:val="B80AF6A6"/>
    <w:lvl w:ilvl="0">
      <w:start w:val="5"/>
      <w:numFmt w:val="decimal"/>
      <w:lvlText w:val="%1"/>
      <w:lvlJc w:val="left"/>
      <w:pPr>
        <w:ind w:left="962" w:hanging="379"/>
        <w:jc w:val="left"/>
      </w:pPr>
      <w:rPr>
        <w:rFonts w:hint="default"/>
        <w:lang w:val="ru-RU" w:eastAsia="en-US" w:bidi="ar-SA"/>
      </w:rPr>
    </w:lvl>
    <w:lvl w:ilvl="1">
      <w:start w:val="6"/>
      <w:numFmt w:val="decimal"/>
      <w:lvlText w:val="%1.%2"/>
      <w:lvlJc w:val="left"/>
      <w:pPr>
        <w:ind w:left="962" w:hanging="379"/>
        <w:jc w:val="left"/>
      </w:pPr>
      <w:rPr>
        <w:rFonts w:hint="default"/>
        <w:spacing w:val="0"/>
        <w:w w:val="100"/>
        <w:lang w:val="ru-RU" w:eastAsia="en-US" w:bidi="ar-SA"/>
      </w:rPr>
    </w:lvl>
    <w:lvl w:ilvl="2">
      <w:start w:val="4"/>
      <w:numFmt w:val="decimal"/>
      <w:lvlText w:val="%1.%2.%3"/>
      <w:lvlJc w:val="left"/>
      <w:pPr>
        <w:ind w:left="962" w:hanging="379"/>
        <w:jc w:val="left"/>
      </w:pPr>
      <w:rPr>
        <w:rFonts w:ascii="Microsoft Sans Serif" w:eastAsia="Microsoft Sans Serif" w:hAnsi="Microsoft Sans Serif" w:cs="Microsoft Sans Serif" w:hint="default"/>
        <w:b w:val="0"/>
        <w:bCs w:val="0"/>
        <w:i w:val="0"/>
        <w:iCs w:val="0"/>
        <w:color w:val="231F20"/>
        <w:spacing w:val="0"/>
        <w:w w:val="101"/>
        <w:sz w:val="15"/>
        <w:szCs w:val="15"/>
        <w:lang w:val="ru-RU" w:eastAsia="en-US" w:bidi="ar-SA"/>
      </w:rPr>
    </w:lvl>
    <w:lvl w:ilvl="3">
      <w:start w:val="1"/>
      <w:numFmt w:val="decimal"/>
      <w:lvlText w:val="%1.%2.%3.%4"/>
      <w:lvlJc w:val="left"/>
      <w:pPr>
        <w:ind w:left="1039" w:hanging="456"/>
        <w:jc w:val="left"/>
      </w:pPr>
      <w:rPr>
        <w:rFonts w:hint="default"/>
        <w:spacing w:val="0"/>
        <w:w w:val="104"/>
        <w:lang w:val="ru-RU" w:eastAsia="en-US" w:bidi="ar-SA"/>
      </w:rPr>
    </w:lvl>
    <w:lvl w:ilvl="4">
      <w:numFmt w:val="bullet"/>
      <w:lvlText w:val="•"/>
      <w:lvlJc w:val="left"/>
      <w:pPr>
        <w:ind w:left="4471" w:hanging="456"/>
      </w:pPr>
      <w:rPr>
        <w:rFonts w:hint="default"/>
        <w:lang w:val="ru-RU" w:eastAsia="en-US" w:bidi="ar-SA"/>
      </w:rPr>
    </w:lvl>
    <w:lvl w:ilvl="5">
      <w:numFmt w:val="bullet"/>
      <w:lvlText w:val="•"/>
      <w:lvlJc w:val="left"/>
      <w:pPr>
        <w:ind w:left="5615" w:hanging="456"/>
      </w:pPr>
      <w:rPr>
        <w:rFonts w:hint="default"/>
        <w:lang w:val="ru-RU" w:eastAsia="en-US" w:bidi="ar-SA"/>
      </w:rPr>
    </w:lvl>
    <w:lvl w:ilvl="6">
      <w:numFmt w:val="bullet"/>
      <w:lvlText w:val="•"/>
      <w:lvlJc w:val="left"/>
      <w:pPr>
        <w:ind w:left="6758" w:hanging="456"/>
      </w:pPr>
      <w:rPr>
        <w:rFonts w:hint="default"/>
        <w:lang w:val="ru-RU" w:eastAsia="en-US" w:bidi="ar-SA"/>
      </w:rPr>
    </w:lvl>
    <w:lvl w:ilvl="7">
      <w:numFmt w:val="bullet"/>
      <w:lvlText w:val="•"/>
      <w:lvlJc w:val="left"/>
      <w:pPr>
        <w:ind w:left="7902" w:hanging="456"/>
      </w:pPr>
      <w:rPr>
        <w:rFonts w:hint="default"/>
        <w:lang w:val="ru-RU" w:eastAsia="en-US" w:bidi="ar-SA"/>
      </w:rPr>
    </w:lvl>
    <w:lvl w:ilvl="8">
      <w:numFmt w:val="bullet"/>
      <w:lvlText w:val="•"/>
      <w:lvlJc w:val="left"/>
      <w:pPr>
        <w:ind w:left="9046" w:hanging="456"/>
      </w:pPr>
      <w:rPr>
        <w:rFonts w:hint="default"/>
        <w:lang w:val="ru-RU" w:eastAsia="en-US" w:bidi="ar-SA"/>
      </w:rPr>
    </w:lvl>
  </w:abstractNum>
  <w:abstractNum w:abstractNumId="20" w15:restartNumberingAfterBreak="0">
    <w:nsid w:val="400838EF"/>
    <w:multiLevelType w:val="multilevel"/>
    <w:tmpl w:val="B0380B18"/>
    <w:lvl w:ilvl="0">
      <w:start w:val="5"/>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2A33461"/>
    <w:multiLevelType w:val="multilevel"/>
    <w:tmpl w:val="7674C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A17B0E"/>
    <w:multiLevelType w:val="multilevel"/>
    <w:tmpl w:val="555E8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4360E6"/>
    <w:multiLevelType w:val="multilevel"/>
    <w:tmpl w:val="5D528D5A"/>
    <w:lvl w:ilvl="0">
      <w:start w:val="5"/>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5A96A60"/>
    <w:multiLevelType w:val="hybridMultilevel"/>
    <w:tmpl w:val="61E4CF76"/>
    <w:lvl w:ilvl="0" w:tplc="59D01C08">
      <w:numFmt w:val="bullet"/>
      <w:lvlText w:val="—"/>
      <w:lvlJc w:val="left"/>
      <w:pPr>
        <w:ind w:left="770" w:hanging="195"/>
      </w:pPr>
      <w:rPr>
        <w:rFonts w:ascii="Microsoft Sans Serif" w:eastAsia="Microsoft Sans Serif" w:hAnsi="Microsoft Sans Serif" w:cs="Microsoft Sans Serif" w:hint="default"/>
        <w:b w:val="0"/>
        <w:bCs w:val="0"/>
        <w:i w:val="0"/>
        <w:iCs w:val="0"/>
        <w:color w:val="231F20"/>
        <w:spacing w:val="0"/>
        <w:w w:val="175"/>
        <w:sz w:val="15"/>
        <w:szCs w:val="15"/>
        <w:lang w:val="ru-RU" w:eastAsia="en-US" w:bidi="ar-SA"/>
      </w:rPr>
    </w:lvl>
    <w:lvl w:ilvl="1" w:tplc="A9A483CA">
      <w:numFmt w:val="bullet"/>
      <w:lvlText w:val="•"/>
      <w:lvlJc w:val="left"/>
      <w:pPr>
        <w:ind w:left="1863" w:hanging="195"/>
      </w:pPr>
      <w:rPr>
        <w:rFonts w:hint="default"/>
        <w:lang w:val="ru-RU" w:eastAsia="en-US" w:bidi="ar-SA"/>
      </w:rPr>
    </w:lvl>
    <w:lvl w:ilvl="2" w:tplc="49B05E64">
      <w:numFmt w:val="bullet"/>
      <w:lvlText w:val="•"/>
      <w:lvlJc w:val="left"/>
      <w:pPr>
        <w:ind w:left="2947" w:hanging="195"/>
      </w:pPr>
      <w:rPr>
        <w:rFonts w:hint="default"/>
        <w:lang w:val="ru-RU" w:eastAsia="en-US" w:bidi="ar-SA"/>
      </w:rPr>
    </w:lvl>
    <w:lvl w:ilvl="3" w:tplc="BF34E9E0">
      <w:numFmt w:val="bullet"/>
      <w:lvlText w:val="•"/>
      <w:lvlJc w:val="left"/>
      <w:pPr>
        <w:ind w:left="4031" w:hanging="195"/>
      </w:pPr>
      <w:rPr>
        <w:rFonts w:hint="default"/>
        <w:lang w:val="ru-RU" w:eastAsia="en-US" w:bidi="ar-SA"/>
      </w:rPr>
    </w:lvl>
    <w:lvl w:ilvl="4" w:tplc="B9C68982">
      <w:numFmt w:val="bullet"/>
      <w:lvlText w:val="•"/>
      <w:lvlJc w:val="left"/>
      <w:pPr>
        <w:ind w:left="5114" w:hanging="195"/>
      </w:pPr>
      <w:rPr>
        <w:rFonts w:hint="default"/>
        <w:lang w:val="ru-RU" w:eastAsia="en-US" w:bidi="ar-SA"/>
      </w:rPr>
    </w:lvl>
    <w:lvl w:ilvl="5" w:tplc="A96293F6">
      <w:numFmt w:val="bullet"/>
      <w:lvlText w:val="•"/>
      <w:lvlJc w:val="left"/>
      <w:pPr>
        <w:ind w:left="6198" w:hanging="195"/>
      </w:pPr>
      <w:rPr>
        <w:rFonts w:hint="default"/>
        <w:lang w:val="ru-RU" w:eastAsia="en-US" w:bidi="ar-SA"/>
      </w:rPr>
    </w:lvl>
    <w:lvl w:ilvl="6" w:tplc="B0F89B46">
      <w:numFmt w:val="bullet"/>
      <w:lvlText w:val="•"/>
      <w:lvlJc w:val="left"/>
      <w:pPr>
        <w:ind w:left="7282" w:hanging="195"/>
      </w:pPr>
      <w:rPr>
        <w:rFonts w:hint="default"/>
        <w:lang w:val="ru-RU" w:eastAsia="en-US" w:bidi="ar-SA"/>
      </w:rPr>
    </w:lvl>
    <w:lvl w:ilvl="7" w:tplc="62DAABB4">
      <w:numFmt w:val="bullet"/>
      <w:lvlText w:val="•"/>
      <w:lvlJc w:val="left"/>
      <w:pPr>
        <w:ind w:left="8365" w:hanging="195"/>
      </w:pPr>
      <w:rPr>
        <w:rFonts w:hint="default"/>
        <w:lang w:val="ru-RU" w:eastAsia="en-US" w:bidi="ar-SA"/>
      </w:rPr>
    </w:lvl>
    <w:lvl w:ilvl="8" w:tplc="B6427280">
      <w:numFmt w:val="bullet"/>
      <w:lvlText w:val="•"/>
      <w:lvlJc w:val="left"/>
      <w:pPr>
        <w:ind w:left="9449" w:hanging="195"/>
      </w:pPr>
      <w:rPr>
        <w:rFonts w:hint="default"/>
        <w:lang w:val="ru-RU" w:eastAsia="en-US" w:bidi="ar-SA"/>
      </w:rPr>
    </w:lvl>
  </w:abstractNum>
  <w:abstractNum w:abstractNumId="25" w15:restartNumberingAfterBreak="0">
    <w:nsid w:val="56344A09"/>
    <w:multiLevelType w:val="multilevel"/>
    <w:tmpl w:val="1AF223A6"/>
    <w:lvl w:ilvl="0">
      <w:start w:val="4"/>
      <w:numFmt w:val="decimal"/>
      <w:lvlText w:val="%1."/>
      <w:lvlJc w:val="left"/>
      <w:pPr>
        <w:ind w:left="740" w:hanging="740"/>
      </w:pPr>
      <w:rPr>
        <w:rFonts w:hint="default"/>
      </w:rPr>
    </w:lvl>
    <w:lvl w:ilvl="1">
      <w:start w:val="6"/>
      <w:numFmt w:val="decimal"/>
      <w:lvlText w:val="%1.%2."/>
      <w:lvlJc w:val="left"/>
      <w:pPr>
        <w:ind w:left="740" w:hanging="740"/>
      </w:pPr>
      <w:rPr>
        <w:rFonts w:hint="default"/>
      </w:rPr>
    </w:lvl>
    <w:lvl w:ilvl="2">
      <w:start w:val="12"/>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6BC3436"/>
    <w:multiLevelType w:val="hybridMultilevel"/>
    <w:tmpl w:val="0304F1F8"/>
    <w:lvl w:ilvl="0" w:tplc="2AE62EC0">
      <w:start w:val="2"/>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5E63400E"/>
    <w:multiLevelType w:val="multilevel"/>
    <w:tmpl w:val="D0F4CAF2"/>
    <w:lvl w:ilvl="0">
      <w:start w:val="1"/>
      <w:numFmt w:val="decimal"/>
      <w:lvlText w:val="%1"/>
      <w:lvlJc w:val="left"/>
      <w:pPr>
        <w:ind w:left="665" w:hanging="79"/>
        <w:jc w:val="left"/>
      </w:pPr>
      <w:rPr>
        <w:rFonts w:hint="default"/>
        <w:spacing w:val="0"/>
        <w:w w:val="108"/>
        <w:lang w:val="ru-RU" w:eastAsia="en-US" w:bidi="ar-SA"/>
      </w:rPr>
    </w:lvl>
    <w:lvl w:ilvl="1">
      <w:start w:val="1"/>
      <w:numFmt w:val="decimal"/>
      <w:lvlText w:val="%1.%2"/>
      <w:lvlJc w:val="left"/>
      <w:pPr>
        <w:ind w:left="801" w:hanging="217"/>
        <w:jc w:val="left"/>
      </w:pPr>
      <w:rPr>
        <w:rFonts w:hint="default"/>
        <w:spacing w:val="0"/>
        <w:w w:val="101"/>
        <w:lang w:val="ru-RU" w:eastAsia="en-US" w:bidi="ar-SA"/>
      </w:rPr>
    </w:lvl>
    <w:lvl w:ilvl="2">
      <w:start w:val="1"/>
      <w:numFmt w:val="decimal"/>
      <w:lvlText w:val="%1.%2.%3"/>
      <w:lvlJc w:val="left"/>
      <w:pPr>
        <w:ind w:left="947" w:hanging="364"/>
        <w:jc w:val="left"/>
      </w:pPr>
      <w:rPr>
        <w:rFonts w:hint="default"/>
        <w:spacing w:val="0"/>
        <w:w w:val="104"/>
        <w:lang w:val="ru-RU" w:eastAsia="en-US" w:bidi="ar-SA"/>
      </w:rPr>
    </w:lvl>
    <w:lvl w:ilvl="3">
      <w:start w:val="1"/>
      <w:numFmt w:val="decimal"/>
      <w:lvlText w:val="%1.%2.%3.%4"/>
      <w:lvlJc w:val="left"/>
      <w:pPr>
        <w:ind w:left="1069" w:hanging="486"/>
        <w:jc w:val="left"/>
      </w:pPr>
      <w:rPr>
        <w:rFonts w:hint="default"/>
        <w:spacing w:val="0"/>
        <w:w w:val="104"/>
        <w:lang w:val="ru-RU" w:eastAsia="en-US" w:bidi="ar-SA"/>
      </w:rPr>
    </w:lvl>
    <w:lvl w:ilvl="4">
      <w:numFmt w:val="bullet"/>
      <w:lvlText w:val="—"/>
      <w:lvlJc w:val="left"/>
      <w:pPr>
        <w:ind w:left="759" w:hanging="183"/>
      </w:pPr>
      <w:rPr>
        <w:rFonts w:ascii="Microsoft Sans Serif" w:eastAsia="Microsoft Sans Serif" w:hAnsi="Microsoft Sans Serif" w:cs="Microsoft Sans Serif" w:hint="default"/>
        <w:b w:val="0"/>
        <w:bCs w:val="0"/>
        <w:i w:val="0"/>
        <w:iCs w:val="0"/>
        <w:color w:val="231F20"/>
        <w:spacing w:val="0"/>
        <w:w w:val="176"/>
        <w:sz w:val="14"/>
        <w:szCs w:val="14"/>
        <w:lang w:val="ru-RU" w:eastAsia="en-US" w:bidi="ar-SA"/>
      </w:rPr>
    </w:lvl>
    <w:lvl w:ilvl="5">
      <w:numFmt w:val="bullet"/>
      <w:lvlText w:val="•"/>
      <w:lvlJc w:val="left"/>
      <w:pPr>
        <w:ind w:left="940" w:hanging="183"/>
      </w:pPr>
      <w:rPr>
        <w:rFonts w:hint="default"/>
        <w:lang w:val="ru-RU" w:eastAsia="en-US" w:bidi="ar-SA"/>
      </w:rPr>
    </w:lvl>
    <w:lvl w:ilvl="6">
      <w:numFmt w:val="bullet"/>
      <w:lvlText w:val="•"/>
      <w:lvlJc w:val="left"/>
      <w:pPr>
        <w:ind w:left="960" w:hanging="183"/>
      </w:pPr>
      <w:rPr>
        <w:rFonts w:hint="default"/>
        <w:lang w:val="ru-RU" w:eastAsia="en-US" w:bidi="ar-SA"/>
      </w:rPr>
    </w:lvl>
    <w:lvl w:ilvl="7">
      <w:numFmt w:val="bullet"/>
      <w:lvlText w:val="•"/>
      <w:lvlJc w:val="left"/>
      <w:pPr>
        <w:ind w:left="1040" w:hanging="183"/>
      </w:pPr>
      <w:rPr>
        <w:rFonts w:hint="default"/>
        <w:lang w:val="ru-RU" w:eastAsia="en-US" w:bidi="ar-SA"/>
      </w:rPr>
    </w:lvl>
    <w:lvl w:ilvl="8">
      <w:numFmt w:val="bullet"/>
      <w:lvlText w:val="•"/>
      <w:lvlJc w:val="left"/>
      <w:pPr>
        <w:ind w:left="1060" w:hanging="183"/>
      </w:pPr>
      <w:rPr>
        <w:rFonts w:hint="default"/>
        <w:lang w:val="ru-RU" w:eastAsia="en-US" w:bidi="ar-SA"/>
      </w:rPr>
    </w:lvl>
  </w:abstractNum>
  <w:abstractNum w:abstractNumId="28" w15:restartNumberingAfterBreak="0">
    <w:nsid w:val="60E4608B"/>
    <w:multiLevelType w:val="multilevel"/>
    <w:tmpl w:val="443C2658"/>
    <w:lvl w:ilvl="0">
      <w:start w:val="5"/>
      <w:numFmt w:val="decimal"/>
      <w:lvlText w:val="%1"/>
      <w:lvlJc w:val="left"/>
      <w:pPr>
        <w:ind w:left="688" w:hanging="108"/>
        <w:jc w:val="left"/>
      </w:pPr>
      <w:rPr>
        <w:rFonts w:hint="default"/>
        <w:spacing w:val="0"/>
        <w:w w:val="101"/>
        <w:lang w:val="ru-RU" w:eastAsia="en-US" w:bidi="ar-SA"/>
      </w:rPr>
    </w:lvl>
    <w:lvl w:ilvl="1">
      <w:start w:val="1"/>
      <w:numFmt w:val="decimal"/>
      <w:lvlText w:val="%1.%2"/>
      <w:lvlJc w:val="left"/>
      <w:pPr>
        <w:ind w:left="925" w:hanging="346"/>
        <w:jc w:val="left"/>
      </w:pPr>
      <w:rPr>
        <w:rFonts w:hint="default"/>
        <w:spacing w:val="0"/>
        <w:w w:val="105"/>
        <w:lang w:val="ru-RU" w:eastAsia="en-US" w:bidi="ar-SA"/>
      </w:rPr>
    </w:lvl>
    <w:lvl w:ilvl="2">
      <w:numFmt w:val="bullet"/>
      <w:lvlText w:val="•"/>
      <w:lvlJc w:val="left"/>
      <w:pPr>
        <w:ind w:left="2077" w:hanging="346"/>
      </w:pPr>
      <w:rPr>
        <w:rFonts w:hint="default"/>
        <w:lang w:val="ru-RU" w:eastAsia="en-US" w:bidi="ar-SA"/>
      </w:rPr>
    </w:lvl>
    <w:lvl w:ilvl="3">
      <w:numFmt w:val="bullet"/>
      <w:lvlText w:val="•"/>
      <w:lvlJc w:val="left"/>
      <w:pPr>
        <w:ind w:left="3234" w:hanging="346"/>
      </w:pPr>
      <w:rPr>
        <w:rFonts w:hint="default"/>
        <w:lang w:val="ru-RU" w:eastAsia="en-US" w:bidi="ar-SA"/>
      </w:rPr>
    </w:lvl>
    <w:lvl w:ilvl="4">
      <w:numFmt w:val="bullet"/>
      <w:lvlText w:val="•"/>
      <w:lvlJc w:val="left"/>
      <w:pPr>
        <w:ind w:left="4391" w:hanging="346"/>
      </w:pPr>
      <w:rPr>
        <w:rFonts w:hint="default"/>
        <w:lang w:val="ru-RU" w:eastAsia="en-US" w:bidi="ar-SA"/>
      </w:rPr>
    </w:lvl>
    <w:lvl w:ilvl="5">
      <w:numFmt w:val="bullet"/>
      <w:lvlText w:val="•"/>
      <w:lvlJc w:val="left"/>
      <w:pPr>
        <w:ind w:left="5548" w:hanging="346"/>
      </w:pPr>
      <w:rPr>
        <w:rFonts w:hint="default"/>
        <w:lang w:val="ru-RU" w:eastAsia="en-US" w:bidi="ar-SA"/>
      </w:rPr>
    </w:lvl>
    <w:lvl w:ilvl="6">
      <w:numFmt w:val="bullet"/>
      <w:lvlText w:val="•"/>
      <w:lvlJc w:val="left"/>
      <w:pPr>
        <w:ind w:left="6705" w:hanging="346"/>
      </w:pPr>
      <w:rPr>
        <w:rFonts w:hint="default"/>
        <w:lang w:val="ru-RU" w:eastAsia="en-US" w:bidi="ar-SA"/>
      </w:rPr>
    </w:lvl>
    <w:lvl w:ilvl="7">
      <w:numFmt w:val="bullet"/>
      <w:lvlText w:val="•"/>
      <w:lvlJc w:val="left"/>
      <w:pPr>
        <w:ind w:left="7862" w:hanging="346"/>
      </w:pPr>
      <w:rPr>
        <w:rFonts w:hint="default"/>
        <w:lang w:val="ru-RU" w:eastAsia="en-US" w:bidi="ar-SA"/>
      </w:rPr>
    </w:lvl>
    <w:lvl w:ilvl="8">
      <w:numFmt w:val="bullet"/>
      <w:lvlText w:val="•"/>
      <w:lvlJc w:val="left"/>
      <w:pPr>
        <w:ind w:left="9019" w:hanging="346"/>
      </w:pPr>
      <w:rPr>
        <w:rFonts w:hint="default"/>
        <w:lang w:val="ru-RU" w:eastAsia="en-US" w:bidi="ar-SA"/>
      </w:rPr>
    </w:lvl>
  </w:abstractNum>
  <w:abstractNum w:abstractNumId="29" w15:restartNumberingAfterBreak="0">
    <w:nsid w:val="63C42E7C"/>
    <w:multiLevelType w:val="hybridMultilevel"/>
    <w:tmpl w:val="D480F354"/>
    <w:lvl w:ilvl="0" w:tplc="4C863460">
      <w:start w:val="2"/>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0" w15:restartNumberingAfterBreak="0">
    <w:nsid w:val="66662DCF"/>
    <w:multiLevelType w:val="hybridMultilevel"/>
    <w:tmpl w:val="21BEEA76"/>
    <w:lvl w:ilvl="0" w:tplc="63008B8A">
      <w:start w:val="5"/>
      <w:numFmt w:val="lowerLetter"/>
      <w:lvlText w:val="%1)"/>
      <w:lvlJc w:val="left"/>
      <w:pPr>
        <w:ind w:left="727" w:hanging="149"/>
        <w:jc w:val="left"/>
      </w:pPr>
      <w:rPr>
        <w:rFonts w:ascii="Microsoft Sans Serif" w:eastAsia="Microsoft Sans Serif" w:hAnsi="Microsoft Sans Serif" w:cs="Microsoft Sans Serif" w:hint="default"/>
        <w:b w:val="0"/>
        <w:bCs w:val="0"/>
        <w:i w:val="0"/>
        <w:iCs w:val="0"/>
        <w:color w:val="231F20"/>
        <w:spacing w:val="0"/>
        <w:w w:val="98"/>
        <w:sz w:val="13"/>
        <w:szCs w:val="13"/>
        <w:lang w:val="ru-RU" w:eastAsia="en-US" w:bidi="ar-SA"/>
      </w:rPr>
    </w:lvl>
    <w:lvl w:ilvl="1" w:tplc="A372D5E6">
      <w:start w:val="1"/>
      <w:numFmt w:val="decimal"/>
      <w:lvlText w:val="%2)"/>
      <w:lvlJc w:val="left"/>
      <w:pPr>
        <w:ind w:left="1132" w:hanging="150"/>
        <w:jc w:val="left"/>
      </w:pPr>
      <w:rPr>
        <w:rFonts w:hint="default"/>
        <w:spacing w:val="0"/>
        <w:w w:val="99"/>
        <w:lang w:val="ru-RU" w:eastAsia="en-US" w:bidi="ar-SA"/>
      </w:rPr>
    </w:lvl>
    <w:lvl w:ilvl="2" w:tplc="67627C58">
      <w:numFmt w:val="bullet"/>
      <w:lvlText w:val="•"/>
      <w:lvlJc w:val="left"/>
      <w:pPr>
        <w:ind w:left="2272" w:hanging="150"/>
      </w:pPr>
      <w:rPr>
        <w:rFonts w:hint="default"/>
        <w:lang w:val="ru-RU" w:eastAsia="en-US" w:bidi="ar-SA"/>
      </w:rPr>
    </w:lvl>
    <w:lvl w:ilvl="3" w:tplc="A23C63C8">
      <w:numFmt w:val="bullet"/>
      <w:lvlText w:val="•"/>
      <w:lvlJc w:val="left"/>
      <w:pPr>
        <w:ind w:left="3405" w:hanging="150"/>
      </w:pPr>
      <w:rPr>
        <w:rFonts w:hint="default"/>
        <w:lang w:val="ru-RU" w:eastAsia="en-US" w:bidi="ar-SA"/>
      </w:rPr>
    </w:lvl>
    <w:lvl w:ilvl="4" w:tplc="4F8C0EA2">
      <w:numFmt w:val="bullet"/>
      <w:lvlText w:val="•"/>
      <w:lvlJc w:val="left"/>
      <w:pPr>
        <w:ind w:left="4538" w:hanging="150"/>
      </w:pPr>
      <w:rPr>
        <w:rFonts w:hint="default"/>
        <w:lang w:val="ru-RU" w:eastAsia="en-US" w:bidi="ar-SA"/>
      </w:rPr>
    </w:lvl>
    <w:lvl w:ilvl="5" w:tplc="C7082B4A">
      <w:numFmt w:val="bullet"/>
      <w:lvlText w:val="•"/>
      <w:lvlJc w:val="left"/>
      <w:pPr>
        <w:ind w:left="5670" w:hanging="150"/>
      </w:pPr>
      <w:rPr>
        <w:rFonts w:hint="default"/>
        <w:lang w:val="ru-RU" w:eastAsia="en-US" w:bidi="ar-SA"/>
      </w:rPr>
    </w:lvl>
    <w:lvl w:ilvl="6" w:tplc="17B25B26">
      <w:numFmt w:val="bullet"/>
      <w:lvlText w:val="•"/>
      <w:lvlJc w:val="left"/>
      <w:pPr>
        <w:ind w:left="6803" w:hanging="150"/>
      </w:pPr>
      <w:rPr>
        <w:rFonts w:hint="default"/>
        <w:lang w:val="ru-RU" w:eastAsia="en-US" w:bidi="ar-SA"/>
      </w:rPr>
    </w:lvl>
    <w:lvl w:ilvl="7" w:tplc="3AA65802">
      <w:numFmt w:val="bullet"/>
      <w:lvlText w:val="•"/>
      <w:lvlJc w:val="left"/>
      <w:pPr>
        <w:ind w:left="7936" w:hanging="150"/>
      </w:pPr>
      <w:rPr>
        <w:rFonts w:hint="default"/>
        <w:lang w:val="ru-RU" w:eastAsia="en-US" w:bidi="ar-SA"/>
      </w:rPr>
    </w:lvl>
    <w:lvl w:ilvl="8" w:tplc="CC44D2B0">
      <w:numFmt w:val="bullet"/>
      <w:lvlText w:val="•"/>
      <w:lvlJc w:val="left"/>
      <w:pPr>
        <w:ind w:left="9068" w:hanging="150"/>
      </w:pPr>
      <w:rPr>
        <w:rFonts w:hint="default"/>
        <w:lang w:val="ru-RU" w:eastAsia="en-US" w:bidi="ar-SA"/>
      </w:rPr>
    </w:lvl>
  </w:abstractNum>
  <w:abstractNum w:abstractNumId="31" w15:restartNumberingAfterBreak="0">
    <w:nsid w:val="66CB4CE1"/>
    <w:multiLevelType w:val="multilevel"/>
    <w:tmpl w:val="4AF891C4"/>
    <w:lvl w:ilvl="0">
      <w:start w:val="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83E5DFF"/>
    <w:multiLevelType w:val="hybridMultilevel"/>
    <w:tmpl w:val="B4EA18E0"/>
    <w:lvl w:ilvl="0" w:tplc="A75E5F4A">
      <w:start w:val="9"/>
      <w:numFmt w:val="lowerLetter"/>
      <w:lvlText w:val="%1)"/>
      <w:lvlJc w:val="left"/>
      <w:pPr>
        <w:ind w:left="977" w:hanging="122"/>
        <w:jc w:val="left"/>
      </w:pPr>
      <w:rPr>
        <w:rFonts w:hint="default"/>
        <w:spacing w:val="0"/>
        <w:w w:val="98"/>
        <w:lang w:val="ru-RU" w:eastAsia="en-US" w:bidi="ar-SA"/>
      </w:rPr>
    </w:lvl>
    <w:lvl w:ilvl="1" w:tplc="36CEF3C6">
      <w:numFmt w:val="bullet"/>
      <w:lvlText w:val="•"/>
      <w:lvlJc w:val="left"/>
      <w:pPr>
        <w:ind w:left="2043" w:hanging="122"/>
      </w:pPr>
      <w:rPr>
        <w:rFonts w:hint="default"/>
        <w:lang w:val="ru-RU" w:eastAsia="en-US" w:bidi="ar-SA"/>
      </w:rPr>
    </w:lvl>
    <w:lvl w:ilvl="2" w:tplc="7BE0CA04">
      <w:numFmt w:val="bullet"/>
      <w:lvlText w:val="•"/>
      <w:lvlJc w:val="left"/>
      <w:pPr>
        <w:ind w:left="3107" w:hanging="122"/>
      </w:pPr>
      <w:rPr>
        <w:rFonts w:hint="default"/>
        <w:lang w:val="ru-RU" w:eastAsia="en-US" w:bidi="ar-SA"/>
      </w:rPr>
    </w:lvl>
    <w:lvl w:ilvl="3" w:tplc="BA109EFE">
      <w:numFmt w:val="bullet"/>
      <w:lvlText w:val="•"/>
      <w:lvlJc w:val="left"/>
      <w:pPr>
        <w:ind w:left="4171" w:hanging="122"/>
      </w:pPr>
      <w:rPr>
        <w:rFonts w:hint="default"/>
        <w:lang w:val="ru-RU" w:eastAsia="en-US" w:bidi="ar-SA"/>
      </w:rPr>
    </w:lvl>
    <w:lvl w:ilvl="4" w:tplc="16147A9E">
      <w:numFmt w:val="bullet"/>
      <w:lvlText w:val="•"/>
      <w:lvlJc w:val="left"/>
      <w:pPr>
        <w:ind w:left="5234" w:hanging="122"/>
      </w:pPr>
      <w:rPr>
        <w:rFonts w:hint="default"/>
        <w:lang w:val="ru-RU" w:eastAsia="en-US" w:bidi="ar-SA"/>
      </w:rPr>
    </w:lvl>
    <w:lvl w:ilvl="5" w:tplc="68C6EDB2">
      <w:numFmt w:val="bullet"/>
      <w:lvlText w:val="•"/>
      <w:lvlJc w:val="left"/>
      <w:pPr>
        <w:ind w:left="6298" w:hanging="122"/>
      </w:pPr>
      <w:rPr>
        <w:rFonts w:hint="default"/>
        <w:lang w:val="ru-RU" w:eastAsia="en-US" w:bidi="ar-SA"/>
      </w:rPr>
    </w:lvl>
    <w:lvl w:ilvl="6" w:tplc="6F7A3DEE">
      <w:numFmt w:val="bullet"/>
      <w:lvlText w:val="•"/>
      <w:lvlJc w:val="left"/>
      <w:pPr>
        <w:ind w:left="7362" w:hanging="122"/>
      </w:pPr>
      <w:rPr>
        <w:rFonts w:hint="default"/>
        <w:lang w:val="ru-RU" w:eastAsia="en-US" w:bidi="ar-SA"/>
      </w:rPr>
    </w:lvl>
    <w:lvl w:ilvl="7" w:tplc="22E63CE4">
      <w:numFmt w:val="bullet"/>
      <w:lvlText w:val="•"/>
      <w:lvlJc w:val="left"/>
      <w:pPr>
        <w:ind w:left="8425" w:hanging="122"/>
      </w:pPr>
      <w:rPr>
        <w:rFonts w:hint="default"/>
        <w:lang w:val="ru-RU" w:eastAsia="en-US" w:bidi="ar-SA"/>
      </w:rPr>
    </w:lvl>
    <w:lvl w:ilvl="8" w:tplc="5DD42A34">
      <w:numFmt w:val="bullet"/>
      <w:lvlText w:val="•"/>
      <w:lvlJc w:val="left"/>
      <w:pPr>
        <w:ind w:left="9489" w:hanging="122"/>
      </w:pPr>
      <w:rPr>
        <w:rFonts w:hint="default"/>
        <w:lang w:val="ru-RU" w:eastAsia="en-US" w:bidi="ar-SA"/>
      </w:rPr>
    </w:lvl>
  </w:abstractNum>
  <w:abstractNum w:abstractNumId="33" w15:restartNumberingAfterBreak="0">
    <w:nsid w:val="6B29558C"/>
    <w:multiLevelType w:val="hybridMultilevel"/>
    <w:tmpl w:val="36AA9F6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C66819"/>
    <w:multiLevelType w:val="multilevel"/>
    <w:tmpl w:val="850C8624"/>
    <w:lvl w:ilvl="0">
      <w:start w:val="1"/>
      <w:numFmt w:val="decimal"/>
      <w:lvlText w:val="%1"/>
      <w:lvlJc w:val="left"/>
      <w:pPr>
        <w:ind w:left="1255" w:hanging="672"/>
        <w:jc w:val="left"/>
      </w:pPr>
      <w:rPr>
        <w:rFonts w:hint="default"/>
        <w:spacing w:val="0"/>
        <w:w w:val="108"/>
        <w:lang w:val="ru-RU" w:eastAsia="en-US" w:bidi="ar-SA"/>
      </w:rPr>
    </w:lvl>
    <w:lvl w:ilvl="1">
      <w:start w:val="1"/>
      <w:numFmt w:val="decimal"/>
      <w:lvlText w:val="%1.%2"/>
      <w:lvlJc w:val="left"/>
      <w:pPr>
        <w:ind w:left="1492" w:hanging="230"/>
        <w:jc w:val="left"/>
      </w:pPr>
      <w:rPr>
        <w:rFonts w:hint="default"/>
        <w:spacing w:val="0"/>
        <w:w w:val="107"/>
        <w:lang w:val="ru-RU" w:eastAsia="en-US" w:bidi="ar-SA"/>
      </w:rPr>
    </w:lvl>
    <w:lvl w:ilvl="2">
      <w:start w:val="1"/>
      <w:numFmt w:val="decimal"/>
      <w:lvlText w:val="%1.%2.%3"/>
      <w:lvlJc w:val="left"/>
      <w:pPr>
        <w:ind w:left="2230" w:hanging="345"/>
        <w:jc w:val="right"/>
      </w:pPr>
      <w:rPr>
        <w:rFonts w:hint="default"/>
        <w:spacing w:val="0"/>
        <w:w w:val="105"/>
        <w:lang w:val="ru-RU" w:eastAsia="en-US" w:bidi="ar-SA"/>
      </w:rPr>
    </w:lvl>
    <w:lvl w:ilvl="3">
      <w:numFmt w:val="bullet"/>
      <w:lvlText w:val="•"/>
      <w:lvlJc w:val="left"/>
      <w:pPr>
        <w:ind w:left="2220" w:hanging="345"/>
      </w:pPr>
      <w:rPr>
        <w:rFonts w:hint="default"/>
        <w:lang w:val="ru-RU" w:eastAsia="en-US" w:bidi="ar-SA"/>
      </w:rPr>
    </w:lvl>
    <w:lvl w:ilvl="4">
      <w:numFmt w:val="bullet"/>
      <w:lvlText w:val="•"/>
      <w:lvlJc w:val="left"/>
      <w:pPr>
        <w:ind w:left="2240" w:hanging="345"/>
      </w:pPr>
      <w:rPr>
        <w:rFonts w:hint="default"/>
        <w:lang w:val="ru-RU" w:eastAsia="en-US" w:bidi="ar-SA"/>
      </w:rPr>
    </w:lvl>
    <w:lvl w:ilvl="5">
      <w:numFmt w:val="bullet"/>
      <w:lvlText w:val="•"/>
      <w:lvlJc w:val="left"/>
      <w:pPr>
        <w:ind w:left="3802" w:hanging="345"/>
      </w:pPr>
      <w:rPr>
        <w:rFonts w:hint="default"/>
        <w:lang w:val="ru-RU" w:eastAsia="en-US" w:bidi="ar-SA"/>
      </w:rPr>
    </w:lvl>
    <w:lvl w:ilvl="6">
      <w:numFmt w:val="bullet"/>
      <w:lvlText w:val="•"/>
      <w:lvlJc w:val="left"/>
      <w:pPr>
        <w:ind w:left="5365" w:hanging="345"/>
      </w:pPr>
      <w:rPr>
        <w:rFonts w:hint="default"/>
        <w:lang w:val="ru-RU" w:eastAsia="en-US" w:bidi="ar-SA"/>
      </w:rPr>
    </w:lvl>
    <w:lvl w:ilvl="7">
      <w:numFmt w:val="bullet"/>
      <w:lvlText w:val="•"/>
      <w:lvlJc w:val="left"/>
      <w:pPr>
        <w:ind w:left="6928" w:hanging="345"/>
      </w:pPr>
      <w:rPr>
        <w:rFonts w:hint="default"/>
        <w:lang w:val="ru-RU" w:eastAsia="en-US" w:bidi="ar-SA"/>
      </w:rPr>
    </w:lvl>
    <w:lvl w:ilvl="8">
      <w:numFmt w:val="bullet"/>
      <w:lvlText w:val="•"/>
      <w:lvlJc w:val="left"/>
      <w:pPr>
        <w:ind w:left="8491" w:hanging="345"/>
      </w:pPr>
      <w:rPr>
        <w:rFonts w:hint="default"/>
        <w:lang w:val="ru-RU" w:eastAsia="en-US" w:bidi="ar-SA"/>
      </w:rPr>
    </w:lvl>
  </w:abstractNum>
  <w:abstractNum w:abstractNumId="35" w15:restartNumberingAfterBreak="0">
    <w:nsid w:val="70EA1D79"/>
    <w:multiLevelType w:val="multilevel"/>
    <w:tmpl w:val="B9E4FAB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190F8D"/>
    <w:multiLevelType w:val="multilevel"/>
    <w:tmpl w:val="B64AED6A"/>
    <w:lvl w:ilvl="0">
      <w:start w:val="1"/>
      <w:numFmt w:val="decimal"/>
      <w:pStyle w:val="1"/>
      <w:suff w:val="space"/>
      <w:lvlText w:val="%1"/>
      <w:lvlJc w:val="left"/>
      <w:pPr>
        <w:ind w:left="1" w:firstLine="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2"/>
      <w:suff w:val="space"/>
      <w:lvlText w:val="%1.%2"/>
      <w:lvlJc w:val="left"/>
      <w:pPr>
        <w:ind w:left="1" w:firstLine="709"/>
      </w:pPr>
      <w:rPr>
        <w:rFonts w:asciiTheme="minorBidi" w:hAnsiTheme="minorBidi" w:cstheme="minorBidi"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2">
      <w:start w:val="1"/>
      <w:numFmt w:val="decimal"/>
      <w:pStyle w:val="3"/>
      <w:suff w:val="space"/>
      <w:lvlText w:val="%1.%2.%3"/>
      <w:lvlJc w:val="left"/>
      <w:pPr>
        <w:ind w:left="144" w:firstLine="709"/>
      </w:pPr>
      <w:rPr>
        <w:rFonts w:hint="default"/>
        <w:sz w:val="24"/>
        <w:szCs w:val="24"/>
      </w:rPr>
    </w:lvl>
    <w:lvl w:ilvl="3">
      <w:start w:val="1"/>
      <w:numFmt w:val="decimal"/>
      <w:pStyle w:val="4"/>
      <w:suff w:val="space"/>
      <w:lvlText w:val="%1.%2.%3.%4"/>
      <w:lvlJc w:val="left"/>
      <w:pPr>
        <w:ind w:left="1" w:firstLine="709"/>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37" w15:restartNumberingAfterBreak="0">
    <w:nsid w:val="759C4414"/>
    <w:multiLevelType w:val="hybridMultilevel"/>
    <w:tmpl w:val="DF9E314E"/>
    <w:lvl w:ilvl="0" w:tplc="ECAE5586">
      <w:numFmt w:val="bullet"/>
      <w:lvlText w:val="—"/>
      <w:lvlJc w:val="left"/>
      <w:pPr>
        <w:ind w:left="745" w:hanging="169"/>
      </w:pPr>
      <w:rPr>
        <w:rFonts w:ascii="Microsoft Sans Serif" w:eastAsia="Microsoft Sans Serif" w:hAnsi="Microsoft Sans Serif" w:cs="Microsoft Sans Serif" w:hint="default"/>
        <w:b w:val="0"/>
        <w:bCs w:val="0"/>
        <w:i w:val="0"/>
        <w:iCs w:val="0"/>
        <w:color w:val="231F20"/>
        <w:spacing w:val="0"/>
        <w:w w:val="175"/>
        <w:sz w:val="13"/>
        <w:szCs w:val="13"/>
        <w:lang w:val="ru-RU" w:eastAsia="en-US" w:bidi="ar-SA"/>
      </w:rPr>
    </w:lvl>
    <w:lvl w:ilvl="1" w:tplc="4D982AC8">
      <w:numFmt w:val="bullet"/>
      <w:lvlText w:val="•"/>
      <w:lvlJc w:val="left"/>
      <w:pPr>
        <w:ind w:left="1827" w:hanging="169"/>
      </w:pPr>
      <w:rPr>
        <w:rFonts w:hint="default"/>
        <w:lang w:val="ru-RU" w:eastAsia="en-US" w:bidi="ar-SA"/>
      </w:rPr>
    </w:lvl>
    <w:lvl w:ilvl="2" w:tplc="B00A0612">
      <w:numFmt w:val="bullet"/>
      <w:lvlText w:val="•"/>
      <w:lvlJc w:val="left"/>
      <w:pPr>
        <w:ind w:left="2915" w:hanging="169"/>
      </w:pPr>
      <w:rPr>
        <w:rFonts w:hint="default"/>
        <w:lang w:val="ru-RU" w:eastAsia="en-US" w:bidi="ar-SA"/>
      </w:rPr>
    </w:lvl>
    <w:lvl w:ilvl="3" w:tplc="20E44E56">
      <w:numFmt w:val="bullet"/>
      <w:lvlText w:val="•"/>
      <w:lvlJc w:val="left"/>
      <w:pPr>
        <w:ind w:left="4003" w:hanging="169"/>
      </w:pPr>
      <w:rPr>
        <w:rFonts w:hint="default"/>
        <w:lang w:val="ru-RU" w:eastAsia="en-US" w:bidi="ar-SA"/>
      </w:rPr>
    </w:lvl>
    <w:lvl w:ilvl="4" w:tplc="8B642732">
      <w:numFmt w:val="bullet"/>
      <w:lvlText w:val="•"/>
      <w:lvlJc w:val="left"/>
      <w:pPr>
        <w:ind w:left="5090" w:hanging="169"/>
      </w:pPr>
      <w:rPr>
        <w:rFonts w:hint="default"/>
        <w:lang w:val="ru-RU" w:eastAsia="en-US" w:bidi="ar-SA"/>
      </w:rPr>
    </w:lvl>
    <w:lvl w:ilvl="5" w:tplc="2D2A109A">
      <w:numFmt w:val="bullet"/>
      <w:lvlText w:val="•"/>
      <w:lvlJc w:val="left"/>
      <w:pPr>
        <w:ind w:left="6178" w:hanging="169"/>
      </w:pPr>
      <w:rPr>
        <w:rFonts w:hint="default"/>
        <w:lang w:val="ru-RU" w:eastAsia="en-US" w:bidi="ar-SA"/>
      </w:rPr>
    </w:lvl>
    <w:lvl w:ilvl="6" w:tplc="497A6046">
      <w:numFmt w:val="bullet"/>
      <w:lvlText w:val="•"/>
      <w:lvlJc w:val="left"/>
      <w:pPr>
        <w:ind w:left="7266" w:hanging="169"/>
      </w:pPr>
      <w:rPr>
        <w:rFonts w:hint="default"/>
        <w:lang w:val="ru-RU" w:eastAsia="en-US" w:bidi="ar-SA"/>
      </w:rPr>
    </w:lvl>
    <w:lvl w:ilvl="7" w:tplc="D7268084">
      <w:numFmt w:val="bullet"/>
      <w:lvlText w:val="•"/>
      <w:lvlJc w:val="left"/>
      <w:pPr>
        <w:ind w:left="8353" w:hanging="169"/>
      </w:pPr>
      <w:rPr>
        <w:rFonts w:hint="default"/>
        <w:lang w:val="ru-RU" w:eastAsia="en-US" w:bidi="ar-SA"/>
      </w:rPr>
    </w:lvl>
    <w:lvl w:ilvl="8" w:tplc="C4D6D94A">
      <w:numFmt w:val="bullet"/>
      <w:lvlText w:val="•"/>
      <w:lvlJc w:val="left"/>
      <w:pPr>
        <w:ind w:left="9441" w:hanging="169"/>
      </w:pPr>
      <w:rPr>
        <w:rFonts w:hint="default"/>
        <w:lang w:val="ru-RU" w:eastAsia="en-US" w:bidi="ar-SA"/>
      </w:rPr>
    </w:lvl>
  </w:abstractNum>
  <w:abstractNum w:abstractNumId="38" w15:restartNumberingAfterBreak="0">
    <w:nsid w:val="784B3980"/>
    <w:multiLevelType w:val="hybridMultilevel"/>
    <w:tmpl w:val="5116414E"/>
    <w:lvl w:ilvl="0" w:tplc="9B8250B2">
      <w:start w:val="7"/>
      <w:numFmt w:val="lowerLetter"/>
      <w:lvlText w:val="%1)"/>
      <w:lvlJc w:val="left"/>
      <w:pPr>
        <w:ind w:left="978" w:hanging="206"/>
        <w:jc w:val="left"/>
      </w:pPr>
      <w:rPr>
        <w:rFonts w:hint="default"/>
        <w:spacing w:val="0"/>
        <w:w w:val="105"/>
        <w:lang w:val="ru-RU" w:eastAsia="en-US" w:bidi="ar-SA"/>
      </w:rPr>
    </w:lvl>
    <w:lvl w:ilvl="1" w:tplc="2D5440FA">
      <w:numFmt w:val="bullet"/>
      <w:lvlText w:val="•"/>
      <w:lvlJc w:val="left"/>
      <w:pPr>
        <w:ind w:left="2015" w:hanging="206"/>
      </w:pPr>
      <w:rPr>
        <w:rFonts w:hint="default"/>
        <w:lang w:val="ru-RU" w:eastAsia="en-US" w:bidi="ar-SA"/>
      </w:rPr>
    </w:lvl>
    <w:lvl w:ilvl="2" w:tplc="0E680C00">
      <w:numFmt w:val="bullet"/>
      <w:lvlText w:val="•"/>
      <w:lvlJc w:val="left"/>
      <w:pPr>
        <w:ind w:left="3050" w:hanging="206"/>
      </w:pPr>
      <w:rPr>
        <w:rFonts w:hint="default"/>
        <w:lang w:val="ru-RU" w:eastAsia="en-US" w:bidi="ar-SA"/>
      </w:rPr>
    </w:lvl>
    <w:lvl w:ilvl="3" w:tplc="A912A45A">
      <w:numFmt w:val="bullet"/>
      <w:lvlText w:val="•"/>
      <w:lvlJc w:val="left"/>
      <w:pPr>
        <w:ind w:left="4086" w:hanging="206"/>
      </w:pPr>
      <w:rPr>
        <w:rFonts w:hint="default"/>
        <w:lang w:val="ru-RU" w:eastAsia="en-US" w:bidi="ar-SA"/>
      </w:rPr>
    </w:lvl>
    <w:lvl w:ilvl="4" w:tplc="A59CEA30">
      <w:numFmt w:val="bullet"/>
      <w:lvlText w:val="•"/>
      <w:lvlJc w:val="left"/>
      <w:pPr>
        <w:ind w:left="5121" w:hanging="206"/>
      </w:pPr>
      <w:rPr>
        <w:rFonts w:hint="default"/>
        <w:lang w:val="ru-RU" w:eastAsia="en-US" w:bidi="ar-SA"/>
      </w:rPr>
    </w:lvl>
    <w:lvl w:ilvl="5" w:tplc="DA4AD27A">
      <w:numFmt w:val="bullet"/>
      <w:lvlText w:val="•"/>
      <w:lvlJc w:val="left"/>
      <w:pPr>
        <w:ind w:left="6157" w:hanging="206"/>
      </w:pPr>
      <w:rPr>
        <w:rFonts w:hint="default"/>
        <w:lang w:val="ru-RU" w:eastAsia="en-US" w:bidi="ar-SA"/>
      </w:rPr>
    </w:lvl>
    <w:lvl w:ilvl="6" w:tplc="48928D44">
      <w:numFmt w:val="bullet"/>
      <w:lvlText w:val="•"/>
      <w:lvlJc w:val="left"/>
      <w:pPr>
        <w:ind w:left="7192" w:hanging="206"/>
      </w:pPr>
      <w:rPr>
        <w:rFonts w:hint="default"/>
        <w:lang w:val="ru-RU" w:eastAsia="en-US" w:bidi="ar-SA"/>
      </w:rPr>
    </w:lvl>
    <w:lvl w:ilvl="7" w:tplc="E154EE28">
      <w:numFmt w:val="bullet"/>
      <w:lvlText w:val="•"/>
      <w:lvlJc w:val="left"/>
      <w:pPr>
        <w:ind w:left="8227" w:hanging="206"/>
      </w:pPr>
      <w:rPr>
        <w:rFonts w:hint="default"/>
        <w:lang w:val="ru-RU" w:eastAsia="en-US" w:bidi="ar-SA"/>
      </w:rPr>
    </w:lvl>
    <w:lvl w:ilvl="8" w:tplc="2B640B8E">
      <w:numFmt w:val="bullet"/>
      <w:lvlText w:val="•"/>
      <w:lvlJc w:val="left"/>
      <w:pPr>
        <w:ind w:left="9263" w:hanging="206"/>
      </w:pPr>
      <w:rPr>
        <w:rFonts w:hint="default"/>
        <w:lang w:val="ru-RU" w:eastAsia="en-US" w:bidi="ar-SA"/>
      </w:rPr>
    </w:lvl>
  </w:abstractNum>
  <w:abstractNum w:abstractNumId="39" w15:restartNumberingAfterBreak="0">
    <w:nsid w:val="78B4709C"/>
    <w:multiLevelType w:val="hybridMultilevel"/>
    <w:tmpl w:val="4998E444"/>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56C17"/>
    <w:multiLevelType w:val="hybridMultilevel"/>
    <w:tmpl w:val="05F62E70"/>
    <w:lvl w:ilvl="0" w:tplc="01D46418">
      <w:start w:val="1"/>
      <w:numFmt w:val="lowerRoman"/>
      <w:lvlText w:val="%1)"/>
      <w:lvlJc w:val="left"/>
      <w:pPr>
        <w:ind w:left="714" w:hanging="139"/>
        <w:jc w:val="left"/>
      </w:pPr>
      <w:rPr>
        <w:rFonts w:ascii="Microsoft Sans Serif" w:eastAsia="Microsoft Sans Serif" w:hAnsi="Microsoft Sans Serif" w:cs="Microsoft Sans Serif" w:hint="default"/>
        <w:b w:val="0"/>
        <w:bCs w:val="0"/>
        <w:i w:val="0"/>
        <w:iCs w:val="0"/>
        <w:color w:val="231F20"/>
        <w:spacing w:val="0"/>
        <w:w w:val="98"/>
        <w:sz w:val="17"/>
        <w:szCs w:val="17"/>
        <w:lang w:val="ru-RU" w:eastAsia="en-US" w:bidi="ar-SA"/>
      </w:rPr>
    </w:lvl>
    <w:lvl w:ilvl="1" w:tplc="70F28C2C">
      <w:start w:val="1"/>
      <w:numFmt w:val="decimal"/>
      <w:lvlText w:val="%2)"/>
      <w:lvlJc w:val="left"/>
      <w:pPr>
        <w:ind w:left="1147" w:hanging="165"/>
        <w:jc w:val="left"/>
      </w:pPr>
      <w:rPr>
        <w:rFonts w:hint="default"/>
        <w:spacing w:val="0"/>
        <w:w w:val="101"/>
        <w:lang w:val="ru-RU" w:eastAsia="en-US" w:bidi="ar-SA"/>
      </w:rPr>
    </w:lvl>
    <w:lvl w:ilvl="2" w:tplc="F6863C7E">
      <w:numFmt w:val="bullet"/>
      <w:lvlText w:val="•"/>
      <w:lvlJc w:val="left"/>
      <w:pPr>
        <w:ind w:left="2272" w:hanging="165"/>
      </w:pPr>
      <w:rPr>
        <w:rFonts w:hint="default"/>
        <w:lang w:val="ru-RU" w:eastAsia="en-US" w:bidi="ar-SA"/>
      </w:rPr>
    </w:lvl>
    <w:lvl w:ilvl="3" w:tplc="32A662BE">
      <w:numFmt w:val="bullet"/>
      <w:lvlText w:val="•"/>
      <w:lvlJc w:val="left"/>
      <w:pPr>
        <w:ind w:left="3405" w:hanging="165"/>
      </w:pPr>
      <w:rPr>
        <w:rFonts w:hint="default"/>
        <w:lang w:val="ru-RU" w:eastAsia="en-US" w:bidi="ar-SA"/>
      </w:rPr>
    </w:lvl>
    <w:lvl w:ilvl="4" w:tplc="9FC84178">
      <w:numFmt w:val="bullet"/>
      <w:lvlText w:val="•"/>
      <w:lvlJc w:val="left"/>
      <w:pPr>
        <w:ind w:left="4538" w:hanging="165"/>
      </w:pPr>
      <w:rPr>
        <w:rFonts w:hint="default"/>
        <w:lang w:val="ru-RU" w:eastAsia="en-US" w:bidi="ar-SA"/>
      </w:rPr>
    </w:lvl>
    <w:lvl w:ilvl="5" w:tplc="E7FA11D0">
      <w:numFmt w:val="bullet"/>
      <w:lvlText w:val="•"/>
      <w:lvlJc w:val="left"/>
      <w:pPr>
        <w:ind w:left="5670" w:hanging="165"/>
      </w:pPr>
      <w:rPr>
        <w:rFonts w:hint="default"/>
        <w:lang w:val="ru-RU" w:eastAsia="en-US" w:bidi="ar-SA"/>
      </w:rPr>
    </w:lvl>
    <w:lvl w:ilvl="6" w:tplc="B8DA1DD4">
      <w:numFmt w:val="bullet"/>
      <w:lvlText w:val="•"/>
      <w:lvlJc w:val="left"/>
      <w:pPr>
        <w:ind w:left="6803" w:hanging="165"/>
      </w:pPr>
      <w:rPr>
        <w:rFonts w:hint="default"/>
        <w:lang w:val="ru-RU" w:eastAsia="en-US" w:bidi="ar-SA"/>
      </w:rPr>
    </w:lvl>
    <w:lvl w:ilvl="7" w:tplc="A8AE8F44">
      <w:numFmt w:val="bullet"/>
      <w:lvlText w:val="•"/>
      <w:lvlJc w:val="left"/>
      <w:pPr>
        <w:ind w:left="7936" w:hanging="165"/>
      </w:pPr>
      <w:rPr>
        <w:rFonts w:hint="default"/>
        <w:lang w:val="ru-RU" w:eastAsia="en-US" w:bidi="ar-SA"/>
      </w:rPr>
    </w:lvl>
    <w:lvl w:ilvl="8" w:tplc="98069CCC">
      <w:numFmt w:val="bullet"/>
      <w:lvlText w:val="•"/>
      <w:lvlJc w:val="left"/>
      <w:pPr>
        <w:ind w:left="9068" w:hanging="165"/>
      </w:pPr>
      <w:rPr>
        <w:rFonts w:hint="default"/>
        <w:lang w:val="ru-RU" w:eastAsia="en-US" w:bidi="ar-SA"/>
      </w:rPr>
    </w:lvl>
  </w:abstractNum>
  <w:abstractNum w:abstractNumId="41" w15:restartNumberingAfterBreak="0">
    <w:nsid w:val="7D630FF4"/>
    <w:multiLevelType w:val="multilevel"/>
    <w:tmpl w:val="8098A81C"/>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0273CE"/>
    <w:multiLevelType w:val="hybridMultilevel"/>
    <w:tmpl w:val="B7D03F68"/>
    <w:lvl w:ilvl="0" w:tplc="75304FBE">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59642398">
    <w:abstractNumId w:val="36"/>
  </w:num>
  <w:num w:numId="2" w16cid:durableId="1703290063">
    <w:abstractNumId w:val="0"/>
  </w:num>
  <w:num w:numId="3" w16cid:durableId="949121241">
    <w:abstractNumId w:val="34"/>
  </w:num>
  <w:num w:numId="4" w16cid:durableId="1469544173">
    <w:abstractNumId w:val="25"/>
  </w:num>
  <w:num w:numId="5" w16cid:durableId="5060219">
    <w:abstractNumId w:val="21"/>
  </w:num>
  <w:num w:numId="6" w16cid:durableId="854808644">
    <w:abstractNumId w:val="5"/>
  </w:num>
  <w:num w:numId="7" w16cid:durableId="61879288">
    <w:abstractNumId w:val="35"/>
  </w:num>
  <w:num w:numId="8" w16cid:durableId="987592434">
    <w:abstractNumId w:val="20"/>
  </w:num>
  <w:num w:numId="9" w16cid:durableId="734663153">
    <w:abstractNumId w:val="24"/>
  </w:num>
  <w:num w:numId="10" w16cid:durableId="1323314240">
    <w:abstractNumId w:val="1"/>
  </w:num>
  <w:num w:numId="11" w16cid:durableId="1288705390">
    <w:abstractNumId w:val="37"/>
  </w:num>
  <w:num w:numId="12" w16cid:durableId="230384111">
    <w:abstractNumId w:val="23"/>
  </w:num>
  <w:num w:numId="13" w16cid:durableId="557864641">
    <w:abstractNumId w:val="18"/>
  </w:num>
  <w:num w:numId="14" w16cid:durableId="748356606">
    <w:abstractNumId w:val="31"/>
  </w:num>
  <w:num w:numId="15" w16cid:durableId="1586838275">
    <w:abstractNumId w:val="41"/>
  </w:num>
  <w:num w:numId="16" w16cid:durableId="624431318">
    <w:abstractNumId w:val="32"/>
  </w:num>
  <w:num w:numId="17" w16cid:durableId="781532062">
    <w:abstractNumId w:val="16"/>
  </w:num>
  <w:num w:numId="18" w16cid:durableId="457533235">
    <w:abstractNumId w:val="39"/>
  </w:num>
  <w:num w:numId="19" w16cid:durableId="1237667277">
    <w:abstractNumId w:val="10"/>
  </w:num>
  <w:num w:numId="20" w16cid:durableId="1678968632">
    <w:abstractNumId w:val="27"/>
  </w:num>
  <w:num w:numId="21" w16cid:durableId="1439523789">
    <w:abstractNumId w:val="15"/>
  </w:num>
  <w:num w:numId="22" w16cid:durableId="564267828">
    <w:abstractNumId w:val="6"/>
  </w:num>
  <w:num w:numId="23" w16cid:durableId="270943437">
    <w:abstractNumId w:val="14"/>
  </w:num>
  <w:num w:numId="24" w16cid:durableId="188371774">
    <w:abstractNumId w:val="22"/>
  </w:num>
  <w:num w:numId="25" w16cid:durableId="314845633">
    <w:abstractNumId w:val="11"/>
  </w:num>
  <w:num w:numId="26" w16cid:durableId="1886798018">
    <w:abstractNumId w:val="19"/>
  </w:num>
  <w:num w:numId="27" w16cid:durableId="1686856589">
    <w:abstractNumId w:val="38"/>
  </w:num>
  <w:num w:numId="28" w16cid:durableId="12072146">
    <w:abstractNumId w:val="28"/>
  </w:num>
  <w:num w:numId="29" w16cid:durableId="571433637">
    <w:abstractNumId w:val="9"/>
  </w:num>
  <w:num w:numId="30" w16cid:durableId="1875925541">
    <w:abstractNumId w:val="8"/>
  </w:num>
  <w:num w:numId="31" w16cid:durableId="1290866366">
    <w:abstractNumId w:val="12"/>
  </w:num>
  <w:num w:numId="32" w16cid:durableId="335421055">
    <w:abstractNumId w:val="30"/>
  </w:num>
  <w:num w:numId="33" w16cid:durableId="2090032964">
    <w:abstractNumId w:val="13"/>
  </w:num>
  <w:num w:numId="34" w16cid:durableId="628515550">
    <w:abstractNumId w:val="33"/>
  </w:num>
  <w:num w:numId="35" w16cid:durableId="1389650487">
    <w:abstractNumId w:val="42"/>
  </w:num>
  <w:num w:numId="36" w16cid:durableId="1047754521">
    <w:abstractNumId w:val="17"/>
  </w:num>
  <w:num w:numId="37" w16cid:durableId="260647468">
    <w:abstractNumId w:val="29"/>
  </w:num>
  <w:num w:numId="38" w16cid:durableId="2061783408">
    <w:abstractNumId w:val="26"/>
  </w:num>
  <w:num w:numId="39" w16cid:durableId="2057585187">
    <w:abstractNumId w:val="7"/>
  </w:num>
  <w:num w:numId="40" w16cid:durableId="1305356372">
    <w:abstractNumId w:val="40"/>
  </w:num>
  <w:num w:numId="41" w16cid:durableId="895050444">
    <w:abstractNumId w:val="4"/>
  </w:num>
  <w:num w:numId="42" w16cid:durableId="2124375289">
    <w:abstractNumId w:val="2"/>
  </w:num>
  <w:num w:numId="43" w16cid:durableId="684021661">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E0"/>
    <w:rsid w:val="00000191"/>
    <w:rsid w:val="0001501D"/>
    <w:rsid w:val="00036377"/>
    <w:rsid w:val="000364AB"/>
    <w:rsid w:val="0004231D"/>
    <w:rsid w:val="00044436"/>
    <w:rsid w:val="00045C0F"/>
    <w:rsid w:val="00047C80"/>
    <w:rsid w:val="0006227C"/>
    <w:rsid w:val="00086036"/>
    <w:rsid w:val="0009008D"/>
    <w:rsid w:val="000A3223"/>
    <w:rsid w:val="000B3402"/>
    <w:rsid w:val="000B75BE"/>
    <w:rsid w:val="000C3226"/>
    <w:rsid w:val="000C378D"/>
    <w:rsid w:val="000D0B13"/>
    <w:rsid w:val="000E3612"/>
    <w:rsid w:val="000F296B"/>
    <w:rsid w:val="00114287"/>
    <w:rsid w:val="00127CC0"/>
    <w:rsid w:val="00130D16"/>
    <w:rsid w:val="00131315"/>
    <w:rsid w:val="00133AF2"/>
    <w:rsid w:val="00153AE4"/>
    <w:rsid w:val="001573D0"/>
    <w:rsid w:val="00157CFC"/>
    <w:rsid w:val="00162F85"/>
    <w:rsid w:val="00163C11"/>
    <w:rsid w:val="00163CEA"/>
    <w:rsid w:val="00164527"/>
    <w:rsid w:val="00167E27"/>
    <w:rsid w:val="00170B3A"/>
    <w:rsid w:val="001714AF"/>
    <w:rsid w:val="00176ABF"/>
    <w:rsid w:val="00176E1D"/>
    <w:rsid w:val="001777AB"/>
    <w:rsid w:val="0018163A"/>
    <w:rsid w:val="0019015F"/>
    <w:rsid w:val="001A56C1"/>
    <w:rsid w:val="001A7812"/>
    <w:rsid w:val="001B0951"/>
    <w:rsid w:val="001B5E4F"/>
    <w:rsid w:val="001B7888"/>
    <w:rsid w:val="001B7E9D"/>
    <w:rsid w:val="001D2651"/>
    <w:rsid w:val="001D6FA1"/>
    <w:rsid w:val="001E0D39"/>
    <w:rsid w:val="001E499F"/>
    <w:rsid w:val="001E6DCC"/>
    <w:rsid w:val="001F01AE"/>
    <w:rsid w:val="001F6DC2"/>
    <w:rsid w:val="0020082E"/>
    <w:rsid w:val="00207DC1"/>
    <w:rsid w:val="00217928"/>
    <w:rsid w:val="00217F56"/>
    <w:rsid w:val="002201B8"/>
    <w:rsid w:val="00220995"/>
    <w:rsid w:val="002241B0"/>
    <w:rsid w:val="002256B8"/>
    <w:rsid w:val="00232DDF"/>
    <w:rsid w:val="00235444"/>
    <w:rsid w:val="00235D7F"/>
    <w:rsid w:val="002506E3"/>
    <w:rsid w:val="002512B1"/>
    <w:rsid w:val="002552EC"/>
    <w:rsid w:val="002667C3"/>
    <w:rsid w:val="00274F8B"/>
    <w:rsid w:val="00284F2A"/>
    <w:rsid w:val="002872B2"/>
    <w:rsid w:val="00294D9E"/>
    <w:rsid w:val="002976BA"/>
    <w:rsid w:val="00297C99"/>
    <w:rsid w:val="002A0019"/>
    <w:rsid w:val="002B4E4B"/>
    <w:rsid w:val="002C4CC3"/>
    <w:rsid w:val="002C75DC"/>
    <w:rsid w:val="002D2630"/>
    <w:rsid w:val="002E140F"/>
    <w:rsid w:val="002E158F"/>
    <w:rsid w:val="002E6A88"/>
    <w:rsid w:val="002F1974"/>
    <w:rsid w:val="002F3230"/>
    <w:rsid w:val="002F3EEA"/>
    <w:rsid w:val="003058EA"/>
    <w:rsid w:val="00310ABF"/>
    <w:rsid w:val="00313643"/>
    <w:rsid w:val="0032162E"/>
    <w:rsid w:val="00322772"/>
    <w:rsid w:val="00325D75"/>
    <w:rsid w:val="00326410"/>
    <w:rsid w:val="00330B6C"/>
    <w:rsid w:val="00330FE2"/>
    <w:rsid w:val="00334341"/>
    <w:rsid w:val="003409B7"/>
    <w:rsid w:val="00351765"/>
    <w:rsid w:val="00354DAF"/>
    <w:rsid w:val="003569A4"/>
    <w:rsid w:val="00356B78"/>
    <w:rsid w:val="00360087"/>
    <w:rsid w:val="00361839"/>
    <w:rsid w:val="00361C26"/>
    <w:rsid w:val="003642CB"/>
    <w:rsid w:val="003728A4"/>
    <w:rsid w:val="003806ED"/>
    <w:rsid w:val="003929AB"/>
    <w:rsid w:val="00393B57"/>
    <w:rsid w:val="003A4015"/>
    <w:rsid w:val="003A7DE1"/>
    <w:rsid w:val="003B4217"/>
    <w:rsid w:val="003C7068"/>
    <w:rsid w:val="003D1FC0"/>
    <w:rsid w:val="003D270D"/>
    <w:rsid w:val="003D2B30"/>
    <w:rsid w:val="003E42E3"/>
    <w:rsid w:val="003E6E8F"/>
    <w:rsid w:val="003F30A6"/>
    <w:rsid w:val="003F65A2"/>
    <w:rsid w:val="003F73ED"/>
    <w:rsid w:val="004016B0"/>
    <w:rsid w:val="0040700E"/>
    <w:rsid w:val="004073E9"/>
    <w:rsid w:val="00413955"/>
    <w:rsid w:val="00413C8C"/>
    <w:rsid w:val="00416808"/>
    <w:rsid w:val="0042148B"/>
    <w:rsid w:val="00423019"/>
    <w:rsid w:val="0043268A"/>
    <w:rsid w:val="00436D7D"/>
    <w:rsid w:val="0044083A"/>
    <w:rsid w:val="004410FB"/>
    <w:rsid w:val="00442212"/>
    <w:rsid w:val="00443B73"/>
    <w:rsid w:val="004451EC"/>
    <w:rsid w:val="00453063"/>
    <w:rsid w:val="00454BCC"/>
    <w:rsid w:val="00460746"/>
    <w:rsid w:val="004615B7"/>
    <w:rsid w:val="004621E8"/>
    <w:rsid w:val="004666E7"/>
    <w:rsid w:val="00481356"/>
    <w:rsid w:val="004815C7"/>
    <w:rsid w:val="00495A7C"/>
    <w:rsid w:val="00496EA0"/>
    <w:rsid w:val="004A1F7F"/>
    <w:rsid w:val="004A39FF"/>
    <w:rsid w:val="004A3E04"/>
    <w:rsid w:val="004B0520"/>
    <w:rsid w:val="004B6274"/>
    <w:rsid w:val="004C0681"/>
    <w:rsid w:val="004C06E6"/>
    <w:rsid w:val="004C317E"/>
    <w:rsid w:val="004C65EA"/>
    <w:rsid w:val="004F490C"/>
    <w:rsid w:val="004F4CB8"/>
    <w:rsid w:val="00502799"/>
    <w:rsid w:val="00504DCE"/>
    <w:rsid w:val="00505D35"/>
    <w:rsid w:val="0050792D"/>
    <w:rsid w:val="00510D9B"/>
    <w:rsid w:val="00514274"/>
    <w:rsid w:val="00514B22"/>
    <w:rsid w:val="00515DE7"/>
    <w:rsid w:val="00516DA8"/>
    <w:rsid w:val="0051776C"/>
    <w:rsid w:val="00521499"/>
    <w:rsid w:val="005224E4"/>
    <w:rsid w:val="00527DDE"/>
    <w:rsid w:val="00534314"/>
    <w:rsid w:val="00545059"/>
    <w:rsid w:val="0054689F"/>
    <w:rsid w:val="005476C0"/>
    <w:rsid w:val="005522A9"/>
    <w:rsid w:val="0056791B"/>
    <w:rsid w:val="00571843"/>
    <w:rsid w:val="005826F2"/>
    <w:rsid w:val="00583CE0"/>
    <w:rsid w:val="005840AD"/>
    <w:rsid w:val="00585F3F"/>
    <w:rsid w:val="00594F75"/>
    <w:rsid w:val="005A09C4"/>
    <w:rsid w:val="005B3786"/>
    <w:rsid w:val="005B483F"/>
    <w:rsid w:val="005B6F56"/>
    <w:rsid w:val="005B773F"/>
    <w:rsid w:val="005C399C"/>
    <w:rsid w:val="005C3C9B"/>
    <w:rsid w:val="005D128F"/>
    <w:rsid w:val="005D12A7"/>
    <w:rsid w:val="005D16EA"/>
    <w:rsid w:val="005D3DD5"/>
    <w:rsid w:val="005E1AB8"/>
    <w:rsid w:val="005E285E"/>
    <w:rsid w:val="005F5EDA"/>
    <w:rsid w:val="005F680F"/>
    <w:rsid w:val="0060113B"/>
    <w:rsid w:val="006044CA"/>
    <w:rsid w:val="00606B92"/>
    <w:rsid w:val="0062039F"/>
    <w:rsid w:val="00625A6A"/>
    <w:rsid w:val="00627FB7"/>
    <w:rsid w:val="00630029"/>
    <w:rsid w:val="006323FD"/>
    <w:rsid w:val="00632BE3"/>
    <w:rsid w:val="00635F21"/>
    <w:rsid w:val="006401B0"/>
    <w:rsid w:val="0064120F"/>
    <w:rsid w:val="00642707"/>
    <w:rsid w:val="00670EB5"/>
    <w:rsid w:val="00672A85"/>
    <w:rsid w:val="006734D7"/>
    <w:rsid w:val="00676842"/>
    <w:rsid w:val="00685107"/>
    <w:rsid w:val="00686708"/>
    <w:rsid w:val="00691493"/>
    <w:rsid w:val="006923C0"/>
    <w:rsid w:val="006927F5"/>
    <w:rsid w:val="006A00E8"/>
    <w:rsid w:val="006A2820"/>
    <w:rsid w:val="006A57BA"/>
    <w:rsid w:val="006B2DA3"/>
    <w:rsid w:val="006C14C9"/>
    <w:rsid w:val="006C3469"/>
    <w:rsid w:val="006E58A1"/>
    <w:rsid w:val="006F05D3"/>
    <w:rsid w:val="006F365A"/>
    <w:rsid w:val="006F445D"/>
    <w:rsid w:val="00701A2C"/>
    <w:rsid w:val="00706E79"/>
    <w:rsid w:val="00711C96"/>
    <w:rsid w:val="007210C2"/>
    <w:rsid w:val="00727725"/>
    <w:rsid w:val="00731BC0"/>
    <w:rsid w:val="00737786"/>
    <w:rsid w:val="0074399B"/>
    <w:rsid w:val="007476B7"/>
    <w:rsid w:val="007516FB"/>
    <w:rsid w:val="00757DE1"/>
    <w:rsid w:val="007611F8"/>
    <w:rsid w:val="007641F1"/>
    <w:rsid w:val="007655EE"/>
    <w:rsid w:val="00770A6F"/>
    <w:rsid w:val="007720E4"/>
    <w:rsid w:val="007733E4"/>
    <w:rsid w:val="0077441C"/>
    <w:rsid w:val="00774559"/>
    <w:rsid w:val="00784A46"/>
    <w:rsid w:val="00786A1C"/>
    <w:rsid w:val="007944F2"/>
    <w:rsid w:val="007A1EA9"/>
    <w:rsid w:val="007B0996"/>
    <w:rsid w:val="007C4284"/>
    <w:rsid w:val="007D41C5"/>
    <w:rsid w:val="007D4639"/>
    <w:rsid w:val="007E28B4"/>
    <w:rsid w:val="007F05EB"/>
    <w:rsid w:val="007F2DB1"/>
    <w:rsid w:val="00804D0A"/>
    <w:rsid w:val="00811CCD"/>
    <w:rsid w:val="00820E57"/>
    <w:rsid w:val="008253BA"/>
    <w:rsid w:val="00836041"/>
    <w:rsid w:val="00837F79"/>
    <w:rsid w:val="00847ED9"/>
    <w:rsid w:val="008508B1"/>
    <w:rsid w:val="00851A37"/>
    <w:rsid w:val="00855B66"/>
    <w:rsid w:val="0089177F"/>
    <w:rsid w:val="008927D8"/>
    <w:rsid w:val="00893367"/>
    <w:rsid w:val="008B55A0"/>
    <w:rsid w:val="008C1CF3"/>
    <w:rsid w:val="008D20F2"/>
    <w:rsid w:val="008D3690"/>
    <w:rsid w:val="008D664C"/>
    <w:rsid w:val="008E7F53"/>
    <w:rsid w:val="008F2E7B"/>
    <w:rsid w:val="00902CE8"/>
    <w:rsid w:val="009116FB"/>
    <w:rsid w:val="00916907"/>
    <w:rsid w:val="009277C1"/>
    <w:rsid w:val="00927EDD"/>
    <w:rsid w:val="009326D0"/>
    <w:rsid w:val="00933A56"/>
    <w:rsid w:val="0093435A"/>
    <w:rsid w:val="00940832"/>
    <w:rsid w:val="00941FF3"/>
    <w:rsid w:val="00943ADB"/>
    <w:rsid w:val="00945672"/>
    <w:rsid w:val="009478A2"/>
    <w:rsid w:val="0095243D"/>
    <w:rsid w:val="00952EE9"/>
    <w:rsid w:val="00954630"/>
    <w:rsid w:val="0095572D"/>
    <w:rsid w:val="00955A65"/>
    <w:rsid w:val="0095651F"/>
    <w:rsid w:val="00973E59"/>
    <w:rsid w:val="009806C3"/>
    <w:rsid w:val="0098127E"/>
    <w:rsid w:val="009874E5"/>
    <w:rsid w:val="00990539"/>
    <w:rsid w:val="00991F26"/>
    <w:rsid w:val="0099650E"/>
    <w:rsid w:val="00997050"/>
    <w:rsid w:val="009A6B6A"/>
    <w:rsid w:val="009A75F2"/>
    <w:rsid w:val="009B3026"/>
    <w:rsid w:val="009E0752"/>
    <w:rsid w:val="009E7C32"/>
    <w:rsid w:val="009F2AAD"/>
    <w:rsid w:val="009F38E3"/>
    <w:rsid w:val="009F3EAB"/>
    <w:rsid w:val="00A11920"/>
    <w:rsid w:val="00A142F1"/>
    <w:rsid w:val="00A20CC5"/>
    <w:rsid w:val="00A24783"/>
    <w:rsid w:val="00A45831"/>
    <w:rsid w:val="00A46ACF"/>
    <w:rsid w:val="00A47117"/>
    <w:rsid w:val="00A4768D"/>
    <w:rsid w:val="00A56323"/>
    <w:rsid w:val="00A605EA"/>
    <w:rsid w:val="00A6505A"/>
    <w:rsid w:val="00A71DB4"/>
    <w:rsid w:val="00A75A5D"/>
    <w:rsid w:val="00A77C57"/>
    <w:rsid w:val="00A83FA3"/>
    <w:rsid w:val="00A85753"/>
    <w:rsid w:val="00A940B7"/>
    <w:rsid w:val="00AA5B68"/>
    <w:rsid w:val="00AB4792"/>
    <w:rsid w:val="00AC68A3"/>
    <w:rsid w:val="00AD1EE4"/>
    <w:rsid w:val="00AE4AB2"/>
    <w:rsid w:val="00AE6C01"/>
    <w:rsid w:val="00AE6C95"/>
    <w:rsid w:val="00AE7D01"/>
    <w:rsid w:val="00AF07DE"/>
    <w:rsid w:val="00AF0929"/>
    <w:rsid w:val="00AF0D43"/>
    <w:rsid w:val="00AF2FDC"/>
    <w:rsid w:val="00AF40CB"/>
    <w:rsid w:val="00B06676"/>
    <w:rsid w:val="00B10EE0"/>
    <w:rsid w:val="00B13545"/>
    <w:rsid w:val="00B2031D"/>
    <w:rsid w:val="00B24123"/>
    <w:rsid w:val="00B252D7"/>
    <w:rsid w:val="00B25FC3"/>
    <w:rsid w:val="00B31A3C"/>
    <w:rsid w:val="00B31B5C"/>
    <w:rsid w:val="00B32D15"/>
    <w:rsid w:val="00B33BA4"/>
    <w:rsid w:val="00B43E37"/>
    <w:rsid w:val="00B51657"/>
    <w:rsid w:val="00B52BAD"/>
    <w:rsid w:val="00B62E33"/>
    <w:rsid w:val="00B672C5"/>
    <w:rsid w:val="00B705D9"/>
    <w:rsid w:val="00B716D4"/>
    <w:rsid w:val="00B7182E"/>
    <w:rsid w:val="00B71E14"/>
    <w:rsid w:val="00B80916"/>
    <w:rsid w:val="00B810C6"/>
    <w:rsid w:val="00B85A3B"/>
    <w:rsid w:val="00B903A8"/>
    <w:rsid w:val="00B94238"/>
    <w:rsid w:val="00B9491A"/>
    <w:rsid w:val="00BA6EC7"/>
    <w:rsid w:val="00BA75B1"/>
    <w:rsid w:val="00BB05A4"/>
    <w:rsid w:val="00BB4191"/>
    <w:rsid w:val="00BB6D50"/>
    <w:rsid w:val="00BD240D"/>
    <w:rsid w:val="00BD372E"/>
    <w:rsid w:val="00BE3EAC"/>
    <w:rsid w:val="00BE4670"/>
    <w:rsid w:val="00BF028E"/>
    <w:rsid w:val="00BF542F"/>
    <w:rsid w:val="00BF6E13"/>
    <w:rsid w:val="00C01AA4"/>
    <w:rsid w:val="00C030DD"/>
    <w:rsid w:val="00C04C26"/>
    <w:rsid w:val="00C174F5"/>
    <w:rsid w:val="00C1757D"/>
    <w:rsid w:val="00C25648"/>
    <w:rsid w:val="00C41AFF"/>
    <w:rsid w:val="00C42B72"/>
    <w:rsid w:val="00C474FD"/>
    <w:rsid w:val="00C47FE7"/>
    <w:rsid w:val="00C50FBA"/>
    <w:rsid w:val="00C61F50"/>
    <w:rsid w:val="00C75C3E"/>
    <w:rsid w:val="00C82251"/>
    <w:rsid w:val="00C9033B"/>
    <w:rsid w:val="00C92A9C"/>
    <w:rsid w:val="00C953AD"/>
    <w:rsid w:val="00C9597D"/>
    <w:rsid w:val="00CA20BC"/>
    <w:rsid w:val="00CA64F9"/>
    <w:rsid w:val="00CB48F4"/>
    <w:rsid w:val="00CB6DD6"/>
    <w:rsid w:val="00CC5702"/>
    <w:rsid w:val="00CC750A"/>
    <w:rsid w:val="00CE340B"/>
    <w:rsid w:val="00CF4759"/>
    <w:rsid w:val="00D05971"/>
    <w:rsid w:val="00D13D7F"/>
    <w:rsid w:val="00D168BB"/>
    <w:rsid w:val="00D16FA5"/>
    <w:rsid w:val="00D33CAB"/>
    <w:rsid w:val="00D537F2"/>
    <w:rsid w:val="00D5727C"/>
    <w:rsid w:val="00D61072"/>
    <w:rsid w:val="00D611FC"/>
    <w:rsid w:val="00D8264E"/>
    <w:rsid w:val="00D84B88"/>
    <w:rsid w:val="00D92123"/>
    <w:rsid w:val="00D9310B"/>
    <w:rsid w:val="00D93CFE"/>
    <w:rsid w:val="00DB2500"/>
    <w:rsid w:val="00DB3D24"/>
    <w:rsid w:val="00DB588C"/>
    <w:rsid w:val="00DB7E8E"/>
    <w:rsid w:val="00DC415C"/>
    <w:rsid w:val="00DC5BDA"/>
    <w:rsid w:val="00DC5F8A"/>
    <w:rsid w:val="00DD1B09"/>
    <w:rsid w:val="00DE4759"/>
    <w:rsid w:val="00E0163F"/>
    <w:rsid w:val="00E07F8B"/>
    <w:rsid w:val="00E34584"/>
    <w:rsid w:val="00E43223"/>
    <w:rsid w:val="00E4662F"/>
    <w:rsid w:val="00E50DED"/>
    <w:rsid w:val="00E5504A"/>
    <w:rsid w:val="00E6352B"/>
    <w:rsid w:val="00E77D8C"/>
    <w:rsid w:val="00E804CD"/>
    <w:rsid w:val="00E963C8"/>
    <w:rsid w:val="00E96CFE"/>
    <w:rsid w:val="00EA0554"/>
    <w:rsid w:val="00EA1A7E"/>
    <w:rsid w:val="00EA3856"/>
    <w:rsid w:val="00EC7D9D"/>
    <w:rsid w:val="00EC7FEF"/>
    <w:rsid w:val="00ED0969"/>
    <w:rsid w:val="00ED25B2"/>
    <w:rsid w:val="00ED411D"/>
    <w:rsid w:val="00ED730D"/>
    <w:rsid w:val="00EE6590"/>
    <w:rsid w:val="00EF525C"/>
    <w:rsid w:val="00EF5E0C"/>
    <w:rsid w:val="00F05455"/>
    <w:rsid w:val="00F10470"/>
    <w:rsid w:val="00F1753B"/>
    <w:rsid w:val="00F261A0"/>
    <w:rsid w:val="00F53303"/>
    <w:rsid w:val="00F53C9D"/>
    <w:rsid w:val="00F55526"/>
    <w:rsid w:val="00F60C42"/>
    <w:rsid w:val="00F70CA7"/>
    <w:rsid w:val="00F72DF8"/>
    <w:rsid w:val="00F740C8"/>
    <w:rsid w:val="00F74E21"/>
    <w:rsid w:val="00F826F3"/>
    <w:rsid w:val="00F84DF6"/>
    <w:rsid w:val="00F85D76"/>
    <w:rsid w:val="00FA0ED8"/>
    <w:rsid w:val="00FA4666"/>
    <w:rsid w:val="00FA4BF2"/>
    <w:rsid w:val="00FA4D5F"/>
    <w:rsid w:val="00FB0292"/>
    <w:rsid w:val="00FB51AD"/>
    <w:rsid w:val="00FB61A5"/>
    <w:rsid w:val="00FC410D"/>
    <w:rsid w:val="00FC6371"/>
    <w:rsid w:val="00FC7F8C"/>
    <w:rsid w:val="00FD1EFC"/>
    <w:rsid w:val="00FD2785"/>
    <w:rsid w:val="00FD29E5"/>
    <w:rsid w:val="00FE2823"/>
    <w:rsid w:val="00FF2597"/>
    <w:rsid w:val="00FF59A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CBC785"/>
  <w15:docId w15:val="{299CEF5F-534F-4E73-AD82-FD9CC589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B10EE0"/>
    <w:pPr>
      <w:keepNext/>
      <w:keepLines/>
      <w:numPr>
        <w:numId w:val="1"/>
      </w:numPr>
      <w:spacing w:before="240" w:after="240" w:line="360" w:lineRule="auto"/>
      <w:jc w:val="both"/>
      <w:outlineLvl w:val="0"/>
    </w:pPr>
    <w:rPr>
      <w:rFonts w:ascii="Times New Roman" w:eastAsia="Times New Roman" w:hAnsi="Times New Roman" w:cs="Times New Roman"/>
      <w:b/>
      <w:bCs/>
      <w:sz w:val="28"/>
      <w:szCs w:val="28"/>
    </w:rPr>
  </w:style>
  <w:style w:type="paragraph" w:styleId="2">
    <w:name w:val="heading 2"/>
    <w:basedOn w:val="a0"/>
    <w:next w:val="a0"/>
    <w:link w:val="20"/>
    <w:uiPriority w:val="9"/>
    <w:qFormat/>
    <w:rsid w:val="00B10EE0"/>
    <w:pPr>
      <w:keepNext/>
      <w:keepLines/>
      <w:numPr>
        <w:ilvl w:val="1"/>
        <w:numId w:val="1"/>
      </w:numPr>
      <w:spacing w:after="0" w:line="360" w:lineRule="auto"/>
      <w:jc w:val="both"/>
      <w:outlineLvl w:val="1"/>
    </w:pPr>
    <w:rPr>
      <w:rFonts w:ascii="Times New Roman" w:eastAsia="Times New Roman" w:hAnsi="Times New Roman" w:cs="Times New Roman"/>
      <w:bCs/>
      <w:sz w:val="28"/>
      <w:szCs w:val="26"/>
    </w:rPr>
  </w:style>
  <w:style w:type="paragraph" w:styleId="3">
    <w:name w:val="heading 3"/>
    <w:basedOn w:val="a0"/>
    <w:next w:val="a0"/>
    <w:link w:val="30"/>
    <w:uiPriority w:val="9"/>
    <w:qFormat/>
    <w:rsid w:val="00B10EE0"/>
    <w:pPr>
      <w:keepNext/>
      <w:keepLines/>
      <w:numPr>
        <w:ilvl w:val="2"/>
        <w:numId w:val="1"/>
      </w:numPr>
      <w:spacing w:after="0" w:line="360" w:lineRule="auto"/>
      <w:ind w:left="0"/>
      <w:jc w:val="both"/>
      <w:outlineLvl w:val="2"/>
    </w:pPr>
    <w:rPr>
      <w:rFonts w:ascii="Times New Roman" w:eastAsia="Times New Roman" w:hAnsi="Times New Roman" w:cs="Times New Roman"/>
      <w:bCs/>
      <w:sz w:val="28"/>
      <w:szCs w:val="24"/>
    </w:rPr>
  </w:style>
  <w:style w:type="paragraph" w:styleId="4">
    <w:name w:val="heading 4"/>
    <w:basedOn w:val="a0"/>
    <w:next w:val="a0"/>
    <w:link w:val="40"/>
    <w:uiPriority w:val="9"/>
    <w:qFormat/>
    <w:rsid w:val="00B10EE0"/>
    <w:pPr>
      <w:keepNext/>
      <w:keepLines/>
      <w:numPr>
        <w:ilvl w:val="3"/>
        <w:numId w:val="1"/>
      </w:numPr>
      <w:spacing w:after="0" w:line="360" w:lineRule="auto"/>
      <w:jc w:val="both"/>
      <w:outlineLvl w:val="3"/>
    </w:pPr>
    <w:rPr>
      <w:rFonts w:ascii="Times New Roman" w:eastAsia="Times New Roman" w:hAnsi="Times New Roman" w:cs="Times New Roman"/>
      <w:bCs/>
      <w:iCs/>
      <w:sz w:val="28"/>
      <w:szCs w:val="24"/>
    </w:rPr>
  </w:style>
  <w:style w:type="paragraph" w:styleId="5">
    <w:name w:val="heading 5"/>
    <w:basedOn w:val="a0"/>
    <w:next w:val="a0"/>
    <w:link w:val="50"/>
    <w:uiPriority w:val="9"/>
    <w:qFormat/>
    <w:rsid w:val="00B10EE0"/>
    <w:pPr>
      <w:spacing w:after="0" w:line="360" w:lineRule="auto"/>
      <w:ind w:firstLine="709"/>
      <w:jc w:val="center"/>
      <w:outlineLvl w:val="4"/>
    </w:pPr>
    <w:rPr>
      <w:rFonts w:ascii="Times New Roman" w:eastAsia="Times New Roman" w:hAnsi="Times New Roman" w:cs="Times New Roman"/>
      <w:b/>
      <w:bCs/>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10EE0"/>
    <w:rPr>
      <w:rFonts w:ascii="Times New Roman" w:eastAsia="Times New Roman" w:hAnsi="Times New Roman" w:cs="Times New Roman"/>
      <w:b/>
      <w:bCs/>
      <w:sz w:val="28"/>
      <w:szCs w:val="28"/>
    </w:rPr>
  </w:style>
  <w:style w:type="character" w:customStyle="1" w:styleId="20">
    <w:name w:val="Заголовок 2 Знак"/>
    <w:basedOn w:val="a1"/>
    <w:link w:val="2"/>
    <w:uiPriority w:val="9"/>
    <w:rsid w:val="00B10EE0"/>
    <w:rPr>
      <w:rFonts w:ascii="Times New Roman" w:eastAsia="Times New Roman" w:hAnsi="Times New Roman" w:cs="Times New Roman"/>
      <w:bCs/>
      <w:sz w:val="28"/>
      <w:szCs w:val="26"/>
    </w:rPr>
  </w:style>
  <w:style w:type="character" w:customStyle="1" w:styleId="30">
    <w:name w:val="Заголовок 3 Знак"/>
    <w:basedOn w:val="a1"/>
    <w:link w:val="3"/>
    <w:uiPriority w:val="9"/>
    <w:rsid w:val="00B10EE0"/>
    <w:rPr>
      <w:rFonts w:ascii="Times New Roman" w:eastAsia="Times New Roman" w:hAnsi="Times New Roman" w:cs="Times New Roman"/>
      <w:bCs/>
      <w:sz w:val="28"/>
      <w:szCs w:val="24"/>
    </w:rPr>
  </w:style>
  <w:style w:type="character" w:customStyle="1" w:styleId="40">
    <w:name w:val="Заголовок 4 Знак"/>
    <w:basedOn w:val="a1"/>
    <w:link w:val="4"/>
    <w:uiPriority w:val="9"/>
    <w:rsid w:val="00B10EE0"/>
    <w:rPr>
      <w:rFonts w:ascii="Times New Roman" w:eastAsia="Times New Roman" w:hAnsi="Times New Roman" w:cs="Times New Roman"/>
      <w:bCs/>
      <w:iCs/>
      <w:sz w:val="28"/>
      <w:szCs w:val="24"/>
    </w:rPr>
  </w:style>
  <w:style w:type="character" w:customStyle="1" w:styleId="50">
    <w:name w:val="Заголовок 5 Знак"/>
    <w:basedOn w:val="a1"/>
    <w:link w:val="5"/>
    <w:uiPriority w:val="9"/>
    <w:rsid w:val="00B10EE0"/>
    <w:rPr>
      <w:rFonts w:ascii="Times New Roman" w:eastAsia="Times New Roman" w:hAnsi="Times New Roman" w:cs="Times New Roman"/>
      <w:b/>
      <w:bCs/>
      <w:iCs/>
      <w:sz w:val="28"/>
      <w:szCs w:val="28"/>
    </w:rPr>
  </w:style>
  <w:style w:type="numbering" w:customStyle="1" w:styleId="11">
    <w:name w:val="Нет списка1"/>
    <w:next w:val="a3"/>
    <w:uiPriority w:val="99"/>
    <w:semiHidden/>
    <w:unhideWhenUsed/>
    <w:rsid w:val="00B10EE0"/>
  </w:style>
  <w:style w:type="paragraph" w:styleId="a4">
    <w:name w:val="header"/>
    <w:basedOn w:val="a0"/>
    <w:link w:val="a5"/>
    <w:uiPriority w:val="99"/>
    <w:unhideWhenUsed/>
    <w:rsid w:val="00B10EE0"/>
    <w:pPr>
      <w:tabs>
        <w:tab w:val="center" w:pos="4677"/>
        <w:tab w:val="right" w:pos="9355"/>
      </w:tabs>
      <w:spacing w:after="0" w:line="360" w:lineRule="auto"/>
      <w:ind w:firstLine="709"/>
    </w:pPr>
    <w:rPr>
      <w:rFonts w:ascii="Times New Roman" w:eastAsia="Calibri" w:hAnsi="Times New Roman" w:cs="Times New Roman"/>
      <w:sz w:val="28"/>
      <w:szCs w:val="24"/>
    </w:rPr>
  </w:style>
  <w:style w:type="character" w:customStyle="1" w:styleId="a5">
    <w:name w:val="Верхний колонтитул Знак"/>
    <w:basedOn w:val="a1"/>
    <w:link w:val="a4"/>
    <w:uiPriority w:val="99"/>
    <w:rsid w:val="00B10EE0"/>
    <w:rPr>
      <w:rFonts w:ascii="Times New Roman" w:eastAsia="Calibri" w:hAnsi="Times New Roman" w:cs="Times New Roman"/>
      <w:sz w:val="28"/>
      <w:szCs w:val="24"/>
    </w:rPr>
  </w:style>
  <w:style w:type="paragraph" w:styleId="a6">
    <w:name w:val="footer"/>
    <w:basedOn w:val="a0"/>
    <w:link w:val="a7"/>
    <w:uiPriority w:val="99"/>
    <w:unhideWhenUsed/>
    <w:rsid w:val="00B10EE0"/>
    <w:pPr>
      <w:tabs>
        <w:tab w:val="center" w:pos="4677"/>
        <w:tab w:val="right" w:pos="9355"/>
      </w:tabs>
      <w:spacing w:after="0" w:line="360" w:lineRule="auto"/>
      <w:ind w:firstLine="709"/>
    </w:pPr>
    <w:rPr>
      <w:rFonts w:ascii="Times New Roman" w:eastAsia="Calibri" w:hAnsi="Times New Roman" w:cs="Times New Roman"/>
      <w:sz w:val="28"/>
      <w:szCs w:val="24"/>
    </w:rPr>
  </w:style>
  <w:style w:type="character" w:customStyle="1" w:styleId="a7">
    <w:name w:val="Нижний колонтитул Знак"/>
    <w:basedOn w:val="a1"/>
    <w:link w:val="a6"/>
    <w:uiPriority w:val="99"/>
    <w:rsid w:val="00B10EE0"/>
    <w:rPr>
      <w:rFonts w:ascii="Times New Roman" w:eastAsia="Calibri" w:hAnsi="Times New Roman" w:cs="Times New Roman"/>
      <w:sz w:val="28"/>
      <w:szCs w:val="24"/>
    </w:rPr>
  </w:style>
  <w:style w:type="character" w:styleId="a8">
    <w:name w:val="Hyperlink"/>
    <w:uiPriority w:val="99"/>
    <w:unhideWhenUsed/>
    <w:rsid w:val="00B10EE0"/>
    <w:rPr>
      <w:color w:val="0000FF"/>
      <w:u w:val="single"/>
    </w:rPr>
  </w:style>
  <w:style w:type="paragraph" w:styleId="a9">
    <w:name w:val="Balloon Text"/>
    <w:basedOn w:val="a0"/>
    <w:link w:val="aa"/>
    <w:uiPriority w:val="99"/>
    <w:semiHidden/>
    <w:unhideWhenUsed/>
    <w:rsid w:val="00B10EE0"/>
    <w:pPr>
      <w:spacing w:after="0" w:line="240" w:lineRule="auto"/>
      <w:ind w:firstLine="709"/>
    </w:pPr>
    <w:rPr>
      <w:rFonts w:ascii="Tahoma" w:eastAsia="Calibri" w:hAnsi="Tahoma" w:cs="Tahoma"/>
      <w:sz w:val="16"/>
      <w:szCs w:val="16"/>
    </w:rPr>
  </w:style>
  <w:style w:type="character" w:customStyle="1" w:styleId="aa">
    <w:name w:val="Текст выноски Знак"/>
    <w:basedOn w:val="a1"/>
    <w:link w:val="a9"/>
    <w:uiPriority w:val="99"/>
    <w:semiHidden/>
    <w:rsid w:val="00B10EE0"/>
    <w:rPr>
      <w:rFonts w:ascii="Tahoma" w:eastAsia="Calibri" w:hAnsi="Tahoma" w:cs="Tahoma"/>
      <w:sz w:val="16"/>
      <w:szCs w:val="16"/>
    </w:rPr>
  </w:style>
  <w:style w:type="table" w:styleId="ab">
    <w:name w:val="Table Grid"/>
    <w:basedOn w:val="a2"/>
    <w:uiPriority w:val="39"/>
    <w:rsid w:val="00B10EE0"/>
    <w:pPr>
      <w:spacing w:after="0" w:line="240" w:lineRule="auto"/>
    </w:pPr>
    <w:rPr>
      <w:rFonts w:ascii="Calibri" w:eastAsia="Calibri" w:hAnsi="Calibri" w:cs="Times New Roman"/>
      <w:sz w:val="20"/>
      <w:szCs w:val="20"/>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Табличный"/>
    <w:basedOn w:val="a0"/>
    <w:next w:val="a0"/>
    <w:qFormat/>
    <w:rsid w:val="00B10EE0"/>
    <w:pPr>
      <w:spacing w:before="120" w:after="120" w:line="240" w:lineRule="auto"/>
      <w:jc w:val="center"/>
    </w:pPr>
    <w:rPr>
      <w:rFonts w:ascii="Times New Roman" w:eastAsia="Calibri" w:hAnsi="Times New Roman" w:cs="Times New Roman"/>
      <w:sz w:val="24"/>
      <w:szCs w:val="24"/>
    </w:rPr>
  </w:style>
  <w:style w:type="paragraph" w:customStyle="1" w:styleId="ad">
    <w:name w:val="Палочки –"/>
    <w:basedOn w:val="a0"/>
    <w:qFormat/>
    <w:rsid w:val="00B10EE0"/>
    <w:pPr>
      <w:spacing w:after="0" w:line="360" w:lineRule="auto"/>
      <w:jc w:val="both"/>
    </w:pPr>
    <w:rPr>
      <w:rFonts w:ascii="Times New Roman" w:eastAsia="Calibri" w:hAnsi="Times New Roman" w:cs="Times New Roman"/>
      <w:sz w:val="28"/>
      <w:szCs w:val="24"/>
    </w:rPr>
  </w:style>
  <w:style w:type="paragraph" w:customStyle="1" w:styleId="21">
    <w:name w:val="Заголовок 2_б/н"/>
    <w:basedOn w:val="2"/>
    <w:uiPriority w:val="9"/>
    <w:qFormat/>
    <w:rsid w:val="00B10EE0"/>
    <w:pPr>
      <w:keepNext w:val="0"/>
      <w:keepLines w:val="0"/>
    </w:pPr>
    <w:rPr>
      <w:szCs w:val="28"/>
    </w:rPr>
  </w:style>
  <w:style w:type="paragraph" w:customStyle="1" w:styleId="31">
    <w:name w:val="Заголовок 3_б/н"/>
    <w:basedOn w:val="3"/>
    <w:uiPriority w:val="9"/>
    <w:qFormat/>
    <w:rsid w:val="00B10EE0"/>
    <w:pPr>
      <w:keepNext w:val="0"/>
      <w:keepLines w:val="0"/>
    </w:pPr>
  </w:style>
  <w:style w:type="paragraph" w:customStyle="1" w:styleId="41">
    <w:name w:val="Заголовок 4_б/н"/>
    <w:basedOn w:val="4"/>
    <w:uiPriority w:val="9"/>
    <w:qFormat/>
    <w:rsid w:val="00B10EE0"/>
    <w:pPr>
      <w:keepNext w:val="0"/>
      <w:keepLines w:val="0"/>
    </w:pPr>
  </w:style>
  <w:style w:type="paragraph" w:styleId="22">
    <w:name w:val="toc 2"/>
    <w:basedOn w:val="a0"/>
    <w:next w:val="a0"/>
    <w:autoRedefine/>
    <w:uiPriority w:val="39"/>
    <w:unhideWhenUsed/>
    <w:rsid w:val="00B10EE0"/>
    <w:pPr>
      <w:tabs>
        <w:tab w:val="left" w:pos="993"/>
        <w:tab w:val="right" w:leader="dot" w:pos="9911"/>
      </w:tabs>
      <w:spacing w:after="0" w:line="360" w:lineRule="auto"/>
      <w:ind w:left="993" w:hanging="567"/>
      <w:jc w:val="both"/>
    </w:pPr>
    <w:rPr>
      <w:rFonts w:ascii="Times New Roman" w:eastAsia="Calibri" w:hAnsi="Times New Roman" w:cs="Times New Roman"/>
      <w:sz w:val="28"/>
      <w:szCs w:val="24"/>
    </w:rPr>
  </w:style>
  <w:style w:type="paragraph" w:styleId="12">
    <w:name w:val="toc 1"/>
    <w:basedOn w:val="a0"/>
    <w:next w:val="a0"/>
    <w:autoRedefine/>
    <w:uiPriority w:val="39"/>
    <w:unhideWhenUsed/>
    <w:rsid w:val="00B10EE0"/>
    <w:pPr>
      <w:tabs>
        <w:tab w:val="left" w:pos="142"/>
        <w:tab w:val="right" w:leader="dot" w:pos="9637"/>
      </w:tabs>
      <w:spacing w:after="0" w:line="360" w:lineRule="auto"/>
      <w:ind w:left="1843" w:hanging="1843"/>
      <w:jc w:val="both"/>
    </w:pPr>
    <w:rPr>
      <w:rFonts w:ascii="Times New Roman" w:eastAsia="Calibri" w:hAnsi="Times New Roman" w:cs="Times New Roman"/>
      <w:noProof/>
      <w:sz w:val="28"/>
      <w:szCs w:val="24"/>
    </w:rPr>
  </w:style>
  <w:style w:type="paragraph" w:styleId="32">
    <w:name w:val="toc 3"/>
    <w:basedOn w:val="a0"/>
    <w:next w:val="a0"/>
    <w:autoRedefine/>
    <w:uiPriority w:val="39"/>
    <w:unhideWhenUsed/>
    <w:rsid w:val="00B10EE0"/>
    <w:pPr>
      <w:spacing w:after="100" w:line="360" w:lineRule="auto"/>
      <w:ind w:left="560" w:firstLine="709"/>
    </w:pPr>
    <w:rPr>
      <w:rFonts w:ascii="Times New Roman" w:eastAsia="Calibri" w:hAnsi="Times New Roman" w:cs="Times New Roman"/>
      <w:sz w:val="28"/>
      <w:szCs w:val="24"/>
    </w:rPr>
  </w:style>
  <w:style w:type="paragraph" w:styleId="42">
    <w:name w:val="toc 4"/>
    <w:basedOn w:val="a0"/>
    <w:next w:val="a0"/>
    <w:autoRedefine/>
    <w:uiPriority w:val="39"/>
    <w:unhideWhenUsed/>
    <w:rsid w:val="00B10EE0"/>
    <w:pPr>
      <w:spacing w:after="100" w:line="360" w:lineRule="auto"/>
      <w:ind w:left="840" w:firstLine="709"/>
    </w:pPr>
    <w:rPr>
      <w:rFonts w:ascii="Times New Roman" w:eastAsia="Calibri" w:hAnsi="Times New Roman" w:cs="Times New Roman"/>
      <w:sz w:val="28"/>
      <w:szCs w:val="24"/>
    </w:rPr>
  </w:style>
  <w:style w:type="character" w:styleId="ae">
    <w:name w:val="Placeholder Text"/>
    <w:uiPriority w:val="99"/>
    <w:semiHidden/>
    <w:rsid w:val="00B10EE0"/>
    <w:rPr>
      <w:color w:val="808080"/>
    </w:rPr>
  </w:style>
  <w:style w:type="character" w:styleId="af">
    <w:name w:val="page number"/>
    <w:basedOn w:val="a1"/>
    <w:rsid w:val="00B10EE0"/>
  </w:style>
  <w:style w:type="paragraph" w:styleId="af0">
    <w:name w:val="footnote text"/>
    <w:basedOn w:val="a0"/>
    <w:link w:val="af1"/>
    <w:unhideWhenUsed/>
    <w:rsid w:val="00B10EE0"/>
    <w:pPr>
      <w:spacing w:after="0" w:line="360" w:lineRule="auto"/>
      <w:ind w:firstLine="709"/>
    </w:pPr>
    <w:rPr>
      <w:rFonts w:ascii="Times New Roman" w:eastAsia="Calibri" w:hAnsi="Times New Roman" w:cs="Times New Roman"/>
      <w:sz w:val="20"/>
      <w:szCs w:val="20"/>
    </w:rPr>
  </w:style>
  <w:style w:type="character" w:customStyle="1" w:styleId="af1">
    <w:name w:val="Текст сноски Знак"/>
    <w:basedOn w:val="a1"/>
    <w:link w:val="af0"/>
    <w:rsid w:val="00B10EE0"/>
    <w:rPr>
      <w:rFonts w:ascii="Times New Roman" w:eastAsia="Calibri" w:hAnsi="Times New Roman" w:cs="Times New Roman"/>
      <w:sz w:val="20"/>
      <w:szCs w:val="20"/>
    </w:rPr>
  </w:style>
  <w:style w:type="character" w:styleId="af2">
    <w:name w:val="footnote reference"/>
    <w:unhideWhenUsed/>
    <w:rsid w:val="00B10EE0"/>
    <w:rPr>
      <w:vertAlign w:val="superscript"/>
    </w:rPr>
  </w:style>
  <w:style w:type="paragraph" w:customStyle="1" w:styleId="formattext">
    <w:name w:val="formattext"/>
    <w:basedOn w:val="a0"/>
    <w:rsid w:val="00B10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uiPriority w:val="1"/>
    <w:qFormat/>
    <w:rsid w:val="00B10EE0"/>
    <w:pPr>
      <w:spacing w:after="0" w:line="240" w:lineRule="auto"/>
    </w:pPr>
    <w:rPr>
      <w:rFonts w:ascii="Times New Roman" w:eastAsia="Times New Roman" w:hAnsi="Times New Roman" w:cs="Times New Roman"/>
      <w:sz w:val="24"/>
      <w:szCs w:val="24"/>
      <w:lang w:eastAsia="ru-RU"/>
    </w:rPr>
  </w:style>
  <w:style w:type="character" w:customStyle="1" w:styleId="hps">
    <w:name w:val="hps"/>
    <w:rsid w:val="00B10EE0"/>
  </w:style>
  <w:style w:type="paragraph" w:customStyle="1" w:styleId="af4">
    <w:name w:val="ТаблицаМелкая"/>
    <w:basedOn w:val="a0"/>
    <w:rsid w:val="00B10EE0"/>
    <w:pPr>
      <w:keepLines/>
      <w:spacing w:before="60" w:after="60" w:line="240" w:lineRule="auto"/>
    </w:pPr>
    <w:rPr>
      <w:rFonts w:ascii="Arial Narrow" w:eastAsia="Times New Roman" w:hAnsi="Arial Narrow" w:cs="Times New Roman"/>
      <w:sz w:val="20"/>
      <w:szCs w:val="20"/>
    </w:rPr>
  </w:style>
  <w:style w:type="character" w:styleId="af5">
    <w:name w:val="annotation reference"/>
    <w:uiPriority w:val="99"/>
    <w:semiHidden/>
    <w:unhideWhenUsed/>
    <w:rsid w:val="00B10EE0"/>
    <w:rPr>
      <w:sz w:val="16"/>
      <w:szCs w:val="16"/>
    </w:rPr>
  </w:style>
  <w:style w:type="paragraph" w:styleId="af6">
    <w:name w:val="annotation text"/>
    <w:basedOn w:val="a0"/>
    <w:link w:val="af7"/>
    <w:uiPriority w:val="99"/>
    <w:semiHidden/>
    <w:unhideWhenUsed/>
    <w:rsid w:val="00B10EE0"/>
    <w:pPr>
      <w:spacing w:after="0" w:line="360" w:lineRule="auto"/>
      <w:ind w:firstLine="709"/>
    </w:pPr>
    <w:rPr>
      <w:rFonts w:ascii="Times New Roman" w:eastAsia="Calibri" w:hAnsi="Times New Roman" w:cs="Times New Roman"/>
      <w:sz w:val="20"/>
      <w:szCs w:val="20"/>
    </w:rPr>
  </w:style>
  <w:style w:type="character" w:customStyle="1" w:styleId="af7">
    <w:name w:val="Текст примечания Знак"/>
    <w:basedOn w:val="a1"/>
    <w:link w:val="af6"/>
    <w:uiPriority w:val="99"/>
    <w:semiHidden/>
    <w:rsid w:val="00B10EE0"/>
    <w:rPr>
      <w:rFonts w:ascii="Times New Roman" w:eastAsia="Calibri" w:hAnsi="Times New Roman" w:cs="Times New Roman"/>
      <w:sz w:val="20"/>
      <w:szCs w:val="20"/>
    </w:rPr>
  </w:style>
  <w:style w:type="paragraph" w:styleId="af8">
    <w:name w:val="annotation subject"/>
    <w:basedOn w:val="af6"/>
    <w:next w:val="af6"/>
    <w:link w:val="af9"/>
    <w:uiPriority w:val="99"/>
    <w:semiHidden/>
    <w:unhideWhenUsed/>
    <w:rsid w:val="00B10EE0"/>
    <w:rPr>
      <w:b/>
      <w:bCs/>
    </w:rPr>
  </w:style>
  <w:style w:type="character" w:customStyle="1" w:styleId="af9">
    <w:name w:val="Тема примечания Знак"/>
    <w:basedOn w:val="af7"/>
    <w:link w:val="af8"/>
    <w:uiPriority w:val="99"/>
    <w:semiHidden/>
    <w:rsid w:val="00B10EE0"/>
    <w:rPr>
      <w:rFonts w:ascii="Times New Roman" w:eastAsia="Calibri" w:hAnsi="Times New Roman" w:cs="Times New Roman"/>
      <w:b/>
      <w:bCs/>
      <w:sz w:val="20"/>
      <w:szCs w:val="20"/>
    </w:rPr>
  </w:style>
  <w:style w:type="paragraph" w:customStyle="1" w:styleId="51">
    <w:name w:val="Основной текст (5)1"/>
    <w:basedOn w:val="a0"/>
    <w:link w:val="52"/>
    <w:uiPriority w:val="99"/>
    <w:rsid w:val="00B10EE0"/>
    <w:pPr>
      <w:shd w:val="clear" w:color="auto" w:fill="FFFFFF"/>
      <w:spacing w:before="180" w:after="180" w:line="153" w:lineRule="exact"/>
      <w:ind w:hanging="340"/>
      <w:jc w:val="both"/>
    </w:pPr>
    <w:rPr>
      <w:rFonts w:ascii="Arial" w:eastAsia="Calibri" w:hAnsi="Arial" w:cs="Arial"/>
      <w:sz w:val="13"/>
      <w:szCs w:val="13"/>
      <w:lang w:eastAsia="ru-RU"/>
    </w:rPr>
  </w:style>
  <w:style w:type="character" w:customStyle="1" w:styleId="52">
    <w:name w:val="Основной текст (5)_"/>
    <w:link w:val="51"/>
    <w:uiPriority w:val="99"/>
    <w:rsid w:val="00B10EE0"/>
    <w:rPr>
      <w:rFonts w:ascii="Arial" w:eastAsia="Calibri" w:hAnsi="Arial" w:cs="Arial"/>
      <w:sz w:val="13"/>
      <w:szCs w:val="13"/>
      <w:shd w:val="clear" w:color="auto" w:fill="FFFFFF"/>
      <w:lang w:eastAsia="ru-RU"/>
    </w:rPr>
  </w:style>
  <w:style w:type="paragraph" w:styleId="afa">
    <w:name w:val="List Paragraph"/>
    <w:basedOn w:val="a0"/>
    <w:uiPriority w:val="1"/>
    <w:qFormat/>
    <w:rsid w:val="00B10EE0"/>
    <w:pPr>
      <w:spacing w:after="0" w:line="360" w:lineRule="auto"/>
      <w:ind w:left="720" w:firstLine="709"/>
    </w:pPr>
    <w:rPr>
      <w:rFonts w:ascii="Times New Roman" w:eastAsia="Calibri" w:hAnsi="Times New Roman" w:cs="Times New Roman"/>
      <w:sz w:val="28"/>
      <w:szCs w:val="24"/>
    </w:rPr>
  </w:style>
  <w:style w:type="paragraph" w:styleId="afb">
    <w:name w:val="caption"/>
    <w:basedOn w:val="a0"/>
    <w:next w:val="a0"/>
    <w:uiPriority w:val="35"/>
    <w:unhideWhenUsed/>
    <w:qFormat/>
    <w:rsid w:val="00B10EE0"/>
    <w:pPr>
      <w:spacing w:after="0" w:line="360" w:lineRule="auto"/>
      <w:ind w:firstLine="709"/>
    </w:pPr>
    <w:rPr>
      <w:rFonts w:ascii="Times New Roman" w:eastAsia="Calibri" w:hAnsi="Times New Roman" w:cs="Times New Roman"/>
      <w:b/>
      <w:bCs/>
      <w:sz w:val="20"/>
      <w:szCs w:val="20"/>
    </w:rPr>
  </w:style>
  <w:style w:type="character" w:customStyle="1" w:styleId="apple-converted-space">
    <w:name w:val="apple-converted-space"/>
    <w:rsid w:val="00B10EE0"/>
  </w:style>
  <w:style w:type="paragraph" w:styleId="afc">
    <w:name w:val="Normal (Web)"/>
    <w:basedOn w:val="a0"/>
    <w:uiPriority w:val="99"/>
    <w:semiHidden/>
    <w:qFormat/>
    <w:rsid w:val="00B10EE0"/>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33">
    <w:name w:val="Обычный3"/>
    <w:qFormat/>
    <w:rsid w:val="00B10EE0"/>
    <w:pPr>
      <w:spacing w:before="100" w:after="100" w:line="240" w:lineRule="auto"/>
    </w:pPr>
    <w:rPr>
      <w:rFonts w:ascii="Times New Roman" w:eastAsia="Times New Roman" w:hAnsi="Times New Roman" w:cs="Times New Roman"/>
      <w:sz w:val="24"/>
      <w:szCs w:val="20"/>
      <w:lang w:eastAsia="ru-RU"/>
    </w:rPr>
  </w:style>
  <w:style w:type="paragraph" w:customStyle="1" w:styleId="13">
    <w:name w:val="Обычный1"/>
    <w:qFormat/>
    <w:rsid w:val="00B10EE0"/>
    <w:pPr>
      <w:spacing w:after="0" w:line="240" w:lineRule="auto"/>
      <w:ind w:left="284" w:firstLine="284"/>
      <w:jc w:val="both"/>
    </w:pPr>
    <w:rPr>
      <w:rFonts w:ascii="Times New Roman" w:eastAsia="Times New Roman" w:hAnsi="Times New Roman" w:cs="Times New Roman"/>
      <w:sz w:val="24"/>
      <w:szCs w:val="20"/>
      <w:lang w:eastAsia="ru-RU"/>
    </w:rPr>
  </w:style>
  <w:style w:type="paragraph" w:customStyle="1" w:styleId="23">
    <w:name w:val="Обычный2"/>
    <w:basedOn w:val="af3"/>
    <w:qFormat/>
    <w:rsid w:val="00B10EE0"/>
    <w:pPr>
      <w:spacing w:line="360" w:lineRule="auto"/>
      <w:ind w:firstLine="709"/>
      <w:jc w:val="both"/>
    </w:pPr>
  </w:style>
  <w:style w:type="character" w:customStyle="1" w:styleId="-">
    <w:name w:val="Интернет-ссылка"/>
    <w:rsid w:val="00B10EE0"/>
    <w:rPr>
      <w:color w:val="000080"/>
      <w:u w:val="single"/>
    </w:rPr>
  </w:style>
  <w:style w:type="character" w:styleId="afd">
    <w:name w:val="FollowedHyperlink"/>
    <w:rsid w:val="00B10EE0"/>
    <w:rPr>
      <w:color w:val="800080"/>
      <w:u w:val="single"/>
    </w:rPr>
  </w:style>
  <w:style w:type="paragraph" w:styleId="afe">
    <w:name w:val="Date"/>
    <w:basedOn w:val="a0"/>
    <w:next w:val="a0"/>
    <w:link w:val="aff"/>
    <w:uiPriority w:val="99"/>
    <w:semiHidden/>
    <w:unhideWhenUsed/>
    <w:rsid w:val="00B10EE0"/>
    <w:pPr>
      <w:spacing w:after="0" w:line="360" w:lineRule="auto"/>
      <w:ind w:firstLine="709"/>
    </w:pPr>
    <w:rPr>
      <w:rFonts w:ascii="Times New Roman" w:eastAsia="Calibri" w:hAnsi="Times New Roman" w:cs="Times New Roman"/>
      <w:sz w:val="28"/>
      <w:szCs w:val="24"/>
    </w:rPr>
  </w:style>
  <w:style w:type="character" w:customStyle="1" w:styleId="aff">
    <w:name w:val="Дата Знак"/>
    <w:basedOn w:val="a1"/>
    <w:link w:val="afe"/>
    <w:uiPriority w:val="99"/>
    <w:semiHidden/>
    <w:rsid w:val="00B10EE0"/>
    <w:rPr>
      <w:rFonts w:ascii="Times New Roman" w:eastAsia="Calibri" w:hAnsi="Times New Roman" w:cs="Times New Roman"/>
      <w:sz w:val="28"/>
      <w:szCs w:val="24"/>
    </w:rPr>
  </w:style>
  <w:style w:type="paragraph" w:customStyle="1" w:styleId="aff0">
    <w:name w:val="Название приложения"/>
    <w:basedOn w:val="afb"/>
    <w:rsid w:val="00B10EE0"/>
    <w:pPr>
      <w:keepNext/>
      <w:pageBreakBefore/>
      <w:spacing w:before="120" w:after="360"/>
      <w:ind w:firstLine="0"/>
      <w:jc w:val="center"/>
    </w:pPr>
    <w:rPr>
      <w:rFonts w:ascii="Arial" w:hAnsi="Arial"/>
      <w:b w:val="0"/>
      <w:sz w:val="24"/>
    </w:rPr>
  </w:style>
  <w:style w:type="paragraph" w:styleId="a">
    <w:name w:val="List Bullet"/>
    <w:basedOn w:val="a0"/>
    <w:rsid w:val="00B10EE0"/>
    <w:pPr>
      <w:numPr>
        <w:numId w:val="2"/>
      </w:numPr>
      <w:spacing w:after="0" w:line="360" w:lineRule="auto"/>
      <w:jc w:val="both"/>
    </w:pPr>
    <w:rPr>
      <w:rFonts w:ascii="Times New Roman" w:eastAsia="Calibri" w:hAnsi="Times New Roman" w:cs="Times New Roman"/>
      <w:sz w:val="28"/>
      <w:szCs w:val="24"/>
    </w:rPr>
  </w:style>
  <w:style w:type="character" w:customStyle="1" w:styleId="24">
    <w:name w:val="Основной текст (2)_"/>
    <w:link w:val="25"/>
    <w:rsid w:val="00B10EE0"/>
    <w:rPr>
      <w:rFonts w:ascii="Arial" w:hAnsi="Arial"/>
      <w:sz w:val="13"/>
      <w:szCs w:val="13"/>
      <w:shd w:val="clear" w:color="auto" w:fill="FFFFFF"/>
    </w:rPr>
  </w:style>
  <w:style w:type="paragraph" w:customStyle="1" w:styleId="25">
    <w:name w:val="Основной текст (2)"/>
    <w:basedOn w:val="a0"/>
    <w:link w:val="24"/>
    <w:rsid w:val="00B10EE0"/>
    <w:pPr>
      <w:shd w:val="clear" w:color="auto" w:fill="FFFFFF"/>
      <w:spacing w:after="0" w:line="324" w:lineRule="exact"/>
      <w:ind w:right="-34" w:firstLine="567"/>
    </w:pPr>
    <w:rPr>
      <w:rFonts w:ascii="Arial" w:hAnsi="Arial"/>
      <w:sz w:val="13"/>
      <w:szCs w:val="13"/>
    </w:rPr>
  </w:style>
  <w:style w:type="paragraph" w:customStyle="1" w:styleId="aff1">
    <w:name w:val="В оглавление Приложение"/>
    <w:basedOn w:val="a0"/>
    <w:rsid w:val="00B10EE0"/>
    <w:pPr>
      <w:widowControl w:val="0"/>
      <w:autoSpaceDE w:val="0"/>
      <w:autoSpaceDN w:val="0"/>
      <w:spacing w:before="120" w:after="120" w:line="360" w:lineRule="auto"/>
      <w:jc w:val="center"/>
    </w:pPr>
    <w:rPr>
      <w:rFonts w:ascii="Times New Roman" w:eastAsia="Times New Roman" w:hAnsi="Times New Roman" w:cs="Times New Roman"/>
      <w:b/>
      <w:sz w:val="28"/>
      <w:szCs w:val="28"/>
      <w:lang w:eastAsia="ru-RU"/>
    </w:rPr>
  </w:style>
  <w:style w:type="character" w:customStyle="1" w:styleId="aff2">
    <w:name w:val="Стиль малые прописные"/>
    <w:basedOn w:val="a1"/>
    <w:rsid w:val="00B10EE0"/>
    <w:rPr>
      <w:rFonts w:ascii="Times New Roman" w:hAnsi="Times New Roman"/>
      <w:smallCaps/>
      <w:sz w:val="28"/>
    </w:rPr>
  </w:style>
  <w:style w:type="paragraph" w:customStyle="1" w:styleId="Default">
    <w:name w:val="Default"/>
    <w:rsid w:val="00B10EE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TableParagraph">
    <w:name w:val="Table Paragraph"/>
    <w:basedOn w:val="a0"/>
    <w:uiPriority w:val="1"/>
    <w:qFormat/>
    <w:rsid w:val="00B10EE0"/>
    <w:pPr>
      <w:widowControl w:val="0"/>
      <w:spacing w:after="0" w:line="240" w:lineRule="auto"/>
    </w:pPr>
    <w:rPr>
      <w:rFonts w:ascii="Calibri" w:eastAsia="Calibri" w:hAnsi="Calibri" w:cs="Times New Roman"/>
      <w:lang w:val="en-US"/>
    </w:rPr>
  </w:style>
  <w:style w:type="character" w:customStyle="1" w:styleId="ezkurwreuab5ozgtqnkl">
    <w:name w:val="ezkurwreuab5ozgtqnkl"/>
    <w:basedOn w:val="a1"/>
    <w:rsid w:val="00916907"/>
  </w:style>
  <w:style w:type="character" w:customStyle="1" w:styleId="anegp0gi0b9av8jahpyh">
    <w:name w:val="anegp0gi0b9av8jahpyh"/>
    <w:basedOn w:val="a1"/>
    <w:rsid w:val="00235D7F"/>
  </w:style>
  <w:style w:type="paragraph" w:styleId="aff3">
    <w:name w:val="Body Text"/>
    <w:basedOn w:val="a0"/>
    <w:link w:val="aff4"/>
    <w:uiPriority w:val="99"/>
    <w:unhideWhenUsed/>
    <w:rsid w:val="00927EDD"/>
    <w:pPr>
      <w:spacing w:after="120"/>
    </w:pPr>
  </w:style>
  <w:style w:type="character" w:customStyle="1" w:styleId="aff4">
    <w:name w:val="Основной текст Знак"/>
    <w:basedOn w:val="a1"/>
    <w:link w:val="aff3"/>
    <w:uiPriority w:val="99"/>
    <w:rsid w:val="00927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2793">
      <w:bodyDiv w:val="1"/>
      <w:marLeft w:val="0"/>
      <w:marRight w:val="0"/>
      <w:marTop w:val="0"/>
      <w:marBottom w:val="0"/>
      <w:divBdr>
        <w:top w:val="none" w:sz="0" w:space="0" w:color="auto"/>
        <w:left w:val="none" w:sz="0" w:space="0" w:color="auto"/>
        <w:bottom w:val="none" w:sz="0" w:space="0" w:color="auto"/>
        <w:right w:val="none" w:sz="0" w:space="0" w:color="auto"/>
      </w:divBdr>
    </w:div>
    <w:div w:id="195390163">
      <w:bodyDiv w:val="1"/>
      <w:marLeft w:val="0"/>
      <w:marRight w:val="0"/>
      <w:marTop w:val="0"/>
      <w:marBottom w:val="0"/>
      <w:divBdr>
        <w:top w:val="none" w:sz="0" w:space="0" w:color="auto"/>
        <w:left w:val="none" w:sz="0" w:space="0" w:color="auto"/>
        <w:bottom w:val="none" w:sz="0" w:space="0" w:color="auto"/>
        <w:right w:val="none" w:sz="0" w:space="0" w:color="auto"/>
      </w:divBdr>
    </w:div>
    <w:div w:id="272438546">
      <w:bodyDiv w:val="1"/>
      <w:marLeft w:val="0"/>
      <w:marRight w:val="0"/>
      <w:marTop w:val="0"/>
      <w:marBottom w:val="0"/>
      <w:divBdr>
        <w:top w:val="none" w:sz="0" w:space="0" w:color="auto"/>
        <w:left w:val="none" w:sz="0" w:space="0" w:color="auto"/>
        <w:bottom w:val="none" w:sz="0" w:space="0" w:color="auto"/>
        <w:right w:val="none" w:sz="0" w:space="0" w:color="auto"/>
      </w:divBdr>
    </w:div>
    <w:div w:id="781458925">
      <w:bodyDiv w:val="1"/>
      <w:marLeft w:val="0"/>
      <w:marRight w:val="0"/>
      <w:marTop w:val="0"/>
      <w:marBottom w:val="0"/>
      <w:divBdr>
        <w:top w:val="none" w:sz="0" w:space="0" w:color="auto"/>
        <w:left w:val="none" w:sz="0" w:space="0" w:color="auto"/>
        <w:bottom w:val="none" w:sz="0" w:space="0" w:color="auto"/>
        <w:right w:val="none" w:sz="0" w:space="0" w:color="auto"/>
      </w:divBdr>
    </w:div>
    <w:div w:id="949704796">
      <w:bodyDiv w:val="1"/>
      <w:marLeft w:val="0"/>
      <w:marRight w:val="0"/>
      <w:marTop w:val="0"/>
      <w:marBottom w:val="0"/>
      <w:divBdr>
        <w:top w:val="none" w:sz="0" w:space="0" w:color="auto"/>
        <w:left w:val="none" w:sz="0" w:space="0" w:color="auto"/>
        <w:bottom w:val="none" w:sz="0" w:space="0" w:color="auto"/>
        <w:right w:val="none" w:sz="0" w:space="0" w:color="auto"/>
      </w:divBdr>
    </w:div>
    <w:div w:id="1365210556">
      <w:bodyDiv w:val="1"/>
      <w:marLeft w:val="0"/>
      <w:marRight w:val="0"/>
      <w:marTop w:val="0"/>
      <w:marBottom w:val="0"/>
      <w:divBdr>
        <w:top w:val="none" w:sz="0" w:space="0" w:color="auto"/>
        <w:left w:val="none" w:sz="0" w:space="0" w:color="auto"/>
        <w:bottom w:val="none" w:sz="0" w:space="0" w:color="auto"/>
        <w:right w:val="none" w:sz="0" w:space="0" w:color="auto"/>
      </w:divBdr>
    </w:div>
    <w:div w:id="1415593142">
      <w:bodyDiv w:val="1"/>
      <w:marLeft w:val="0"/>
      <w:marRight w:val="0"/>
      <w:marTop w:val="0"/>
      <w:marBottom w:val="0"/>
      <w:divBdr>
        <w:top w:val="none" w:sz="0" w:space="0" w:color="auto"/>
        <w:left w:val="none" w:sz="0" w:space="0" w:color="auto"/>
        <w:bottom w:val="none" w:sz="0" w:space="0" w:color="auto"/>
        <w:right w:val="none" w:sz="0" w:space="0" w:color="auto"/>
      </w:divBdr>
    </w:div>
    <w:div w:id="1548372477">
      <w:bodyDiv w:val="1"/>
      <w:marLeft w:val="0"/>
      <w:marRight w:val="0"/>
      <w:marTop w:val="0"/>
      <w:marBottom w:val="0"/>
      <w:divBdr>
        <w:top w:val="none" w:sz="0" w:space="0" w:color="auto"/>
        <w:left w:val="none" w:sz="0" w:space="0" w:color="auto"/>
        <w:bottom w:val="none" w:sz="0" w:space="0" w:color="auto"/>
        <w:right w:val="none" w:sz="0" w:space="0" w:color="auto"/>
      </w:divBdr>
    </w:div>
    <w:div w:id="1754742648">
      <w:bodyDiv w:val="1"/>
      <w:marLeft w:val="0"/>
      <w:marRight w:val="0"/>
      <w:marTop w:val="0"/>
      <w:marBottom w:val="0"/>
      <w:divBdr>
        <w:top w:val="none" w:sz="0" w:space="0" w:color="auto"/>
        <w:left w:val="none" w:sz="0" w:space="0" w:color="auto"/>
        <w:bottom w:val="none" w:sz="0" w:space="0" w:color="auto"/>
        <w:right w:val="none" w:sz="0" w:space="0" w:color="auto"/>
      </w:divBdr>
    </w:div>
    <w:div w:id="20115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A8C43-41F1-4136-95E2-AF1C8D49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20672</Words>
  <Characters>117836</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5 msoft5ksm</cp:lastModifiedBy>
  <cp:revision>2</cp:revision>
  <cp:lastPrinted>2025-12-04T11:40:00Z</cp:lastPrinted>
  <dcterms:created xsi:type="dcterms:W3CDTF">2026-05-25T04:40:00Z</dcterms:created>
  <dcterms:modified xsi:type="dcterms:W3CDTF">2026-05-25T04:40:00Z</dcterms:modified>
</cp:coreProperties>
</file>